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22779" w14:textId="77777777" w:rsidR="003764EF" w:rsidRPr="00C62E7A" w:rsidRDefault="003764EF" w:rsidP="0059140B">
      <w:pPr>
        <w:pStyle w:val="BodyText"/>
        <w:widowControl/>
        <w:kinsoku w:val="0"/>
        <w:overflowPunct w:val="0"/>
        <w:spacing w:before="4"/>
        <w:ind w:left="0" w:firstLine="0"/>
        <w:rPr>
          <w:rFonts w:ascii="Times New Roman" w:hAnsi="Times New Roman" w:cs="Times New Roman"/>
        </w:rPr>
      </w:pPr>
    </w:p>
    <w:p w14:paraId="01A12DB2" w14:textId="77777777" w:rsidR="003764EF" w:rsidRPr="00C62E7A" w:rsidRDefault="003764EF" w:rsidP="0059140B">
      <w:pPr>
        <w:pStyle w:val="BodyText"/>
        <w:widowControl/>
        <w:kinsoku w:val="0"/>
        <w:overflowPunct w:val="0"/>
        <w:spacing w:before="4"/>
        <w:ind w:left="0" w:firstLine="0"/>
        <w:rPr>
          <w:rFonts w:ascii="Times New Roman" w:hAnsi="Times New Roman" w:cs="Times New Roman"/>
        </w:rPr>
      </w:pPr>
    </w:p>
    <w:p w14:paraId="1F62A5E3" w14:textId="77777777" w:rsidR="001646F0" w:rsidRPr="00C62E7A" w:rsidRDefault="001646F0" w:rsidP="0059140B">
      <w:pPr>
        <w:pStyle w:val="BodyText"/>
        <w:widowControl/>
        <w:kinsoku w:val="0"/>
        <w:overflowPunct w:val="0"/>
        <w:spacing w:before="486"/>
        <w:ind w:left="0" w:right="-160" w:firstLine="0"/>
        <w:jc w:val="center"/>
        <w:rPr>
          <w:rFonts w:ascii="Times New Roman" w:hAnsi="Times New Roman" w:cs="Times New Roman"/>
          <w:w w:val="95"/>
        </w:rPr>
      </w:pPr>
      <w:bookmarkStart w:id="0" w:name="PARTICIPANT’S"/>
      <w:bookmarkEnd w:id="0"/>
    </w:p>
    <w:p w14:paraId="2682ACFD" w14:textId="77777777" w:rsidR="001646F0" w:rsidRPr="00C62E7A" w:rsidRDefault="001646F0" w:rsidP="0059140B">
      <w:pPr>
        <w:pStyle w:val="BodyText"/>
        <w:widowControl/>
        <w:kinsoku w:val="0"/>
        <w:overflowPunct w:val="0"/>
        <w:spacing w:before="486"/>
        <w:ind w:left="0" w:right="240" w:firstLine="0"/>
        <w:jc w:val="center"/>
        <w:rPr>
          <w:rFonts w:ascii="Times New Roman" w:hAnsi="Times New Roman" w:cs="Times New Roman"/>
          <w:b/>
          <w:w w:val="95"/>
          <w:sz w:val="52"/>
          <w:szCs w:val="52"/>
        </w:rPr>
      </w:pPr>
      <w:r w:rsidRPr="00C62E7A">
        <w:rPr>
          <w:rFonts w:ascii="Times New Roman" w:hAnsi="Times New Roman" w:cs="Times New Roman"/>
          <w:b/>
          <w:w w:val="95"/>
          <w:sz w:val="52"/>
          <w:szCs w:val="52"/>
        </w:rPr>
        <w:t>ANOKA COUNTY</w:t>
      </w:r>
    </w:p>
    <w:p w14:paraId="7E333BBD" w14:textId="77777777" w:rsidR="001646F0" w:rsidRPr="00C62E7A" w:rsidRDefault="001646F0" w:rsidP="0059140B">
      <w:pPr>
        <w:pStyle w:val="BodyText"/>
        <w:widowControl/>
        <w:kinsoku w:val="0"/>
        <w:overflowPunct w:val="0"/>
        <w:spacing w:before="486"/>
        <w:ind w:left="0" w:right="240" w:firstLine="0"/>
        <w:jc w:val="center"/>
        <w:rPr>
          <w:rFonts w:ascii="Times New Roman" w:hAnsi="Times New Roman" w:cs="Times New Roman"/>
          <w:b/>
          <w:w w:val="95"/>
          <w:sz w:val="52"/>
          <w:szCs w:val="52"/>
        </w:rPr>
      </w:pPr>
      <w:r w:rsidRPr="00C62E7A">
        <w:rPr>
          <w:rFonts w:ascii="Times New Roman" w:hAnsi="Times New Roman" w:cs="Times New Roman"/>
          <w:b/>
          <w:w w:val="95"/>
          <w:sz w:val="52"/>
          <w:szCs w:val="52"/>
        </w:rPr>
        <w:t xml:space="preserve">ADULT DRUG </w:t>
      </w:r>
    </w:p>
    <w:p w14:paraId="0E87B158" w14:textId="64613C7F" w:rsidR="001646F0" w:rsidRPr="00C62E7A" w:rsidRDefault="001646F0" w:rsidP="0059140B">
      <w:pPr>
        <w:pStyle w:val="BodyText"/>
        <w:widowControl/>
        <w:kinsoku w:val="0"/>
        <w:overflowPunct w:val="0"/>
        <w:spacing w:before="486"/>
        <w:ind w:left="0" w:right="240" w:firstLine="0"/>
        <w:jc w:val="center"/>
        <w:rPr>
          <w:rFonts w:ascii="Times New Roman" w:hAnsi="Times New Roman" w:cs="Times New Roman"/>
          <w:b/>
          <w:w w:val="95"/>
          <w:sz w:val="52"/>
          <w:szCs w:val="52"/>
        </w:rPr>
      </w:pPr>
      <w:r w:rsidRPr="00C62E7A">
        <w:rPr>
          <w:rFonts w:ascii="Times New Roman" w:hAnsi="Times New Roman" w:cs="Times New Roman"/>
          <w:b/>
          <w:w w:val="95"/>
          <w:sz w:val="52"/>
          <w:szCs w:val="52"/>
        </w:rPr>
        <w:t>TREATMENT COURT</w:t>
      </w:r>
    </w:p>
    <w:p w14:paraId="06AB3997" w14:textId="015ABB51" w:rsidR="001646F0" w:rsidRPr="00C62E7A" w:rsidRDefault="00053981" w:rsidP="0059140B">
      <w:pPr>
        <w:pStyle w:val="BodyText"/>
        <w:widowControl/>
        <w:kinsoku w:val="0"/>
        <w:overflowPunct w:val="0"/>
        <w:spacing w:before="486"/>
        <w:ind w:left="0" w:right="240" w:firstLine="0"/>
        <w:jc w:val="center"/>
        <w:rPr>
          <w:rFonts w:ascii="Times New Roman" w:hAnsi="Times New Roman" w:cs="Times New Roman"/>
          <w:b/>
          <w:w w:val="95"/>
          <w:sz w:val="52"/>
          <w:szCs w:val="52"/>
        </w:rPr>
      </w:pPr>
      <w:r>
        <w:rPr>
          <w:rFonts w:ascii="Times New Roman" w:hAnsi="Times New Roman" w:cs="Times New Roman"/>
          <w:b/>
          <w:noProof/>
          <w:w w:val="95"/>
          <w:sz w:val="52"/>
          <w:szCs w:val="52"/>
        </w:rPr>
        <w:drawing>
          <wp:anchor distT="0" distB="0" distL="114300" distR="114300" simplePos="0" relativeHeight="251658240" behindDoc="0" locked="0" layoutInCell="1" allowOverlap="1" wp14:anchorId="7A9C8B80" wp14:editId="7AED8F0A">
            <wp:simplePos x="0" y="0"/>
            <wp:positionH relativeFrom="column">
              <wp:posOffset>1828800</wp:posOffset>
            </wp:positionH>
            <wp:positionV relativeFrom="paragraph">
              <wp:posOffset>267335</wp:posOffset>
            </wp:positionV>
            <wp:extent cx="2152650" cy="1882160"/>
            <wp:effectExtent l="0" t="0" r="0" b="3810"/>
            <wp:wrapNone/>
            <wp:docPr id="3" name="Picture 3" descr="A picture containing text, clock, wa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ock, watch&#10;&#10;Description automatically generated"/>
                    <pic:cNvPicPr/>
                  </pic:nvPicPr>
                  <pic:blipFill>
                    <a:blip r:embed="rId8"/>
                    <a:stretch>
                      <a:fillRect/>
                    </a:stretch>
                  </pic:blipFill>
                  <pic:spPr>
                    <a:xfrm>
                      <a:off x="0" y="0"/>
                      <a:ext cx="2152650" cy="1882160"/>
                    </a:xfrm>
                    <a:prstGeom prst="rect">
                      <a:avLst/>
                    </a:prstGeom>
                  </pic:spPr>
                </pic:pic>
              </a:graphicData>
            </a:graphic>
            <wp14:sizeRelH relativeFrom="page">
              <wp14:pctWidth>0</wp14:pctWidth>
            </wp14:sizeRelH>
            <wp14:sizeRelV relativeFrom="page">
              <wp14:pctHeight>0</wp14:pctHeight>
            </wp14:sizeRelV>
          </wp:anchor>
        </w:drawing>
      </w:r>
    </w:p>
    <w:p w14:paraId="71CD074E" w14:textId="77777777" w:rsidR="001646F0" w:rsidRPr="00C62E7A" w:rsidRDefault="001646F0" w:rsidP="0059140B">
      <w:pPr>
        <w:pStyle w:val="BodyText"/>
        <w:widowControl/>
        <w:kinsoku w:val="0"/>
        <w:overflowPunct w:val="0"/>
        <w:spacing w:before="486"/>
        <w:ind w:left="0" w:right="240" w:firstLine="0"/>
        <w:jc w:val="center"/>
        <w:rPr>
          <w:rFonts w:ascii="Times New Roman" w:hAnsi="Times New Roman" w:cs="Times New Roman"/>
          <w:b/>
          <w:w w:val="95"/>
          <w:sz w:val="52"/>
          <w:szCs w:val="52"/>
        </w:rPr>
      </w:pPr>
    </w:p>
    <w:p w14:paraId="34F458B4" w14:textId="77777777" w:rsidR="00053981" w:rsidRDefault="00053981" w:rsidP="0059140B">
      <w:pPr>
        <w:pStyle w:val="BodyText"/>
        <w:widowControl/>
        <w:kinsoku w:val="0"/>
        <w:overflowPunct w:val="0"/>
        <w:spacing w:before="486"/>
        <w:ind w:left="0" w:right="240" w:firstLine="0"/>
        <w:jc w:val="center"/>
        <w:rPr>
          <w:rFonts w:ascii="Times New Roman" w:hAnsi="Times New Roman" w:cs="Times New Roman"/>
          <w:b/>
          <w:w w:val="95"/>
          <w:sz w:val="52"/>
          <w:szCs w:val="52"/>
        </w:rPr>
      </w:pPr>
    </w:p>
    <w:p w14:paraId="619E370A" w14:textId="10D0CA7A" w:rsidR="00306616" w:rsidRPr="00C62E7A" w:rsidRDefault="00306616" w:rsidP="0059140B">
      <w:pPr>
        <w:pStyle w:val="BodyText"/>
        <w:widowControl/>
        <w:kinsoku w:val="0"/>
        <w:overflowPunct w:val="0"/>
        <w:spacing w:before="486"/>
        <w:ind w:left="0" w:right="240" w:firstLine="0"/>
        <w:jc w:val="center"/>
        <w:rPr>
          <w:rFonts w:ascii="Times New Roman" w:hAnsi="Times New Roman" w:cs="Times New Roman"/>
          <w:b/>
          <w:w w:val="95"/>
          <w:sz w:val="52"/>
          <w:szCs w:val="52"/>
        </w:rPr>
      </w:pPr>
      <w:r w:rsidRPr="00C62E7A">
        <w:rPr>
          <w:rFonts w:ascii="Times New Roman" w:hAnsi="Times New Roman" w:cs="Times New Roman"/>
          <w:b/>
          <w:w w:val="95"/>
          <w:sz w:val="52"/>
          <w:szCs w:val="52"/>
        </w:rPr>
        <w:t>PARTICIPANT’S</w:t>
      </w:r>
      <w:r w:rsidRPr="00C62E7A">
        <w:rPr>
          <w:rFonts w:ascii="Times New Roman" w:hAnsi="Times New Roman" w:cs="Times New Roman"/>
          <w:b/>
          <w:spacing w:val="21"/>
          <w:w w:val="99"/>
          <w:sz w:val="52"/>
          <w:szCs w:val="52"/>
        </w:rPr>
        <w:t xml:space="preserve"> </w:t>
      </w:r>
      <w:bookmarkStart w:id="1" w:name="MANUAL"/>
      <w:bookmarkEnd w:id="1"/>
      <w:r w:rsidRPr="00C62E7A">
        <w:rPr>
          <w:rFonts w:ascii="Times New Roman" w:hAnsi="Times New Roman" w:cs="Times New Roman"/>
          <w:b/>
          <w:sz w:val="52"/>
          <w:szCs w:val="52"/>
        </w:rPr>
        <w:t>MANUAL</w:t>
      </w:r>
    </w:p>
    <w:p w14:paraId="0DB276A4" w14:textId="77777777" w:rsidR="00306616" w:rsidRPr="00C62E7A" w:rsidRDefault="00306616" w:rsidP="0059140B">
      <w:pPr>
        <w:pStyle w:val="BodyText"/>
        <w:widowControl/>
        <w:kinsoku w:val="0"/>
        <w:overflowPunct w:val="0"/>
        <w:ind w:left="0" w:right="240" w:firstLine="0"/>
        <w:rPr>
          <w:rFonts w:ascii="Times New Roman" w:hAnsi="Times New Roman" w:cs="Times New Roman"/>
          <w:b/>
          <w:sz w:val="52"/>
          <w:szCs w:val="52"/>
        </w:rPr>
      </w:pPr>
    </w:p>
    <w:p w14:paraId="127E3CA9" w14:textId="77777777" w:rsidR="00306616" w:rsidRPr="00C62E7A" w:rsidRDefault="00306616" w:rsidP="0059140B">
      <w:pPr>
        <w:pStyle w:val="BodyText"/>
        <w:widowControl/>
        <w:kinsoku w:val="0"/>
        <w:overflowPunct w:val="0"/>
        <w:ind w:left="0" w:right="240" w:firstLine="0"/>
        <w:rPr>
          <w:rFonts w:ascii="Times New Roman" w:hAnsi="Times New Roman" w:cs="Times New Roman"/>
          <w:b/>
          <w:sz w:val="56"/>
          <w:szCs w:val="56"/>
        </w:rPr>
      </w:pPr>
    </w:p>
    <w:p w14:paraId="0FE9D306" w14:textId="2E443115" w:rsidR="00AE5209" w:rsidRPr="00040ADE" w:rsidRDefault="001E6257" w:rsidP="00040ADE">
      <w:pPr>
        <w:pStyle w:val="BodyText"/>
        <w:widowControl/>
        <w:kinsoku w:val="0"/>
        <w:overflowPunct w:val="0"/>
        <w:spacing w:before="387"/>
        <w:ind w:left="0" w:right="240" w:firstLine="0"/>
        <w:jc w:val="center"/>
        <w:rPr>
          <w:rFonts w:ascii="Times New Roman" w:hAnsi="Times New Roman" w:cs="Times New Roman"/>
          <w:b/>
          <w:sz w:val="40"/>
          <w:szCs w:val="32"/>
        </w:rPr>
      </w:pPr>
      <w:r w:rsidRPr="00040ADE">
        <w:rPr>
          <w:rFonts w:ascii="Times New Roman" w:hAnsi="Times New Roman" w:cs="Times New Roman"/>
          <w:b/>
          <w:spacing w:val="-1"/>
          <w:sz w:val="40"/>
          <w:szCs w:val="32"/>
        </w:rPr>
        <w:t>July</w:t>
      </w:r>
      <w:r w:rsidR="00306616" w:rsidRPr="00040ADE">
        <w:rPr>
          <w:rFonts w:ascii="Times New Roman" w:hAnsi="Times New Roman" w:cs="Times New Roman"/>
          <w:b/>
          <w:spacing w:val="-17"/>
          <w:sz w:val="40"/>
          <w:szCs w:val="32"/>
        </w:rPr>
        <w:t xml:space="preserve"> </w:t>
      </w:r>
      <w:r w:rsidR="003764EF" w:rsidRPr="00040ADE">
        <w:rPr>
          <w:rFonts w:ascii="Times New Roman" w:hAnsi="Times New Roman" w:cs="Times New Roman"/>
          <w:b/>
          <w:sz w:val="40"/>
          <w:szCs w:val="32"/>
        </w:rPr>
        <w:t>2016</w:t>
      </w:r>
      <w:r w:rsidR="00040ADE" w:rsidRPr="00040ADE">
        <w:rPr>
          <w:rFonts w:ascii="Times New Roman" w:hAnsi="Times New Roman" w:cs="Times New Roman"/>
          <w:b/>
          <w:sz w:val="40"/>
          <w:szCs w:val="32"/>
        </w:rPr>
        <w:br/>
      </w:r>
      <w:r w:rsidR="00736F31">
        <w:rPr>
          <w:rFonts w:ascii="Times New Roman" w:hAnsi="Times New Roman" w:cs="Times New Roman"/>
          <w:b/>
          <w:sz w:val="40"/>
          <w:szCs w:val="32"/>
        </w:rPr>
        <w:t xml:space="preserve">Last </w:t>
      </w:r>
      <w:r w:rsidR="00040ADE" w:rsidRPr="00040ADE">
        <w:rPr>
          <w:rFonts w:ascii="Times New Roman" w:hAnsi="Times New Roman" w:cs="Times New Roman"/>
          <w:b/>
          <w:sz w:val="40"/>
          <w:szCs w:val="32"/>
        </w:rPr>
        <w:t>Revised</w:t>
      </w:r>
      <w:r w:rsidR="00AE5209" w:rsidRPr="00040ADE">
        <w:rPr>
          <w:rFonts w:ascii="Times New Roman" w:hAnsi="Times New Roman" w:cs="Times New Roman"/>
          <w:b/>
          <w:sz w:val="40"/>
          <w:szCs w:val="32"/>
        </w:rPr>
        <w:t xml:space="preserve"> </w:t>
      </w:r>
      <w:r w:rsidR="003D6C15">
        <w:rPr>
          <w:rFonts w:ascii="Times New Roman" w:hAnsi="Times New Roman" w:cs="Times New Roman"/>
          <w:b/>
          <w:sz w:val="40"/>
          <w:szCs w:val="32"/>
        </w:rPr>
        <w:t>March 2025</w:t>
      </w:r>
    </w:p>
    <w:p w14:paraId="1851466D" w14:textId="77777777" w:rsidR="00C62E7A" w:rsidRPr="00C62E7A" w:rsidRDefault="00C62E7A" w:rsidP="00AE5209">
      <w:pPr>
        <w:pStyle w:val="BodyText"/>
        <w:widowControl/>
        <w:kinsoku w:val="0"/>
        <w:overflowPunct w:val="0"/>
        <w:spacing w:before="387"/>
        <w:ind w:left="0" w:right="240" w:firstLine="0"/>
        <w:jc w:val="center"/>
        <w:rPr>
          <w:rFonts w:ascii="Times New Roman" w:hAnsi="Times New Roman" w:cs="Times New Roman"/>
          <w:b/>
          <w:sz w:val="48"/>
          <w:szCs w:val="56"/>
        </w:rPr>
      </w:pPr>
    </w:p>
    <w:p w14:paraId="010794C0" w14:textId="77777777" w:rsidR="00C62E7A" w:rsidRPr="00C62E7A" w:rsidRDefault="00C62E7A" w:rsidP="00AE5209">
      <w:pPr>
        <w:pStyle w:val="BodyText"/>
        <w:widowControl/>
        <w:kinsoku w:val="0"/>
        <w:overflowPunct w:val="0"/>
        <w:spacing w:before="387"/>
        <w:ind w:left="0" w:right="240" w:firstLine="0"/>
        <w:jc w:val="center"/>
        <w:rPr>
          <w:rFonts w:ascii="Times New Roman" w:hAnsi="Times New Roman" w:cs="Times New Roman"/>
          <w:b/>
          <w:sz w:val="48"/>
          <w:szCs w:val="56"/>
        </w:rPr>
        <w:sectPr w:rsidR="00C62E7A" w:rsidRPr="00C62E7A" w:rsidSect="001646F0">
          <w:footerReference w:type="default" r:id="rId9"/>
          <w:pgSz w:w="12240" w:h="15840"/>
          <w:pgMar w:top="1440" w:right="1440" w:bottom="1440" w:left="1440" w:header="0" w:footer="1189" w:gutter="0"/>
          <w:pgNumType w:start="1"/>
          <w:cols w:space="720"/>
          <w:noEndnote/>
          <w:docGrid w:linePitch="326"/>
        </w:sectPr>
      </w:pPr>
    </w:p>
    <w:p w14:paraId="1AE2325D" w14:textId="77777777" w:rsidR="001D4074" w:rsidRDefault="001D4074" w:rsidP="00695D4D">
      <w:pPr>
        <w:widowControl/>
        <w:autoSpaceDE/>
        <w:autoSpaceDN/>
        <w:adjustRightInd/>
        <w:ind w:right="720"/>
        <w:jc w:val="center"/>
        <w:rPr>
          <w:b/>
          <w:bCs/>
          <w:sz w:val="32"/>
          <w:szCs w:val="32"/>
        </w:rPr>
      </w:pPr>
      <w:r w:rsidRPr="004020BB">
        <w:rPr>
          <w:b/>
          <w:bCs/>
          <w:sz w:val="32"/>
          <w:szCs w:val="32"/>
        </w:rPr>
        <w:lastRenderedPageBreak/>
        <w:t>Table of Contents</w:t>
      </w:r>
    </w:p>
    <w:p w14:paraId="72B2DE7E" w14:textId="77777777" w:rsidR="004020BB" w:rsidRPr="004020BB" w:rsidRDefault="004020BB" w:rsidP="00695D4D">
      <w:pPr>
        <w:widowControl/>
        <w:autoSpaceDE/>
        <w:autoSpaceDN/>
        <w:adjustRightInd/>
        <w:ind w:right="720"/>
        <w:jc w:val="center"/>
        <w:rPr>
          <w:b/>
          <w:bCs/>
          <w:sz w:val="32"/>
          <w:szCs w:val="32"/>
        </w:rPr>
      </w:pPr>
    </w:p>
    <w:p w14:paraId="530E82C4" w14:textId="29994FB8" w:rsidR="00D006E2" w:rsidRPr="004020BB" w:rsidRDefault="001D4074" w:rsidP="004020BB">
      <w:pPr>
        <w:pStyle w:val="TOC1"/>
        <w:spacing w:line="240" w:lineRule="auto"/>
        <w:rPr>
          <w:rFonts w:eastAsiaTheme="minorEastAsia"/>
          <w:noProof/>
        </w:rPr>
      </w:pPr>
      <w:r w:rsidRPr="004020BB">
        <w:rPr>
          <w:b/>
          <w:bCs/>
        </w:rPr>
        <w:fldChar w:fldCharType="begin"/>
      </w:r>
      <w:r w:rsidRPr="004020BB">
        <w:rPr>
          <w:b/>
          <w:bCs/>
        </w:rPr>
        <w:instrText xml:space="preserve"> TOC \h \z \u \t "Heading 3,1" </w:instrText>
      </w:r>
      <w:r w:rsidRPr="004020BB">
        <w:rPr>
          <w:b/>
          <w:bCs/>
        </w:rPr>
        <w:fldChar w:fldCharType="separate"/>
      </w:r>
      <w:hyperlink w:anchor="_Toc457370000" w:history="1">
        <w:r w:rsidR="00D006E2" w:rsidRPr="004020BB">
          <w:rPr>
            <w:rStyle w:val="Hyperlink"/>
            <w:noProof/>
            <w:color w:val="auto"/>
          </w:rPr>
          <w:t>Mission Statement</w:t>
        </w:r>
        <w:r w:rsidR="00D006E2" w:rsidRPr="004020BB">
          <w:rPr>
            <w:noProof/>
            <w:webHidden/>
          </w:rPr>
          <w:tab/>
        </w:r>
        <w:r w:rsidR="00D006E2" w:rsidRPr="004020BB">
          <w:rPr>
            <w:noProof/>
            <w:webHidden/>
          </w:rPr>
          <w:fldChar w:fldCharType="begin"/>
        </w:r>
        <w:r w:rsidR="00D006E2" w:rsidRPr="004020BB">
          <w:rPr>
            <w:noProof/>
            <w:webHidden/>
          </w:rPr>
          <w:instrText xml:space="preserve"> PAGEREF _Toc457370000 \h </w:instrText>
        </w:r>
        <w:r w:rsidR="00D006E2" w:rsidRPr="004020BB">
          <w:rPr>
            <w:noProof/>
            <w:webHidden/>
          </w:rPr>
        </w:r>
        <w:r w:rsidR="00D006E2" w:rsidRPr="004020BB">
          <w:rPr>
            <w:noProof/>
            <w:webHidden/>
          </w:rPr>
          <w:fldChar w:fldCharType="separate"/>
        </w:r>
        <w:r w:rsidR="003D6C15">
          <w:rPr>
            <w:noProof/>
            <w:webHidden/>
          </w:rPr>
          <w:t>3</w:t>
        </w:r>
        <w:r w:rsidR="00D006E2" w:rsidRPr="004020BB">
          <w:rPr>
            <w:noProof/>
            <w:webHidden/>
          </w:rPr>
          <w:fldChar w:fldCharType="end"/>
        </w:r>
      </w:hyperlink>
    </w:p>
    <w:p w14:paraId="6EBB8C84" w14:textId="032A1F2D" w:rsidR="00D006E2" w:rsidRPr="004020BB" w:rsidRDefault="003D6C15" w:rsidP="004020BB">
      <w:pPr>
        <w:pStyle w:val="TOC1"/>
        <w:spacing w:line="240" w:lineRule="auto"/>
        <w:rPr>
          <w:rFonts w:eastAsiaTheme="minorEastAsia"/>
          <w:noProof/>
        </w:rPr>
      </w:pPr>
      <w:hyperlink w:anchor="_Toc457370001" w:history="1">
        <w:r w:rsidR="00D006E2" w:rsidRPr="004020BB">
          <w:rPr>
            <w:rStyle w:val="Hyperlink"/>
            <w:noProof/>
            <w:color w:val="auto"/>
          </w:rPr>
          <w:t xml:space="preserve">Welcome To </w:t>
        </w:r>
        <w:r w:rsidR="00ED7D0C" w:rsidRPr="004020BB">
          <w:rPr>
            <w:rStyle w:val="Hyperlink"/>
            <w:noProof/>
            <w:color w:val="auto"/>
          </w:rPr>
          <w:t>ACDC</w:t>
        </w:r>
        <w:r w:rsidR="00D006E2" w:rsidRPr="004020BB">
          <w:rPr>
            <w:noProof/>
            <w:webHidden/>
          </w:rPr>
          <w:tab/>
        </w:r>
        <w:r w:rsidR="00D006E2" w:rsidRPr="004020BB">
          <w:rPr>
            <w:noProof/>
            <w:webHidden/>
          </w:rPr>
          <w:fldChar w:fldCharType="begin"/>
        </w:r>
        <w:r w:rsidR="00D006E2" w:rsidRPr="004020BB">
          <w:rPr>
            <w:noProof/>
            <w:webHidden/>
          </w:rPr>
          <w:instrText xml:space="preserve"> PAGEREF _Toc457370001 \h </w:instrText>
        </w:r>
        <w:r w:rsidR="00D006E2" w:rsidRPr="004020BB">
          <w:rPr>
            <w:noProof/>
            <w:webHidden/>
          </w:rPr>
        </w:r>
        <w:r w:rsidR="00D006E2" w:rsidRPr="004020BB">
          <w:rPr>
            <w:noProof/>
            <w:webHidden/>
          </w:rPr>
          <w:fldChar w:fldCharType="separate"/>
        </w:r>
        <w:r>
          <w:rPr>
            <w:noProof/>
            <w:webHidden/>
          </w:rPr>
          <w:t>3</w:t>
        </w:r>
        <w:r w:rsidR="00D006E2" w:rsidRPr="004020BB">
          <w:rPr>
            <w:noProof/>
            <w:webHidden/>
          </w:rPr>
          <w:fldChar w:fldCharType="end"/>
        </w:r>
      </w:hyperlink>
    </w:p>
    <w:p w14:paraId="2C0A92B3" w14:textId="09739A47" w:rsidR="00D006E2" w:rsidRPr="004020BB" w:rsidRDefault="003D6C15" w:rsidP="004020BB">
      <w:pPr>
        <w:pStyle w:val="TOC1"/>
        <w:spacing w:line="240" w:lineRule="auto"/>
        <w:rPr>
          <w:rFonts w:eastAsiaTheme="minorEastAsia"/>
          <w:noProof/>
        </w:rPr>
      </w:pPr>
      <w:hyperlink w:anchor="_Toc457370002" w:history="1">
        <w:r w:rsidR="00D006E2" w:rsidRPr="004020BB">
          <w:rPr>
            <w:rStyle w:val="Hyperlink"/>
            <w:noProof/>
            <w:color w:val="auto"/>
            <w:spacing w:val="-1"/>
          </w:rPr>
          <w:t>Introduction</w:t>
        </w:r>
        <w:r w:rsidR="00D006E2" w:rsidRPr="004020BB">
          <w:rPr>
            <w:noProof/>
            <w:webHidden/>
          </w:rPr>
          <w:tab/>
        </w:r>
        <w:r w:rsidR="00D006E2" w:rsidRPr="004020BB">
          <w:rPr>
            <w:noProof/>
            <w:webHidden/>
          </w:rPr>
          <w:fldChar w:fldCharType="begin"/>
        </w:r>
        <w:r w:rsidR="00D006E2" w:rsidRPr="004020BB">
          <w:rPr>
            <w:noProof/>
            <w:webHidden/>
          </w:rPr>
          <w:instrText xml:space="preserve"> PAGEREF _Toc457370002 \h </w:instrText>
        </w:r>
        <w:r w:rsidR="00D006E2" w:rsidRPr="004020BB">
          <w:rPr>
            <w:noProof/>
            <w:webHidden/>
          </w:rPr>
        </w:r>
        <w:r w:rsidR="00D006E2" w:rsidRPr="004020BB">
          <w:rPr>
            <w:noProof/>
            <w:webHidden/>
          </w:rPr>
          <w:fldChar w:fldCharType="separate"/>
        </w:r>
        <w:r>
          <w:rPr>
            <w:noProof/>
            <w:webHidden/>
          </w:rPr>
          <w:t>4</w:t>
        </w:r>
        <w:r w:rsidR="00D006E2" w:rsidRPr="004020BB">
          <w:rPr>
            <w:noProof/>
            <w:webHidden/>
          </w:rPr>
          <w:fldChar w:fldCharType="end"/>
        </w:r>
      </w:hyperlink>
    </w:p>
    <w:p w14:paraId="2CAAA27D" w14:textId="77777777" w:rsidR="00D006E2" w:rsidRPr="004020BB" w:rsidRDefault="003D6C15" w:rsidP="004020BB">
      <w:pPr>
        <w:pStyle w:val="TOC1"/>
        <w:spacing w:line="240" w:lineRule="auto"/>
        <w:rPr>
          <w:rFonts w:eastAsiaTheme="minorEastAsia"/>
          <w:noProof/>
        </w:rPr>
      </w:pPr>
      <w:hyperlink w:anchor="_Toc457370003" w:history="1">
        <w:r w:rsidR="00D006E2" w:rsidRPr="004020BB">
          <w:rPr>
            <w:rStyle w:val="Hyperlink"/>
            <w:noProof/>
            <w:color w:val="auto"/>
          </w:rPr>
          <w:t>Ten</w:t>
        </w:r>
        <w:r w:rsidR="00D006E2" w:rsidRPr="004020BB">
          <w:rPr>
            <w:rStyle w:val="Hyperlink"/>
            <w:noProof/>
            <w:color w:val="auto"/>
            <w:spacing w:val="-1"/>
          </w:rPr>
          <w:t xml:space="preserve"> </w:t>
        </w:r>
        <w:r w:rsidR="00D006E2" w:rsidRPr="004020BB">
          <w:rPr>
            <w:rStyle w:val="Hyperlink"/>
            <w:noProof/>
            <w:color w:val="auto"/>
          </w:rPr>
          <w:t>Key</w:t>
        </w:r>
        <w:r w:rsidR="00D006E2" w:rsidRPr="004020BB">
          <w:rPr>
            <w:rStyle w:val="Hyperlink"/>
            <w:noProof/>
            <w:color w:val="auto"/>
            <w:spacing w:val="-1"/>
          </w:rPr>
          <w:t xml:space="preserve"> Components</w:t>
        </w:r>
        <w:r w:rsidR="00D006E2" w:rsidRPr="004020BB">
          <w:rPr>
            <w:noProof/>
            <w:webHidden/>
          </w:rPr>
          <w:tab/>
        </w:r>
        <w:r w:rsidR="004020BB" w:rsidRPr="004020BB">
          <w:rPr>
            <w:noProof/>
            <w:webHidden/>
          </w:rPr>
          <w:t>5</w:t>
        </w:r>
      </w:hyperlink>
    </w:p>
    <w:p w14:paraId="29285780" w14:textId="16FC7CB5" w:rsidR="00D006E2" w:rsidRPr="004020BB" w:rsidRDefault="003D6C15" w:rsidP="004020BB">
      <w:pPr>
        <w:pStyle w:val="TOC1"/>
        <w:spacing w:line="240" w:lineRule="auto"/>
        <w:rPr>
          <w:rFonts w:eastAsiaTheme="minorEastAsia"/>
          <w:noProof/>
        </w:rPr>
      </w:pPr>
      <w:hyperlink w:anchor="_Toc457370004" w:history="1">
        <w:r w:rsidR="00D006E2" w:rsidRPr="004020BB">
          <w:rPr>
            <w:rStyle w:val="Hyperlink"/>
            <w:noProof/>
            <w:color w:val="auto"/>
            <w:spacing w:val="-1"/>
          </w:rPr>
          <w:t>Eligibility Criteria</w:t>
        </w:r>
        <w:r w:rsidR="00D006E2" w:rsidRPr="004020BB">
          <w:rPr>
            <w:noProof/>
            <w:webHidden/>
          </w:rPr>
          <w:tab/>
        </w:r>
        <w:r w:rsidR="00D006E2" w:rsidRPr="004020BB">
          <w:rPr>
            <w:noProof/>
            <w:webHidden/>
          </w:rPr>
          <w:fldChar w:fldCharType="begin"/>
        </w:r>
        <w:r w:rsidR="00D006E2" w:rsidRPr="004020BB">
          <w:rPr>
            <w:noProof/>
            <w:webHidden/>
          </w:rPr>
          <w:instrText xml:space="preserve"> PAGEREF _Toc457370004 \h </w:instrText>
        </w:r>
        <w:r w:rsidR="00D006E2" w:rsidRPr="004020BB">
          <w:rPr>
            <w:noProof/>
            <w:webHidden/>
          </w:rPr>
        </w:r>
        <w:r w:rsidR="00D006E2" w:rsidRPr="004020BB">
          <w:rPr>
            <w:noProof/>
            <w:webHidden/>
          </w:rPr>
          <w:fldChar w:fldCharType="separate"/>
        </w:r>
        <w:r>
          <w:rPr>
            <w:noProof/>
            <w:webHidden/>
          </w:rPr>
          <w:t>5</w:t>
        </w:r>
        <w:r w:rsidR="00D006E2" w:rsidRPr="004020BB">
          <w:rPr>
            <w:noProof/>
            <w:webHidden/>
          </w:rPr>
          <w:fldChar w:fldCharType="end"/>
        </w:r>
      </w:hyperlink>
    </w:p>
    <w:p w14:paraId="0BB184EC" w14:textId="77777777" w:rsidR="00D006E2" w:rsidRPr="004020BB" w:rsidRDefault="004020BB" w:rsidP="004020BB">
      <w:pPr>
        <w:pStyle w:val="TOC1"/>
        <w:spacing w:line="240" w:lineRule="auto"/>
        <w:rPr>
          <w:rFonts w:eastAsiaTheme="minorEastAsia"/>
          <w:noProof/>
        </w:rPr>
      </w:pPr>
      <w:r w:rsidRPr="004020BB">
        <w:rPr>
          <w:rFonts w:eastAsiaTheme="minorEastAsia"/>
          <w:noProof/>
        </w:rPr>
        <w:t>Program Fees………………………………………………………………………….6</w:t>
      </w:r>
    </w:p>
    <w:p w14:paraId="344506C9" w14:textId="5A7D6289" w:rsidR="00D006E2" w:rsidRPr="004020BB" w:rsidRDefault="003D6C15" w:rsidP="004020BB">
      <w:pPr>
        <w:pStyle w:val="TOC1"/>
        <w:spacing w:line="240" w:lineRule="auto"/>
        <w:rPr>
          <w:rFonts w:eastAsiaTheme="minorEastAsia"/>
          <w:noProof/>
        </w:rPr>
      </w:pPr>
      <w:hyperlink w:anchor="_Toc457370006" w:history="1">
        <w:r w:rsidR="00D006E2" w:rsidRPr="004020BB">
          <w:rPr>
            <w:rStyle w:val="Hyperlink"/>
            <w:noProof/>
            <w:color w:val="auto"/>
            <w:spacing w:val="-1"/>
          </w:rPr>
          <w:t>Five (5) Program Phases</w:t>
        </w:r>
        <w:r w:rsidR="00D006E2" w:rsidRPr="004020BB">
          <w:rPr>
            <w:noProof/>
            <w:webHidden/>
          </w:rPr>
          <w:tab/>
        </w:r>
        <w:r w:rsidR="00D006E2" w:rsidRPr="004020BB">
          <w:rPr>
            <w:noProof/>
            <w:webHidden/>
          </w:rPr>
          <w:fldChar w:fldCharType="begin"/>
        </w:r>
        <w:r w:rsidR="00D006E2" w:rsidRPr="004020BB">
          <w:rPr>
            <w:noProof/>
            <w:webHidden/>
          </w:rPr>
          <w:instrText xml:space="preserve"> PAGEREF _Toc457370006 \h </w:instrText>
        </w:r>
        <w:r w:rsidR="00D006E2" w:rsidRPr="004020BB">
          <w:rPr>
            <w:noProof/>
            <w:webHidden/>
          </w:rPr>
        </w:r>
        <w:r w:rsidR="00D006E2" w:rsidRPr="004020BB">
          <w:rPr>
            <w:noProof/>
            <w:webHidden/>
          </w:rPr>
          <w:fldChar w:fldCharType="separate"/>
        </w:r>
        <w:r>
          <w:rPr>
            <w:noProof/>
            <w:webHidden/>
          </w:rPr>
          <w:t>6</w:t>
        </w:r>
        <w:r w:rsidR="00D006E2" w:rsidRPr="004020BB">
          <w:rPr>
            <w:noProof/>
            <w:webHidden/>
          </w:rPr>
          <w:fldChar w:fldCharType="end"/>
        </w:r>
      </w:hyperlink>
    </w:p>
    <w:p w14:paraId="57221792" w14:textId="26AFDEC2" w:rsidR="00D006E2" w:rsidRPr="004020BB" w:rsidRDefault="003D6C15" w:rsidP="004020BB">
      <w:pPr>
        <w:pStyle w:val="TOC1"/>
        <w:spacing w:line="240" w:lineRule="auto"/>
        <w:rPr>
          <w:rFonts w:eastAsiaTheme="minorEastAsia"/>
          <w:noProof/>
        </w:rPr>
      </w:pPr>
      <w:hyperlink w:anchor="_Toc457370007" w:history="1">
        <w:r w:rsidR="00D006E2" w:rsidRPr="004020BB">
          <w:rPr>
            <w:rStyle w:val="Hyperlink"/>
            <w:noProof/>
            <w:color w:val="auto"/>
            <w:spacing w:val="-1"/>
          </w:rPr>
          <w:t>Moving Phases</w:t>
        </w:r>
        <w:r w:rsidR="00D006E2" w:rsidRPr="004020BB">
          <w:rPr>
            <w:noProof/>
            <w:webHidden/>
          </w:rPr>
          <w:tab/>
        </w:r>
        <w:r w:rsidR="00D006E2" w:rsidRPr="004020BB">
          <w:rPr>
            <w:noProof/>
            <w:webHidden/>
          </w:rPr>
          <w:fldChar w:fldCharType="begin"/>
        </w:r>
        <w:r w:rsidR="00D006E2" w:rsidRPr="004020BB">
          <w:rPr>
            <w:noProof/>
            <w:webHidden/>
          </w:rPr>
          <w:instrText xml:space="preserve"> PAGEREF _Toc457370007 \h </w:instrText>
        </w:r>
        <w:r w:rsidR="00D006E2" w:rsidRPr="004020BB">
          <w:rPr>
            <w:noProof/>
            <w:webHidden/>
          </w:rPr>
        </w:r>
        <w:r w:rsidR="00D006E2" w:rsidRPr="004020BB">
          <w:rPr>
            <w:noProof/>
            <w:webHidden/>
          </w:rPr>
          <w:fldChar w:fldCharType="separate"/>
        </w:r>
        <w:r>
          <w:rPr>
            <w:noProof/>
            <w:webHidden/>
          </w:rPr>
          <w:t>7</w:t>
        </w:r>
        <w:r w:rsidR="00D006E2" w:rsidRPr="004020BB">
          <w:rPr>
            <w:noProof/>
            <w:webHidden/>
          </w:rPr>
          <w:fldChar w:fldCharType="end"/>
        </w:r>
      </w:hyperlink>
    </w:p>
    <w:p w14:paraId="51EF31FA" w14:textId="0A6B49B5" w:rsidR="00D006E2" w:rsidRPr="004020BB" w:rsidRDefault="003D6C15" w:rsidP="004020BB">
      <w:pPr>
        <w:pStyle w:val="TOC1"/>
        <w:spacing w:line="240" w:lineRule="auto"/>
        <w:rPr>
          <w:rFonts w:eastAsiaTheme="minorEastAsia"/>
          <w:noProof/>
        </w:rPr>
      </w:pPr>
      <w:hyperlink w:anchor="_Toc457370008" w:history="1">
        <w:r w:rsidR="00D006E2" w:rsidRPr="004020BB">
          <w:rPr>
            <w:rStyle w:val="Hyperlink"/>
            <w:noProof/>
            <w:color w:val="auto"/>
            <w:spacing w:val="-1"/>
          </w:rPr>
          <w:t>Confidentiality</w:t>
        </w:r>
        <w:r w:rsidR="00D006E2" w:rsidRPr="004020BB">
          <w:rPr>
            <w:noProof/>
            <w:webHidden/>
          </w:rPr>
          <w:tab/>
        </w:r>
        <w:r w:rsidR="00D006E2" w:rsidRPr="004020BB">
          <w:rPr>
            <w:noProof/>
            <w:webHidden/>
          </w:rPr>
          <w:fldChar w:fldCharType="begin"/>
        </w:r>
        <w:r w:rsidR="00D006E2" w:rsidRPr="004020BB">
          <w:rPr>
            <w:noProof/>
            <w:webHidden/>
          </w:rPr>
          <w:instrText xml:space="preserve"> PAGEREF _Toc457370008 \h </w:instrText>
        </w:r>
        <w:r w:rsidR="00D006E2" w:rsidRPr="004020BB">
          <w:rPr>
            <w:noProof/>
            <w:webHidden/>
          </w:rPr>
        </w:r>
        <w:r w:rsidR="00D006E2" w:rsidRPr="004020BB">
          <w:rPr>
            <w:noProof/>
            <w:webHidden/>
          </w:rPr>
          <w:fldChar w:fldCharType="separate"/>
        </w:r>
        <w:r>
          <w:rPr>
            <w:noProof/>
            <w:webHidden/>
          </w:rPr>
          <w:t>10</w:t>
        </w:r>
        <w:r w:rsidR="00D006E2" w:rsidRPr="004020BB">
          <w:rPr>
            <w:noProof/>
            <w:webHidden/>
          </w:rPr>
          <w:fldChar w:fldCharType="end"/>
        </w:r>
      </w:hyperlink>
    </w:p>
    <w:p w14:paraId="605D19E9" w14:textId="77777777" w:rsidR="008201F7" w:rsidRPr="004020BB" w:rsidRDefault="003D6C15" w:rsidP="004020BB">
      <w:pPr>
        <w:pStyle w:val="TOC1"/>
        <w:spacing w:line="240" w:lineRule="auto"/>
        <w:rPr>
          <w:noProof/>
        </w:rPr>
      </w:pPr>
      <w:hyperlink w:anchor="_Toc457370009" w:history="1">
        <w:r w:rsidR="00D006E2" w:rsidRPr="004020BB">
          <w:rPr>
            <w:rStyle w:val="Hyperlink"/>
            <w:noProof/>
            <w:color w:val="auto"/>
            <w:spacing w:val="-1"/>
          </w:rPr>
          <w:t>Staffing</w:t>
        </w:r>
        <w:r w:rsidR="00D006E2" w:rsidRPr="004020BB">
          <w:rPr>
            <w:rStyle w:val="Hyperlink"/>
            <w:noProof/>
            <w:color w:val="auto"/>
          </w:rPr>
          <w:t xml:space="preserve"> &amp; Court</w:t>
        </w:r>
        <w:r w:rsidR="00D006E2" w:rsidRPr="004020BB">
          <w:rPr>
            <w:rStyle w:val="Hyperlink"/>
            <w:noProof/>
            <w:color w:val="auto"/>
            <w:spacing w:val="-2"/>
          </w:rPr>
          <w:t xml:space="preserve"> </w:t>
        </w:r>
        <w:r w:rsidR="00D006E2" w:rsidRPr="004020BB">
          <w:rPr>
            <w:rStyle w:val="Hyperlink"/>
            <w:noProof/>
            <w:color w:val="auto"/>
            <w:spacing w:val="-1"/>
          </w:rPr>
          <w:t>Hearings</w:t>
        </w:r>
        <w:r w:rsidR="00D006E2" w:rsidRPr="004020BB">
          <w:rPr>
            <w:noProof/>
            <w:webHidden/>
          </w:rPr>
          <w:tab/>
        </w:r>
        <w:r w:rsidR="00E51D05" w:rsidRPr="004020BB">
          <w:rPr>
            <w:noProof/>
            <w:webHidden/>
          </w:rPr>
          <w:t>1</w:t>
        </w:r>
      </w:hyperlink>
      <w:r w:rsidR="004020BB" w:rsidRPr="004020BB">
        <w:rPr>
          <w:noProof/>
        </w:rPr>
        <w:t>0</w:t>
      </w:r>
    </w:p>
    <w:p w14:paraId="6EB7F488" w14:textId="77777777" w:rsidR="00A2538C" w:rsidRPr="004020BB" w:rsidRDefault="00A2538C" w:rsidP="004020BB">
      <w:pPr>
        <w:pStyle w:val="TOC1"/>
        <w:spacing w:line="240" w:lineRule="auto"/>
        <w:rPr>
          <w:noProof/>
        </w:rPr>
      </w:pPr>
      <w:r w:rsidRPr="004020BB">
        <w:rPr>
          <w:rFonts w:eastAsiaTheme="minorEastAsia"/>
        </w:rPr>
        <w:t>Treatment/Case Management Protocol…………….………………………………...11</w:t>
      </w:r>
    </w:p>
    <w:p w14:paraId="222CED09" w14:textId="3AD5AE8E" w:rsidR="00D006E2" w:rsidRPr="004020BB" w:rsidRDefault="003D6C15" w:rsidP="004020BB">
      <w:pPr>
        <w:pStyle w:val="TOC1"/>
        <w:spacing w:line="240" w:lineRule="auto"/>
        <w:rPr>
          <w:rFonts w:eastAsiaTheme="minorEastAsia"/>
          <w:noProof/>
        </w:rPr>
      </w:pPr>
      <w:hyperlink w:anchor="_Toc457370011" w:history="1">
        <w:r w:rsidR="00D006E2" w:rsidRPr="004020BB">
          <w:rPr>
            <w:rStyle w:val="Hyperlink"/>
            <w:noProof/>
            <w:color w:val="auto"/>
            <w:spacing w:val="-1"/>
          </w:rPr>
          <w:t>Supervision Protocol</w:t>
        </w:r>
        <w:r w:rsidR="00D006E2" w:rsidRPr="004020BB">
          <w:rPr>
            <w:noProof/>
            <w:webHidden/>
          </w:rPr>
          <w:tab/>
        </w:r>
        <w:r w:rsidR="00D006E2" w:rsidRPr="004020BB">
          <w:rPr>
            <w:noProof/>
            <w:webHidden/>
          </w:rPr>
          <w:fldChar w:fldCharType="begin"/>
        </w:r>
        <w:r w:rsidR="00D006E2" w:rsidRPr="004020BB">
          <w:rPr>
            <w:noProof/>
            <w:webHidden/>
          </w:rPr>
          <w:instrText xml:space="preserve"> PAGEREF _Toc457370011 \h </w:instrText>
        </w:r>
        <w:r w:rsidR="00D006E2" w:rsidRPr="004020BB">
          <w:rPr>
            <w:noProof/>
            <w:webHidden/>
          </w:rPr>
        </w:r>
        <w:r w:rsidR="00D006E2" w:rsidRPr="004020BB">
          <w:rPr>
            <w:noProof/>
            <w:webHidden/>
          </w:rPr>
          <w:fldChar w:fldCharType="separate"/>
        </w:r>
        <w:r>
          <w:rPr>
            <w:noProof/>
            <w:webHidden/>
          </w:rPr>
          <w:t>12</w:t>
        </w:r>
        <w:r w:rsidR="00D006E2" w:rsidRPr="004020BB">
          <w:rPr>
            <w:noProof/>
            <w:webHidden/>
          </w:rPr>
          <w:fldChar w:fldCharType="end"/>
        </w:r>
      </w:hyperlink>
    </w:p>
    <w:p w14:paraId="308E2DD7" w14:textId="77777777" w:rsidR="00D006E2" w:rsidRPr="004020BB" w:rsidRDefault="003D6C15" w:rsidP="004020BB">
      <w:pPr>
        <w:pStyle w:val="TOC1"/>
        <w:spacing w:line="240" w:lineRule="auto"/>
        <w:rPr>
          <w:rFonts w:eastAsiaTheme="minorEastAsia"/>
          <w:noProof/>
        </w:rPr>
      </w:pPr>
      <w:hyperlink w:anchor="_Toc457370012" w:history="1">
        <w:r w:rsidR="00D006E2" w:rsidRPr="004020BB">
          <w:rPr>
            <w:rStyle w:val="Hyperlink"/>
            <w:noProof/>
            <w:color w:val="auto"/>
            <w:spacing w:val="-1"/>
          </w:rPr>
          <w:t>Random Home Visits</w:t>
        </w:r>
        <w:r w:rsidR="00D006E2" w:rsidRPr="004020BB">
          <w:rPr>
            <w:noProof/>
            <w:webHidden/>
          </w:rPr>
          <w:tab/>
        </w:r>
      </w:hyperlink>
      <w:r w:rsidR="005922FE" w:rsidRPr="004020BB">
        <w:rPr>
          <w:noProof/>
        </w:rPr>
        <w:t>14</w:t>
      </w:r>
    </w:p>
    <w:p w14:paraId="59815417" w14:textId="4D9077AA" w:rsidR="00D006E2" w:rsidRPr="004020BB" w:rsidRDefault="003D6C15" w:rsidP="004020BB">
      <w:pPr>
        <w:pStyle w:val="TOC1"/>
        <w:spacing w:line="240" w:lineRule="auto"/>
        <w:rPr>
          <w:rFonts w:eastAsiaTheme="minorEastAsia"/>
          <w:noProof/>
        </w:rPr>
      </w:pPr>
      <w:hyperlink w:anchor="_Toc457370013" w:history="1">
        <w:r w:rsidR="00D006E2" w:rsidRPr="004020BB">
          <w:rPr>
            <w:rStyle w:val="Hyperlink"/>
            <w:noProof/>
            <w:color w:val="auto"/>
            <w:spacing w:val="-1"/>
          </w:rPr>
          <w:t>Court Supervision</w:t>
        </w:r>
        <w:r w:rsidR="00D006E2" w:rsidRPr="004020BB">
          <w:rPr>
            <w:noProof/>
            <w:webHidden/>
          </w:rPr>
          <w:tab/>
        </w:r>
        <w:r w:rsidR="00D006E2" w:rsidRPr="004020BB">
          <w:rPr>
            <w:noProof/>
            <w:webHidden/>
          </w:rPr>
          <w:fldChar w:fldCharType="begin"/>
        </w:r>
        <w:r w:rsidR="00D006E2" w:rsidRPr="004020BB">
          <w:rPr>
            <w:noProof/>
            <w:webHidden/>
          </w:rPr>
          <w:instrText xml:space="preserve"> PAGEREF _Toc457370013 \h </w:instrText>
        </w:r>
        <w:r w:rsidR="00D006E2" w:rsidRPr="004020BB">
          <w:rPr>
            <w:noProof/>
            <w:webHidden/>
          </w:rPr>
        </w:r>
        <w:r w:rsidR="00D006E2" w:rsidRPr="004020BB">
          <w:rPr>
            <w:noProof/>
            <w:webHidden/>
          </w:rPr>
          <w:fldChar w:fldCharType="separate"/>
        </w:r>
        <w:r>
          <w:rPr>
            <w:noProof/>
            <w:webHidden/>
          </w:rPr>
          <w:t>15</w:t>
        </w:r>
        <w:r w:rsidR="00D006E2" w:rsidRPr="004020BB">
          <w:rPr>
            <w:noProof/>
            <w:webHidden/>
          </w:rPr>
          <w:fldChar w:fldCharType="end"/>
        </w:r>
      </w:hyperlink>
    </w:p>
    <w:p w14:paraId="5183DF08" w14:textId="00B2C95C" w:rsidR="004020BB" w:rsidRPr="004020BB" w:rsidRDefault="003D6C15" w:rsidP="004020BB">
      <w:pPr>
        <w:pStyle w:val="TOC1"/>
        <w:spacing w:line="240" w:lineRule="auto"/>
        <w:rPr>
          <w:noProof/>
        </w:rPr>
      </w:pPr>
      <w:hyperlink w:anchor="_Toc457370014" w:history="1">
        <w:r w:rsidR="00D006E2" w:rsidRPr="004020BB">
          <w:rPr>
            <w:rStyle w:val="Hyperlink"/>
            <w:noProof/>
            <w:color w:val="auto"/>
            <w:spacing w:val="-1"/>
          </w:rPr>
          <w:t>Drug Testing Protocol</w:t>
        </w:r>
        <w:r w:rsidR="00D006E2" w:rsidRPr="004020BB">
          <w:rPr>
            <w:noProof/>
            <w:webHidden/>
          </w:rPr>
          <w:tab/>
        </w:r>
        <w:r w:rsidR="00D006E2" w:rsidRPr="004020BB">
          <w:rPr>
            <w:noProof/>
            <w:webHidden/>
          </w:rPr>
          <w:fldChar w:fldCharType="begin"/>
        </w:r>
        <w:r w:rsidR="00D006E2" w:rsidRPr="004020BB">
          <w:rPr>
            <w:noProof/>
            <w:webHidden/>
          </w:rPr>
          <w:instrText xml:space="preserve"> PAGEREF _Toc457370014 \h </w:instrText>
        </w:r>
        <w:r w:rsidR="00D006E2" w:rsidRPr="004020BB">
          <w:rPr>
            <w:noProof/>
            <w:webHidden/>
          </w:rPr>
        </w:r>
        <w:r w:rsidR="00D006E2" w:rsidRPr="004020BB">
          <w:rPr>
            <w:noProof/>
            <w:webHidden/>
          </w:rPr>
          <w:fldChar w:fldCharType="separate"/>
        </w:r>
        <w:r>
          <w:rPr>
            <w:noProof/>
            <w:webHidden/>
          </w:rPr>
          <w:t>16</w:t>
        </w:r>
        <w:r w:rsidR="00D006E2" w:rsidRPr="004020BB">
          <w:rPr>
            <w:noProof/>
            <w:webHidden/>
          </w:rPr>
          <w:fldChar w:fldCharType="end"/>
        </w:r>
      </w:hyperlink>
    </w:p>
    <w:p w14:paraId="4B10063B" w14:textId="77777777" w:rsidR="004020BB" w:rsidRPr="004020BB" w:rsidRDefault="004020BB" w:rsidP="004020BB">
      <w:pPr>
        <w:pStyle w:val="TOC1"/>
        <w:spacing w:line="240" w:lineRule="auto"/>
        <w:rPr>
          <w:noProof/>
        </w:rPr>
      </w:pPr>
      <w:r w:rsidRPr="004020BB">
        <w:rPr>
          <w:noProof/>
        </w:rPr>
        <w:t>N</w:t>
      </w:r>
      <w:r w:rsidRPr="004020BB">
        <w:rPr>
          <w:rFonts w:eastAsiaTheme="minorEastAsia"/>
        </w:rPr>
        <w:t>otification to Medical and Dental Professionals……………………….…………...16</w:t>
      </w:r>
    </w:p>
    <w:p w14:paraId="40CBD47C" w14:textId="64965F3E" w:rsidR="008201F7" w:rsidRPr="004020BB" w:rsidRDefault="003D6C15" w:rsidP="004020BB">
      <w:pPr>
        <w:pStyle w:val="TOC1"/>
        <w:spacing w:line="240" w:lineRule="auto"/>
        <w:rPr>
          <w:noProof/>
        </w:rPr>
      </w:pPr>
      <w:hyperlink w:anchor="_Toc457370015" w:history="1">
        <w:r w:rsidR="00D006E2" w:rsidRPr="004020BB">
          <w:rPr>
            <w:rStyle w:val="Hyperlink"/>
            <w:noProof/>
            <w:color w:val="auto"/>
            <w:spacing w:val="-1"/>
          </w:rPr>
          <w:t>Participant Rules</w:t>
        </w:r>
        <w:r w:rsidR="00D006E2" w:rsidRPr="004020BB">
          <w:rPr>
            <w:noProof/>
            <w:webHidden/>
          </w:rPr>
          <w:tab/>
        </w:r>
        <w:r w:rsidR="00D006E2" w:rsidRPr="004020BB">
          <w:rPr>
            <w:noProof/>
            <w:webHidden/>
          </w:rPr>
          <w:fldChar w:fldCharType="begin"/>
        </w:r>
        <w:r w:rsidR="00D006E2" w:rsidRPr="004020BB">
          <w:rPr>
            <w:noProof/>
            <w:webHidden/>
          </w:rPr>
          <w:instrText xml:space="preserve"> PAGEREF _Toc457370015 \h </w:instrText>
        </w:r>
        <w:r w:rsidR="00D006E2" w:rsidRPr="004020BB">
          <w:rPr>
            <w:noProof/>
            <w:webHidden/>
          </w:rPr>
        </w:r>
        <w:r w:rsidR="00D006E2" w:rsidRPr="004020BB">
          <w:rPr>
            <w:noProof/>
            <w:webHidden/>
          </w:rPr>
          <w:fldChar w:fldCharType="separate"/>
        </w:r>
        <w:r>
          <w:rPr>
            <w:noProof/>
            <w:webHidden/>
          </w:rPr>
          <w:t>17</w:t>
        </w:r>
        <w:r w:rsidR="00D006E2" w:rsidRPr="004020BB">
          <w:rPr>
            <w:noProof/>
            <w:webHidden/>
          </w:rPr>
          <w:fldChar w:fldCharType="end"/>
        </w:r>
      </w:hyperlink>
    </w:p>
    <w:p w14:paraId="66A364B9" w14:textId="1D7D2C42" w:rsidR="004020BB" w:rsidRPr="004020BB" w:rsidRDefault="003D6C15" w:rsidP="004020BB">
      <w:pPr>
        <w:pStyle w:val="TOC1"/>
        <w:spacing w:line="240" w:lineRule="auto"/>
        <w:rPr>
          <w:noProof/>
        </w:rPr>
      </w:pPr>
      <w:hyperlink w:anchor="_Toc457370016" w:history="1">
        <w:r w:rsidR="00D006E2" w:rsidRPr="004020BB">
          <w:rPr>
            <w:rStyle w:val="Hyperlink"/>
            <w:noProof/>
            <w:color w:val="auto"/>
            <w:spacing w:val="-1"/>
          </w:rPr>
          <w:t>Treatment Protocol</w:t>
        </w:r>
        <w:r w:rsidR="00D006E2" w:rsidRPr="004020BB">
          <w:rPr>
            <w:noProof/>
            <w:webHidden/>
          </w:rPr>
          <w:tab/>
        </w:r>
        <w:r w:rsidR="00D006E2" w:rsidRPr="004020BB">
          <w:rPr>
            <w:noProof/>
            <w:webHidden/>
          </w:rPr>
          <w:fldChar w:fldCharType="begin"/>
        </w:r>
        <w:r w:rsidR="00D006E2" w:rsidRPr="004020BB">
          <w:rPr>
            <w:noProof/>
            <w:webHidden/>
          </w:rPr>
          <w:instrText xml:space="preserve"> PAGEREF _Toc457370016 \h </w:instrText>
        </w:r>
        <w:r w:rsidR="00D006E2" w:rsidRPr="004020BB">
          <w:rPr>
            <w:noProof/>
            <w:webHidden/>
          </w:rPr>
        </w:r>
        <w:r w:rsidR="00D006E2" w:rsidRPr="004020BB">
          <w:rPr>
            <w:noProof/>
            <w:webHidden/>
          </w:rPr>
          <w:fldChar w:fldCharType="separate"/>
        </w:r>
        <w:r>
          <w:rPr>
            <w:noProof/>
            <w:webHidden/>
          </w:rPr>
          <w:t>20</w:t>
        </w:r>
        <w:r w:rsidR="00D006E2" w:rsidRPr="004020BB">
          <w:rPr>
            <w:noProof/>
            <w:webHidden/>
          </w:rPr>
          <w:fldChar w:fldCharType="end"/>
        </w:r>
      </w:hyperlink>
    </w:p>
    <w:p w14:paraId="255BF895" w14:textId="77777777" w:rsidR="004020BB" w:rsidRPr="004020BB" w:rsidRDefault="004020BB" w:rsidP="004020BB">
      <w:pPr>
        <w:pStyle w:val="TOC1"/>
        <w:spacing w:line="240" w:lineRule="auto"/>
        <w:rPr>
          <w:noProof/>
        </w:rPr>
      </w:pPr>
      <w:r w:rsidRPr="004020BB">
        <w:rPr>
          <w:rFonts w:eastAsiaTheme="minorEastAsia"/>
        </w:rPr>
        <w:t>Chemical Dependency Assessments………………………………………………….20</w:t>
      </w:r>
    </w:p>
    <w:p w14:paraId="545C2AC5" w14:textId="32E50AC7" w:rsidR="00D006E2" w:rsidRPr="004020BB" w:rsidRDefault="003D6C15" w:rsidP="004020BB">
      <w:pPr>
        <w:pStyle w:val="TOC1"/>
        <w:spacing w:line="240" w:lineRule="auto"/>
        <w:rPr>
          <w:rFonts w:eastAsiaTheme="minorEastAsia"/>
          <w:noProof/>
        </w:rPr>
      </w:pPr>
      <w:hyperlink w:anchor="_Toc457370017" w:history="1">
        <w:r w:rsidR="00D006E2" w:rsidRPr="004020BB">
          <w:rPr>
            <w:rStyle w:val="Hyperlink"/>
            <w:noProof/>
            <w:color w:val="auto"/>
            <w:spacing w:val="-1"/>
          </w:rPr>
          <w:t>Additional Programming</w:t>
        </w:r>
        <w:r w:rsidR="00D006E2" w:rsidRPr="004020BB">
          <w:rPr>
            <w:noProof/>
            <w:webHidden/>
          </w:rPr>
          <w:tab/>
        </w:r>
        <w:r w:rsidR="00D006E2" w:rsidRPr="004020BB">
          <w:rPr>
            <w:noProof/>
            <w:webHidden/>
          </w:rPr>
          <w:fldChar w:fldCharType="begin"/>
        </w:r>
        <w:r w:rsidR="00D006E2" w:rsidRPr="004020BB">
          <w:rPr>
            <w:noProof/>
            <w:webHidden/>
          </w:rPr>
          <w:instrText xml:space="preserve"> PAGEREF _Toc457370017 \h </w:instrText>
        </w:r>
        <w:r w:rsidR="00D006E2" w:rsidRPr="004020BB">
          <w:rPr>
            <w:noProof/>
            <w:webHidden/>
          </w:rPr>
        </w:r>
        <w:r w:rsidR="00D006E2" w:rsidRPr="004020BB">
          <w:rPr>
            <w:noProof/>
            <w:webHidden/>
          </w:rPr>
          <w:fldChar w:fldCharType="separate"/>
        </w:r>
        <w:r>
          <w:rPr>
            <w:noProof/>
            <w:webHidden/>
          </w:rPr>
          <w:t>21</w:t>
        </w:r>
        <w:r w:rsidR="00D006E2" w:rsidRPr="004020BB">
          <w:rPr>
            <w:noProof/>
            <w:webHidden/>
          </w:rPr>
          <w:fldChar w:fldCharType="end"/>
        </w:r>
      </w:hyperlink>
    </w:p>
    <w:p w14:paraId="6EE19BB5" w14:textId="51689602" w:rsidR="00D006E2" w:rsidRPr="004020BB" w:rsidRDefault="003D6C15" w:rsidP="004020BB">
      <w:pPr>
        <w:pStyle w:val="TOC1"/>
        <w:spacing w:line="240" w:lineRule="auto"/>
        <w:rPr>
          <w:rFonts w:eastAsiaTheme="minorEastAsia"/>
          <w:noProof/>
        </w:rPr>
      </w:pPr>
      <w:hyperlink w:anchor="_Toc457370018" w:history="1">
        <w:r w:rsidR="00D006E2" w:rsidRPr="004020BB">
          <w:rPr>
            <w:rStyle w:val="Hyperlink"/>
            <w:noProof/>
            <w:color w:val="auto"/>
            <w:spacing w:val="-1"/>
          </w:rPr>
          <w:t>Sanctions</w:t>
        </w:r>
        <w:r w:rsidR="00D006E2" w:rsidRPr="004020BB">
          <w:rPr>
            <w:rStyle w:val="Hyperlink"/>
            <w:noProof/>
            <w:color w:val="auto"/>
            <w:spacing w:val="-2"/>
          </w:rPr>
          <w:t xml:space="preserve"> </w:t>
        </w:r>
        <w:r w:rsidR="00D006E2" w:rsidRPr="004020BB">
          <w:rPr>
            <w:rStyle w:val="Hyperlink"/>
            <w:noProof/>
            <w:color w:val="auto"/>
            <w:spacing w:val="-1"/>
          </w:rPr>
          <w:t>And</w:t>
        </w:r>
        <w:r w:rsidR="00D006E2" w:rsidRPr="004020BB">
          <w:rPr>
            <w:rStyle w:val="Hyperlink"/>
            <w:noProof/>
            <w:color w:val="auto"/>
            <w:spacing w:val="2"/>
          </w:rPr>
          <w:t xml:space="preserve"> </w:t>
        </w:r>
        <w:r w:rsidR="00D006E2" w:rsidRPr="004020BB">
          <w:rPr>
            <w:rStyle w:val="Hyperlink"/>
            <w:noProof/>
            <w:color w:val="auto"/>
            <w:spacing w:val="-1"/>
          </w:rPr>
          <w:t>Incentives</w:t>
        </w:r>
        <w:r w:rsidR="00D006E2" w:rsidRPr="004020BB">
          <w:rPr>
            <w:noProof/>
            <w:webHidden/>
          </w:rPr>
          <w:tab/>
        </w:r>
        <w:r w:rsidR="00D006E2" w:rsidRPr="004020BB">
          <w:rPr>
            <w:noProof/>
            <w:webHidden/>
          </w:rPr>
          <w:fldChar w:fldCharType="begin"/>
        </w:r>
        <w:r w:rsidR="00D006E2" w:rsidRPr="004020BB">
          <w:rPr>
            <w:noProof/>
            <w:webHidden/>
          </w:rPr>
          <w:instrText xml:space="preserve"> PAGEREF _Toc457370018 \h </w:instrText>
        </w:r>
        <w:r w:rsidR="00D006E2" w:rsidRPr="004020BB">
          <w:rPr>
            <w:noProof/>
            <w:webHidden/>
          </w:rPr>
        </w:r>
        <w:r w:rsidR="00D006E2" w:rsidRPr="004020BB">
          <w:rPr>
            <w:noProof/>
            <w:webHidden/>
          </w:rPr>
          <w:fldChar w:fldCharType="separate"/>
        </w:r>
        <w:r>
          <w:rPr>
            <w:noProof/>
            <w:webHidden/>
          </w:rPr>
          <w:t>21</w:t>
        </w:r>
        <w:r w:rsidR="00D006E2" w:rsidRPr="004020BB">
          <w:rPr>
            <w:noProof/>
            <w:webHidden/>
          </w:rPr>
          <w:fldChar w:fldCharType="end"/>
        </w:r>
      </w:hyperlink>
    </w:p>
    <w:p w14:paraId="601F6E48" w14:textId="6FD90FCB" w:rsidR="008201F7" w:rsidRPr="004020BB" w:rsidRDefault="003D6C15" w:rsidP="004020BB">
      <w:pPr>
        <w:pStyle w:val="TOC1"/>
        <w:spacing w:line="240" w:lineRule="auto"/>
        <w:rPr>
          <w:noProof/>
        </w:rPr>
      </w:pPr>
      <w:hyperlink w:anchor="_Toc457370019" w:history="1">
        <w:r w:rsidR="00D006E2" w:rsidRPr="004020BB">
          <w:rPr>
            <w:rStyle w:val="Hyperlink"/>
            <w:noProof/>
            <w:color w:val="auto"/>
            <w:spacing w:val="-1"/>
          </w:rPr>
          <w:t>Termination Criteria</w:t>
        </w:r>
        <w:r w:rsidR="00D006E2" w:rsidRPr="004020BB">
          <w:rPr>
            <w:noProof/>
            <w:webHidden/>
          </w:rPr>
          <w:tab/>
        </w:r>
        <w:r w:rsidR="00D006E2" w:rsidRPr="004020BB">
          <w:rPr>
            <w:noProof/>
            <w:webHidden/>
          </w:rPr>
          <w:fldChar w:fldCharType="begin"/>
        </w:r>
        <w:r w:rsidR="00D006E2" w:rsidRPr="004020BB">
          <w:rPr>
            <w:noProof/>
            <w:webHidden/>
          </w:rPr>
          <w:instrText xml:space="preserve"> PAGEREF _Toc457370019 \h </w:instrText>
        </w:r>
        <w:r w:rsidR="00D006E2" w:rsidRPr="004020BB">
          <w:rPr>
            <w:noProof/>
            <w:webHidden/>
          </w:rPr>
        </w:r>
        <w:r w:rsidR="00D006E2" w:rsidRPr="004020BB">
          <w:rPr>
            <w:noProof/>
            <w:webHidden/>
          </w:rPr>
          <w:fldChar w:fldCharType="separate"/>
        </w:r>
        <w:r>
          <w:rPr>
            <w:noProof/>
            <w:webHidden/>
          </w:rPr>
          <w:t>23</w:t>
        </w:r>
        <w:r w:rsidR="00D006E2" w:rsidRPr="004020BB">
          <w:rPr>
            <w:noProof/>
            <w:webHidden/>
          </w:rPr>
          <w:fldChar w:fldCharType="end"/>
        </w:r>
      </w:hyperlink>
      <w:r w:rsidR="006E3A65">
        <w:rPr>
          <w:noProof/>
        </w:rPr>
        <w:t>3</w:t>
      </w:r>
    </w:p>
    <w:p w14:paraId="30D69FFE" w14:textId="49250637" w:rsidR="008201F7" w:rsidRPr="004020BB" w:rsidRDefault="008201F7" w:rsidP="004020BB">
      <w:pPr>
        <w:pStyle w:val="TOC1"/>
        <w:spacing w:line="240" w:lineRule="auto"/>
        <w:rPr>
          <w:noProof/>
        </w:rPr>
      </w:pPr>
      <w:r w:rsidRPr="004020BB">
        <w:rPr>
          <w:rFonts w:eastAsiaTheme="minorEastAsia"/>
        </w:rPr>
        <w:t>Graduation Criteria………………...…………………………………………………2</w:t>
      </w:r>
      <w:r w:rsidR="006E3A65">
        <w:rPr>
          <w:rFonts w:eastAsiaTheme="minorEastAsia"/>
        </w:rPr>
        <w:t>4</w:t>
      </w:r>
    </w:p>
    <w:p w14:paraId="34C492F7" w14:textId="29F7D476" w:rsidR="00D006E2" w:rsidRPr="004020BB" w:rsidRDefault="003D6C15" w:rsidP="004020BB">
      <w:pPr>
        <w:pStyle w:val="TOC1"/>
        <w:spacing w:line="240" w:lineRule="auto"/>
        <w:rPr>
          <w:rFonts w:eastAsiaTheme="minorEastAsia"/>
          <w:noProof/>
        </w:rPr>
      </w:pPr>
      <w:hyperlink w:anchor="_Toc457370021" w:history="1">
        <w:r w:rsidR="00D006E2" w:rsidRPr="004020BB">
          <w:rPr>
            <w:rStyle w:val="Hyperlink"/>
            <w:noProof/>
            <w:color w:val="auto"/>
            <w:spacing w:val="-1"/>
          </w:rPr>
          <w:t>Respect For The Courtroom</w:t>
        </w:r>
        <w:r w:rsidR="00D006E2" w:rsidRPr="004020BB">
          <w:rPr>
            <w:noProof/>
            <w:webHidden/>
          </w:rPr>
          <w:tab/>
        </w:r>
        <w:r w:rsidR="00D006E2" w:rsidRPr="004020BB">
          <w:rPr>
            <w:noProof/>
            <w:webHidden/>
          </w:rPr>
          <w:fldChar w:fldCharType="begin"/>
        </w:r>
        <w:r w:rsidR="00D006E2" w:rsidRPr="004020BB">
          <w:rPr>
            <w:noProof/>
            <w:webHidden/>
          </w:rPr>
          <w:instrText xml:space="preserve"> PAGEREF _Toc457370021 \h </w:instrText>
        </w:r>
        <w:r w:rsidR="00D006E2" w:rsidRPr="004020BB">
          <w:rPr>
            <w:noProof/>
            <w:webHidden/>
          </w:rPr>
        </w:r>
        <w:r w:rsidR="00D006E2" w:rsidRPr="004020BB">
          <w:rPr>
            <w:noProof/>
            <w:webHidden/>
          </w:rPr>
          <w:fldChar w:fldCharType="separate"/>
        </w:r>
        <w:r>
          <w:rPr>
            <w:noProof/>
            <w:webHidden/>
          </w:rPr>
          <w:t>24</w:t>
        </w:r>
        <w:r w:rsidR="00D006E2" w:rsidRPr="004020BB">
          <w:rPr>
            <w:noProof/>
            <w:webHidden/>
          </w:rPr>
          <w:fldChar w:fldCharType="end"/>
        </w:r>
      </w:hyperlink>
      <w:r w:rsidR="006E3A65">
        <w:rPr>
          <w:noProof/>
        </w:rPr>
        <w:t>4</w:t>
      </w:r>
    </w:p>
    <w:p w14:paraId="7446D057" w14:textId="14EA8908" w:rsidR="008201F7" w:rsidRPr="004020BB" w:rsidRDefault="003D6C15" w:rsidP="004020BB">
      <w:pPr>
        <w:pStyle w:val="TOC1"/>
        <w:spacing w:line="240" w:lineRule="auto"/>
        <w:rPr>
          <w:noProof/>
        </w:rPr>
      </w:pPr>
      <w:hyperlink w:anchor="_Toc457370022" w:history="1">
        <w:r w:rsidR="00D006E2" w:rsidRPr="004020BB">
          <w:rPr>
            <w:rStyle w:val="Hyperlink"/>
            <w:noProof/>
            <w:color w:val="auto"/>
            <w:spacing w:val="-1"/>
          </w:rPr>
          <w:t>Attachment</w:t>
        </w:r>
        <w:r w:rsidR="00D006E2" w:rsidRPr="004020BB">
          <w:rPr>
            <w:rStyle w:val="Hyperlink"/>
            <w:noProof/>
            <w:color w:val="auto"/>
            <w:spacing w:val="-2"/>
          </w:rPr>
          <w:t xml:space="preserve"> </w:t>
        </w:r>
        <w:r w:rsidR="00D006E2" w:rsidRPr="004020BB">
          <w:rPr>
            <w:rStyle w:val="Hyperlink"/>
            <w:noProof/>
            <w:color w:val="auto"/>
          </w:rPr>
          <w:t>A</w:t>
        </w:r>
        <w:r w:rsidR="00CE730C" w:rsidRPr="004020BB">
          <w:rPr>
            <w:rStyle w:val="Hyperlink"/>
            <w:noProof/>
            <w:color w:val="auto"/>
          </w:rPr>
          <w:t>-</w:t>
        </w:r>
      </w:hyperlink>
      <w:r w:rsidR="00C62E7A" w:rsidRPr="00CA16F8">
        <w:rPr>
          <w:rStyle w:val="Hyperlink"/>
          <w:noProof/>
          <w:color w:val="auto"/>
          <w:u w:val="none"/>
        </w:rPr>
        <w:t xml:space="preserve"> </w:t>
      </w:r>
      <w:hyperlink w:anchor="_Toc457370023" w:history="1">
        <w:r w:rsidR="00D006E2" w:rsidRPr="004020BB">
          <w:rPr>
            <w:rStyle w:val="Hyperlink"/>
            <w:noProof/>
            <w:color w:val="auto"/>
          </w:rPr>
          <w:t>Medications</w:t>
        </w:r>
        <w:r w:rsidR="00D006E2" w:rsidRPr="004020BB">
          <w:rPr>
            <w:noProof/>
            <w:webHidden/>
          </w:rPr>
          <w:tab/>
        </w:r>
        <w:r w:rsidR="00D006E2" w:rsidRPr="004020BB">
          <w:rPr>
            <w:noProof/>
            <w:webHidden/>
          </w:rPr>
          <w:fldChar w:fldCharType="begin"/>
        </w:r>
        <w:r w:rsidR="00D006E2" w:rsidRPr="004020BB">
          <w:rPr>
            <w:noProof/>
            <w:webHidden/>
          </w:rPr>
          <w:instrText xml:space="preserve"> PAGEREF _Toc457370023 \h </w:instrText>
        </w:r>
        <w:r w:rsidR="00D006E2" w:rsidRPr="004020BB">
          <w:rPr>
            <w:noProof/>
            <w:webHidden/>
          </w:rPr>
        </w:r>
        <w:r w:rsidR="00D006E2" w:rsidRPr="004020BB">
          <w:rPr>
            <w:noProof/>
            <w:webHidden/>
          </w:rPr>
          <w:fldChar w:fldCharType="separate"/>
        </w:r>
        <w:r>
          <w:rPr>
            <w:noProof/>
            <w:webHidden/>
          </w:rPr>
          <w:t>25</w:t>
        </w:r>
        <w:r w:rsidR="00D006E2" w:rsidRPr="004020BB">
          <w:rPr>
            <w:noProof/>
            <w:webHidden/>
          </w:rPr>
          <w:fldChar w:fldCharType="end"/>
        </w:r>
      </w:hyperlink>
      <w:r w:rsidR="006E3A65">
        <w:rPr>
          <w:noProof/>
        </w:rPr>
        <w:t>5</w:t>
      </w:r>
    </w:p>
    <w:p w14:paraId="5BB385CD" w14:textId="77777777" w:rsidR="008201F7" w:rsidRPr="004020BB" w:rsidRDefault="00CE730C" w:rsidP="004020BB">
      <w:pPr>
        <w:pStyle w:val="TOC1"/>
        <w:spacing w:line="240" w:lineRule="auto"/>
        <w:rPr>
          <w:rFonts w:eastAsiaTheme="minorEastAsia"/>
        </w:rPr>
      </w:pPr>
      <w:r w:rsidRPr="004020BB">
        <w:rPr>
          <w:rFonts w:eastAsiaTheme="minorEastAsia"/>
        </w:rPr>
        <w:t>Attachment B- Prohibited Substances……………………..…………………………2</w:t>
      </w:r>
      <w:r w:rsidR="00A2538C" w:rsidRPr="004020BB">
        <w:rPr>
          <w:rFonts w:eastAsiaTheme="minorEastAsia"/>
        </w:rPr>
        <w:t>6</w:t>
      </w:r>
    </w:p>
    <w:p w14:paraId="1120EE67" w14:textId="5809E235" w:rsidR="00D006E2" w:rsidRPr="004020BB" w:rsidRDefault="00CE730C" w:rsidP="004020BB">
      <w:pPr>
        <w:pStyle w:val="TOC1"/>
        <w:spacing w:line="240" w:lineRule="auto"/>
        <w:rPr>
          <w:noProof/>
        </w:rPr>
      </w:pPr>
      <w:r w:rsidRPr="004020BB">
        <w:rPr>
          <w:rFonts w:eastAsiaTheme="minorEastAsia"/>
        </w:rPr>
        <w:t xml:space="preserve">Attachment C- </w:t>
      </w:r>
      <w:hyperlink w:anchor="_Toc457370024" w:history="1">
        <w:r w:rsidR="00D006E2" w:rsidRPr="004020BB">
          <w:rPr>
            <w:rStyle w:val="Hyperlink"/>
            <w:noProof/>
            <w:color w:val="auto"/>
          </w:rPr>
          <w:t>Authorization To Disclose</w:t>
        </w:r>
        <w:r w:rsidRPr="004020BB">
          <w:rPr>
            <w:rStyle w:val="Hyperlink"/>
            <w:noProof/>
            <w:color w:val="auto"/>
          </w:rPr>
          <w:t xml:space="preserve"> and </w:t>
        </w:r>
      </w:hyperlink>
      <w:hyperlink w:anchor="_Toc457370025" w:history="1">
        <w:r w:rsidR="00D006E2" w:rsidRPr="004020BB">
          <w:rPr>
            <w:rStyle w:val="Hyperlink"/>
            <w:noProof/>
            <w:color w:val="auto"/>
          </w:rPr>
          <w:t>Consent To Release</w:t>
        </w:r>
        <w:r w:rsidRPr="004020BB">
          <w:rPr>
            <w:rStyle w:val="Hyperlink"/>
            <w:noProof/>
            <w:color w:val="auto"/>
          </w:rPr>
          <w:t>………………</w:t>
        </w:r>
      </w:hyperlink>
      <w:r w:rsidR="00D72D1D" w:rsidRPr="004020BB">
        <w:rPr>
          <w:noProof/>
        </w:rPr>
        <w:t>…2</w:t>
      </w:r>
      <w:r w:rsidR="00A2538C" w:rsidRPr="004020BB">
        <w:rPr>
          <w:noProof/>
        </w:rPr>
        <w:t>8</w:t>
      </w:r>
    </w:p>
    <w:p w14:paraId="3766B298" w14:textId="0EDDF7C6" w:rsidR="00D006E2" w:rsidRPr="004020BB" w:rsidRDefault="003D6C15" w:rsidP="004020BB">
      <w:pPr>
        <w:pStyle w:val="TOC1"/>
        <w:spacing w:line="240" w:lineRule="auto"/>
        <w:rPr>
          <w:rFonts w:eastAsiaTheme="minorEastAsia"/>
          <w:noProof/>
        </w:rPr>
      </w:pPr>
      <w:hyperlink w:anchor="_Toc457370027" w:history="1">
        <w:r w:rsidR="00D006E2" w:rsidRPr="004020BB">
          <w:rPr>
            <w:rStyle w:val="Hyperlink"/>
            <w:noProof/>
            <w:color w:val="auto"/>
          </w:rPr>
          <w:t>A</w:t>
        </w:r>
        <w:r w:rsidR="00CE730C" w:rsidRPr="004020BB">
          <w:rPr>
            <w:rStyle w:val="Hyperlink"/>
            <w:noProof/>
            <w:color w:val="auto"/>
          </w:rPr>
          <w:t>ttachment D- A</w:t>
        </w:r>
        <w:r w:rsidR="00D006E2" w:rsidRPr="004020BB">
          <w:rPr>
            <w:rStyle w:val="Hyperlink"/>
            <w:noProof/>
            <w:color w:val="auto"/>
          </w:rPr>
          <w:t>noka County Adult Drug Court Participant Agreement</w:t>
        </w:r>
        <w:r w:rsidR="00D006E2" w:rsidRPr="004020BB">
          <w:rPr>
            <w:noProof/>
            <w:webHidden/>
          </w:rPr>
          <w:tab/>
        </w:r>
      </w:hyperlink>
      <w:r w:rsidR="00CE730C" w:rsidRPr="004020BB">
        <w:rPr>
          <w:noProof/>
        </w:rPr>
        <w:t>3</w:t>
      </w:r>
      <w:r w:rsidR="00FB66C8">
        <w:rPr>
          <w:noProof/>
        </w:rPr>
        <w:t>1</w:t>
      </w:r>
    </w:p>
    <w:p w14:paraId="79DE4E80" w14:textId="2EE0477D" w:rsidR="008201F7" w:rsidRPr="004020BB" w:rsidRDefault="003D6C15" w:rsidP="004020BB">
      <w:pPr>
        <w:pStyle w:val="TOC1"/>
        <w:spacing w:line="240" w:lineRule="auto"/>
        <w:rPr>
          <w:noProof/>
        </w:rPr>
      </w:pPr>
      <w:hyperlink w:anchor="_Toc457370028" w:history="1">
        <w:r w:rsidR="00D006E2" w:rsidRPr="004020BB">
          <w:rPr>
            <w:rStyle w:val="Hyperlink"/>
            <w:noProof/>
            <w:color w:val="auto"/>
          </w:rPr>
          <w:t>A</w:t>
        </w:r>
        <w:r w:rsidR="00CE730C" w:rsidRPr="004020BB">
          <w:rPr>
            <w:rStyle w:val="Hyperlink"/>
            <w:noProof/>
            <w:color w:val="auto"/>
          </w:rPr>
          <w:t xml:space="preserve">ttachment E- </w:t>
        </w:r>
        <w:r w:rsidR="006E3A65" w:rsidRPr="004020BB">
          <w:rPr>
            <w:rFonts w:eastAsiaTheme="minorEastAsia"/>
          </w:rPr>
          <w:t>Notification to Physicians</w:t>
        </w:r>
        <w:r w:rsidR="00D006E2" w:rsidRPr="004020BB">
          <w:rPr>
            <w:noProof/>
            <w:webHidden/>
          </w:rPr>
          <w:tab/>
        </w:r>
      </w:hyperlink>
      <w:r w:rsidR="00CE730C" w:rsidRPr="004020BB">
        <w:rPr>
          <w:noProof/>
        </w:rPr>
        <w:t>3</w:t>
      </w:r>
      <w:r w:rsidR="006E3A65">
        <w:rPr>
          <w:noProof/>
        </w:rPr>
        <w:t>2</w:t>
      </w:r>
    </w:p>
    <w:p w14:paraId="60768A2C" w14:textId="415B1EC3" w:rsidR="008201F7" w:rsidRPr="004020BB" w:rsidRDefault="00CE730C" w:rsidP="004020BB">
      <w:pPr>
        <w:pStyle w:val="TOC1"/>
        <w:spacing w:line="240" w:lineRule="auto"/>
        <w:rPr>
          <w:rFonts w:eastAsiaTheme="minorEastAsia"/>
        </w:rPr>
      </w:pPr>
      <w:r w:rsidRPr="004020BB">
        <w:rPr>
          <w:rFonts w:eastAsiaTheme="minorEastAsia"/>
        </w:rPr>
        <w:t xml:space="preserve">Attachment F- </w:t>
      </w:r>
      <w:r w:rsidR="006E3A65">
        <w:rPr>
          <w:rFonts w:eastAsiaTheme="minorEastAsia"/>
        </w:rPr>
        <w:t>P</w:t>
      </w:r>
      <w:r w:rsidR="006E3A65" w:rsidRPr="004020BB">
        <w:rPr>
          <w:rFonts w:eastAsiaTheme="minorEastAsia"/>
        </w:rPr>
        <w:t>articipant Fee Handout</w:t>
      </w:r>
      <w:r w:rsidRPr="004020BB">
        <w:rPr>
          <w:rFonts w:eastAsiaTheme="minorEastAsia"/>
        </w:rPr>
        <w:t>……</w:t>
      </w:r>
      <w:r w:rsidR="006E3A65">
        <w:rPr>
          <w:rFonts w:eastAsiaTheme="minorEastAsia"/>
        </w:rPr>
        <w:t>…</w:t>
      </w:r>
      <w:r w:rsidRPr="004020BB">
        <w:rPr>
          <w:rFonts w:eastAsiaTheme="minorEastAsia"/>
        </w:rPr>
        <w:t>………………………………………3</w:t>
      </w:r>
      <w:r w:rsidR="006E3A65">
        <w:rPr>
          <w:rFonts w:eastAsiaTheme="minorEastAsia"/>
        </w:rPr>
        <w:t>3</w:t>
      </w:r>
    </w:p>
    <w:p w14:paraId="3E9F959F" w14:textId="6D235874" w:rsidR="008201F7" w:rsidRPr="004020BB" w:rsidRDefault="00902A03" w:rsidP="004020BB">
      <w:pPr>
        <w:pStyle w:val="TOC1"/>
        <w:spacing w:line="240" w:lineRule="auto"/>
        <w:rPr>
          <w:rFonts w:eastAsiaTheme="minorEastAsia"/>
        </w:rPr>
      </w:pPr>
      <w:r w:rsidRPr="004020BB">
        <w:rPr>
          <w:rFonts w:eastAsiaTheme="minorEastAsia"/>
        </w:rPr>
        <w:t xml:space="preserve">Attachment G- </w:t>
      </w:r>
      <w:r w:rsidR="006E3A65" w:rsidRPr="004020BB">
        <w:rPr>
          <w:rFonts w:eastAsiaTheme="minorEastAsia"/>
        </w:rPr>
        <w:t xml:space="preserve">Request to Move Residence </w:t>
      </w:r>
      <w:r w:rsidRPr="004020BB">
        <w:rPr>
          <w:rFonts w:eastAsiaTheme="minorEastAsia"/>
        </w:rPr>
        <w:t>…</w:t>
      </w:r>
      <w:r w:rsidR="006E3A65">
        <w:rPr>
          <w:rFonts w:eastAsiaTheme="minorEastAsia"/>
        </w:rPr>
        <w:t>.</w:t>
      </w:r>
      <w:r w:rsidRPr="004020BB">
        <w:rPr>
          <w:rFonts w:eastAsiaTheme="minorEastAsia"/>
        </w:rPr>
        <w:t>……………………………</w:t>
      </w:r>
      <w:r w:rsidR="006E3A65">
        <w:rPr>
          <w:rFonts w:eastAsiaTheme="minorEastAsia"/>
        </w:rPr>
        <w:t>.</w:t>
      </w:r>
      <w:r w:rsidRPr="004020BB">
        <w:rPr>
          <w:rFonts w:eastAsiaTheme="minorEastAsia"/>
        </w:rPr>
        <w:t>………..3</w:t>
      </w:r>
      <w:r w:rsidR="006E3A65">
        <w:rPr>
          <w:rFonts w:eastAsiaTheme="minorEastAsia"/>
        </w:rPr>
        <w:t>4</w:t>
      </w:r>
    </w:p>
    <w:p w14:paraId="114951EC" w14:textId="22070DE6" w:rsidR="008201F7" w:rsidRPr="004020BB" w:rsidRDefault="008201F7" w:rsidP="006E3A65">
      <w:pPr>
        <w:pStyle w:val="TOC1"/>
        <w:spacing w:line="240" w:lineRule="auto"/>
        <w:rPr>
          <w:rFonts w:eastAsiaTheme="minorEastAsia"/>
        </w:rPr>
      </w:pPr>
    </w:p>
    <w:p w14:paraId="44D87B96" w14:textId="77777777" w:rsidR="008201F7" w:rsidRDefault="001D4074" w:rsidP="004020BB">
      <w:pPr>
        <w:widowControl/>
        <w:tabs>
          <w:tab w:val="right" w:leader="dot" w:pos="8640"/>
        </w:tabs>
        <w:autoSpaceDE/>
        <w:autoSpaceDN/>
        <w:adjustRightInd/>
        <w:spacing w:after="100" w:afterAutospacing="1"/>
        <w:ind w:right="720"/>
        <w:jc w:val="center"/>
        <w:rPr>
          <w:b/>
          <w:u w:val="single"/>
        </w:rPr>
      </w:pPr>
      <w:r w:rsidRPr="004020BB">
        <w:rPr>
          <w:b/>
          <w:bCs/>
        </w:rPr>
        <w:fldChar w:fldCharType="end"/>
      </w:r>
      <w:bookmarkStart w:id="2" w:name="_Toc457370000"/>
    </w:p>
    <w:p w14:paraId="400A13D1" w14:textId="77777777" w:rsidR="004020BB" w:rsidRDefault="004020BB" w:rsidP="00C01357">
      <w:pPr>
        <w:widowControl/>
        <w:autoSpaceDE/>
        <w:autoSpaceDN/>
        <w:adjustRightInd/>
        <w:jc w:val="center"/>
        <w:rPr>
          <w:b/>
          <w:u w:val="single"/>
        </w:rPr>
      </w:pPr>
    </w:p>
    <w:p w14:paraId="264B8286" w14:textId="77777777" w:rsidR="000454B9" w:rsidRDefault="000454B9" w:rsidP="00C01357">
      <w:pPr>
        <w:widowControl/>
        <w:autoSpaceDE/>
        <w:autoSpaceDN/>
        <w:adjustRightInd/>
        <w:jc w:val="center"/>
        <w:rPr>
          <w:b/>
          <w:sz w:val="28"/>
          <w:szCs w:val="28"/>
          <w:u w:val="single"/>
        </w:rPr>
      </w:pPr>
    </w:p>
    <w:p w14:paraId="250226C5" w14:textId="77777777" w:rsidR="000454B9" w:rsidRDefault="000454B9" w:rsidP="00C01357">
      <w:pPr>
        <w:widowControl/>
        <w:autoSpaceDE/>
        <w:autoSpaceDN/>
        <w:adjustRightInd/>
        <w:jc w:val="center"/>
        <w:rPr>
          <w:b/>
          <w:sz w:val="28"/>
          <w:szCs w:val="28"/>
          <w:u w:val="single"/>
        </w:rPr>
      </w:pPr>
      <w:bookmarkStart w:id="3" w:name="_Hlk126172655"/>
    </w:p>
    <w:p w14:paraId="5DA70919" w14:textId="39DB16B0" w:rsidR="003764EF" w:rsidRPr="000454B9" w:rsidRDefault="003764EF" w:rsidP="00C01357">
      <w:pPr>
        <w:widowControl/>
        <w:autoSpaceDE/>
        <w:autoSpaceDN/>
        <w:adjustRightInd/>
        <w:jc w:val="center"/>
        <w:rPr>
          <w:b/>
          <w:sz w:val="28"/>
          <w:szCs w:val="28"/>
          <w:u w:val="single"/>
        </w:rPr>
      </w:pPr>
      <w:r w:rsidRPr="000454B9">
        <w:rPr>
          <w:b/>
          <w:sz w:val="28"/>
          <w:szCs w:val="28"/>
          <w:u w:val="single"/>
        </w:rPr>
        <w:t>MISSION STATEMENT</w:t>
      </w:r>
      <w:bookmarkEnd w:id="2"/>
    </w:p>
    <w:p w14:paraId="6C14EB8E" w14:textId="77777777" w:rsidR="005A1E2C" w:rsidRPr="00C01357" w:rsidRDefault="005A1E2C" w:rsidP="00C01357">
      <w:pPr>
        <w:widowControl/>
        <w:autoSpaceDE/>
        <w:autoSpaceDN/>
        <w:adjustRightInd/>
        <w:jc w:val="center"/>
        <w:rPr>
          <w:b/>
          <w:u w:val="single"/>
        </w:rPr>
      </w:pPr>
    </w:p>
    <w:p w14:paraId="799DA0DE" w14:textId="5B177C95" w:rsidR="001646F0" w:rsidRPr="00C62E7A" w:rsidRDefault="001646F0" w:rsidP="00A55095">
      <w:pPr>
        <w:widowControl/>
        <w:spacing w:after="240" w:line="276" w:lineRule="auto"/>
        <w:ind w:right="720"/>
        <w:jc w:val="both"/>
      </w:pPr>
      <w:r w:rsidRPr="00C62E7A">
        <w:t xml:space="preserve">Promoting a safe, healthy community by reducing crime by persons that have substance use/abuse problem through a highly intensive program targeted at:(1) controlling substance addiction or abuse (2) changing thinking and behaviors and (3) wholly integrating the individual into the community through a rigorous structure of accountability, sobriety, and development of responsible living skills.  </w:t>
      </w:r>
    </w:p>
    <w:p w14:paraId="2F314F46" w14:textId="77777777" w:rsidR="00306616" w:rsidRPr="00C62E7A" w:rsidRDefault="001646F0" w:rsidP="00A55095">
      <w:pPr>
        <w:pStyle w:val="BodyText"/>
        <w:widowControl/>
        <w:kinsoku w:val="0"/>
        <w:overflowPunct w:val="0"/>
        <w:spacing w:after="240" w:line="276" w:lineRule="auto"/>
        <w:ind w:left="0" w:right="720" w:firstLine="0"/>
        <w:jc w:val="both"/>
        <w:rPr>
          <w:rFonts w:ascii="Times New Roman" w:hAnsi="Times New Roman" w:cs="Times New Roman"/>
          <w:spacing w:val="-1"/>
        </w:rPr>
      </w:pPr>
      <w:r w:rsidRPr="00C62E7A">
        <w:rPr>
          <w:rFonts w:ascii="Times New Roman" w:hAnsi="Times New Roman" w:cs="Times New Roman"/>
        </w:rPr>
        <w:t xml:space="preserve">Program goals are to (1) provide treatment and supervision tailored to each participant that best meets their needs (2) provide services that optimizes results and outcomes in a cost-efficient manner (3) ensures public safety (4) ends the cycle of drug use/abuse and instead returns offenders to their families and communities as productive citizens. </w:t>
      </w:r>
    </w:p>
    <w:bookmarkEnd w:id="3"/>
    <w:p w14:paraId="3FC95DF1" w14:textId="77777777" w:rsidR="000454B9" w:rsidRDefault="000454B9" w:rsidP="000454B9">
      <w:pPr>
        <w:pStyle w:val="Heading3"/>
        <w:widowControl/>
        <w:tabs>
          <w:tab w:val="left" w:pos="1032"/>
        </w:tabs>
        <w:kinsoku w:val="0"/>
        <w:overflowPunct w:val="0"/>
        <w:spacing w:after="240"/>
        <w:ind w:left="0" w:right="720"/>
        <w:jc w:val="center"/>
        <w:rPr>
          <w:rFonts w:ascii="Times New Roman" w:hAnsi="Times New Roman" w:cs="Times New Roman"/>
          <w:spacing w:val="-1"/>
        </w:rPr>
      </w:pPr>
    </w:p>
    <w:p w14:paraId="4C836D66" w14:textId="5E961C52" w:rsidR="003764EF" w:rsidRPr="00C62E7A" w:rsidRDefault="003764EF" w:rsidP="000454B9">
      <w:pPr>
        <w:pStyle w:val="Heading3"/>
        <w:widowControl/>
        <w:tabs>
          <w:tab w:val="left" w:pos="1032"/>
        </w:tabs>
        <w:kinsoku w:val="0"/>
        <w:overflowPunct w:val="0"/>
        <w:spacing w:after="240"/>
        <w:ind w:left="0" w:right="720"/>
        <w:jc w:val="center"/>
        <w:rPr>
          <w:rFonts w:ascii="Times New Roman" w:hAnsi="Times New Roman" w:cs="Times New Roman"/>
          <w:sz w:val="28"/>
          <w:szCs w:val="28"/>
          <w:u w:val="single"/>
        </w:rPr>
      </w:pPr>
      <w:r w:rsidRPr="00C62E7A">
        <w:rPr>
          <w:rFonts w:ascii="Times New Roman" w:hAnsi="Times New Roman" w:cs="Times New Roman"/>
          <w:spacing w:val="-1"/>
        </w:rPr>
        <w:br/>
      </w:r>
      <w:bookmarkStart w:id="4" w:name="_Toc457370001"/>
      <w:r w:rsidRPr="00C62E7A">
        <w:rPr>
          <w:rFonts w:ascii="Times New Roman" w:hAnsi="Times New Roman" w:cs="Times New Roman"/>
          <w:sz w:val="28"/>
          <w:szCs w:val="28"/>
          <w:u w:val="single"/>
        </w:rPr>
        <w:t>WELCOME TO ACDC</w:t>
      </w:r>
      <w:bookmarkEnd w:id="4"/>
    </w:p>
    <w:p w14:paraId="6908B35A" w14:textId="77777777" w:rsidR="003764EF" w:rsidRPr="00C62E7A" w:rsidRDefault="003764EF" w:rsidP="0059140B">
      <w:pPr>
        <w:pStyle w:val="BodyText"/>
        <w:widowControl/>
        <w:kinsoku w:val="0"/>
        <w:overflowPunct w:val="0"/>
        <w:spacing w:line="276" w:lineRule="auto"/>
        <w:ind w:left="0" w:right="900" w:firstLine="0"/>
        <w:jc w:val="both"/>
        <w:rPr>
          <w:rFonts w:ascii="Times New Roman" w:hAnsi="Times New Roman" w:cs="Times New Roman"/>
          <w:spacing w:val="-1"/>
        </w:rPr>
      </w:pPr>
      <w:r w:rsidRPr="00C62E7A">
        <w:rPr>
          <w:rFonts w:ascii="Times New Roman" w:hAnsi="Times New Roman" w:cs="Times New Roman"/>
          <w:spacing w:val="-1"/>
        </w:rPr>
        <w:t xml:space="preserve">We are pleased that you chose to participate in the Anoka County Adult Drug Court. Your commitment begins now.  Total participation is vital.  We will assist you in your recovery and </w:t>
      </w:r>
      <w:r w:rsidR="005D038A" w:rsidRPr="00C62E7A">
        <w:rPr>
          <w:rFonts w:ascii="Times New Roman" w:hAnsi="Times New Roman" w:cs="Times New Roman"/>
          <w:spacing w:val="-1"/>
        </w:rPr>
        <w:t xml:space="preserve">help you </w:t>
      </w:r>
      <w:r w:rsidRPr="00C62E7A">
        <w:rPr>
          <w:rFonts w:ascii="Times New Roman" w:hAnsi="Times New Roman" w:cs="Times New Roman"/>
          <w:spacing w:val="-1"/>
        </w:rPr>
        <w:t xml:space="preserve">improve your </w:t>
      </w:r>
      <w:r w:rsidR="005D038A" w:rsidRPr="00C62E7A">
        <w:rPr>
          <w:rFonts w:ascii="Times New Roman" w:hAnsi="Times New Roman" w:cs="Times New Roman"/>
          <w:spacing w:val="-1"/>
        </w:rPr>
        <w:t>quality of life.  We will help you complete a program of substance abuse treatment.  We use graduate</w:t>
      </w:r>
      <w:r w:rsidR="00695D4D" w:rsidRPr="00C62E7A">
        <w:rPr>
          <w:rFonts w:ascii="Times New Roman" w:hAnsi="Times New Roman" w:cs="Times New Roman"/>
          <w:spacing w:val="-1"/>
        </w:rPr>
        <w:t>d</w:t>
      </w:r>
      <w:r w:rsidR="005D038A" w:rsidRPr="00C62E7A">
        <w:rPr>
          <w:rFonts w:ascii="Times New Roman" w:hAnsi="Times New Roman" w:cs="Times New Roman"/>
          <w:spacing w:val="-1"/>
        </w:rPr>
        <w:t xml:space="preserve"> phases to encourage and help you to succeed.  You are not alone in this process.  Professionals and other people in recovery will help to develop a life style that is free from the use of alcohol and drugs.  Use this Handbook as a guide.  Read it.  Share it with your family and friends so they can support you on your journey to recovery.</w:t>
      </w:r>
    </w:p>
    <w:p w14:paraId="0DD5609C" w14:textId="33B94EE4" w:rsidR="000454B9" w:rsidRDefault="000454B9">
      <w:pPr>
        <w:widowControl/>
        <w:autoSpaceDE/>
        <w:autoSpaceDN/>
        <w:adjustRightInd/>
        <w:rPr>
          <w:spacing w:val="-1"/>
        </w:rPr>
      </w:pPr>
      <w:r>
        <w:rPr>
          <w:spacing w:val="-1"/>
        </w:rPr>
        <w:br w:type="page"/>
      </w:r>
    </w:p>
    <w:p w14:paraId="671454D2" w14:textId="77777777" w:rsidR="005D038A" w:rsidRPr="00C62E7A" w:rsidRDefault="005D038A" w:rsidP="0059140B">
      <w:pPr>
        <w:pStyle w:val="BodyText"/>
        <w:widowControl/>
        <w:kinsoku w:val="0"/>
        <w:overflowPunct w:val="0"/>
        <w:spacing w:line="276" w:lineRule="auto"/>
        <w:ind w:left="0" w:right="900" w:firstLine="0"/>
        <w:jc w:val="both"/>
        <w:rPr>
          <w:rFonts w:ascii="Times New Roman" w:hAnsi="Times New Roman" w:cs="Times New Roman"/>
          <w:spacing w:val="-1"/>
        </w:rPr>
      </w:pPr>
    </w:p>
    <w:p w14:paraId="4DE7FD23" w14:textId="1206EDE2" w:rsidR="00BD60DD" w:rsidRDefault="005D038A" w:rsidP="0059140B">
      <w:pPr>
        <w:pStyle w:val="Heading3"/>
        <w:widowControl/>
        <w:tabs>
          <w:tab w:val="left" w:pos="1032"/>
        </w:tabs>
        <w:kinsoku w:val="0"/>
        <w:overflowPunct w:val="0"/>
        <w:spacing w:line="276" w:lineRule="auto"/>
        <w:ind w:left="0" w:right="900"/>
        <w:jc w:val="center"/>
        <w:rPr>
          <w:rFonts w:ascii="Times New Roman" w:hAnsi="Times New Roman" w:cs="Times New Roman"/>
          <w:spacing w:val="-1"/>
          <w:sz w:val="28"/>
          <w:szCs w:val="28"/>
          <w:u w:val="single"/>
        </w:rPr>
      </w:pPr>
      <w:bookmarkStart w:id="5" w:name="_Toc457370002"/>
      <w:r w:rsidRPr="00C62E7A">
        <w:rPr>
          <w:rFonts w:ascii="Times New Roman" w:hAnsi="Times New Roman" w:cs="Times New Roman"/>
          <w:spacing w:val="-1"/>
          <w:sz w:val="28"/>
          <w:szCs w:val="28"/>
          <w:u w:val="single"/>
        </w:rPr>
        <w:t>INTRODUCTION</w:t>
      </w:r>
      <w:bookmarkEnd w:id="5"/>
    </w:p>
    <w:p w14:paraId="2EE0B8AA" w14:textId="77777777" w:rsidR="000454B9" w:rsidRPr="000454B9" w:rsidRDefault="000454B9" w:rsidP="000454B9"/>
    <w:p w14:paraId="57E717F5" w14:textId="77777777" w:rsidR="00306616" w:rsidRPr="00C62E7A" w:rsidRDefault="00306616" w:rsidP="00A55095">
      <w:pPr>
        <w:pStyle w:val="BodyText"/>
        <w:widowControl/>
        <w:kinsoku w:val="0"/>
        <w:overflowPunct w:val="0"/>
        <w:spacing w:after="240" w:line="276" w:lineRule="auto"/>
        <w:ind w:left="0" w:right="900" w:firstLine="0"/>
        <w:jc w:val="both"/>
        <w:rPr>
          <w:rFonts w:ascii="Times New Roman" w:hAnsi="Times New Roman" w:cs="Times New Roman"/>
          <w:spacing w:val="-1"/>
        </w:rPr>
      </w:pPr>
      <w:bookmarkStart w:id="6" w:name="_Hlk126172739"/>
      <w:r w:rsidRPr="00C62E7A">
        <w:rPr>
          <w:rFonts w:ascii="Times New Roman" w:hAnsi="Times New Roman" w:cs="Times New Roman"/>
          <w:spacing w:val="-1"/>
        </w:rPr>
        <w:t>The</w:t>
      </w:r>
      <w:r w:rsidRPr="00C62E7A">
        <w:rPr>
          <w:rFonts w:ascii="Times New Roman" w:hAnsi="Times New Roman" w:cs="Times New Roman"/>
        </w:rPr>
        <w:t xml:space="preserve"> </w:t>
      </w:r>
      <w:r w:rsidR="001646F0" w:rsidRPr="00C62E7A">
        <w:rPr>
          <w:rFonts w:ascii="Times New Roman" w:hAnsi="Times New Roman" w:cs="Times New Roman"/>
        </w:rPr>
        <w:t xml:space="preserve">Anoka County </w:t>
      </w:r>
      <w:r w:rsidRPr="00C62E7A">
        <w:rPr>
          <w:rFonts w:ascii="Times New Roman" w:hAnsi="Times New Roman" w:cs="Times New Roman"/>
          <w:spacing w:val="-1"/>
        </w:rPr>
        <w:t>Adult</w:t>
      </w:r>
      <w:r w:rsidRPr="00C62E7A">
        <w:rPr>
          <w:rFonts w:ascii="Times New Roman" w:hAnsi="Times New Roman" w:cs="Times New Roman"/>
          <w:spacing w:val="-2"/>
        </w:rPr>
        <w:t xml:space="preserve"> </w:t>
      </w:r>
      <w:r w:rsidRPr="00C62E7A">
        <w:rPr>
          <w:rFonts w:ascii="Times New Roman" w:hAnsi="Times New Roman" w:cs="Times New Roman"/>
        </w:rPr>
        <w:t>Drug</w:t>
      </w:r>
      <w:r w:rsidRPr="00C62E7A">
        <w:rPr>
          <w:rFonts w:ascii="Times New Roman" w:hAnsi="Times New Roman" w:cs="Times New Roman"/>
          <w:spacing w:val="-2"/>
        </w:rPr>
        <w:t xml:space="preserve"> </w:t>
      </w:r>
      <w:r w:rsidRPr="00C62E7A">
        <w:rPr>
          <w:rFonts w:ascii="Times New Roman" w:hAnsi="Times New Roman" w:cs="Times New Roman"/>
          <w:spacing w:val="-1"/>
        </w:rPr>
        <w:t>Court</w:t>
      </w:r>
      <w:r w:rsidRPr="00C62E7A">
        <w:rPr>
          <w:rFonts w:ascii="Times New Roman" w:hAnsi="Times New Roman" w:cs="Times New Roman"/>
        </w:rPr>
        <w:t xml:space="preserve"> </w:t>
      </w:r>
      <w:r w:rsidRPr="00C62E7A">
        <w:rPr>
          <w:rFonts w:ascii="Times New Roman" w:hAnsi="Times New Roman" w:cs="Times New Roman"/>
          <w:spacing w:val="-1"/>
        </w:rPr>
        <w:t>(</w:t>
      </w:r>
      <w:r w:rsidR="001646F0" w:rsidRPr="00C62E7A">
        <w:rPr>
          <w:rFonts w:ascii="Times New Roman" w:hAnsi="Times New Roman" w:cs="Times New Roman"/>
          <w:spacing w:val="-1"/>
        </w:rPr>
        <w:t>ACDC)</w:t>
      </w:r>
      <w:r w:rsidRPr="00C62E7A">
        <w:rPr>
          <w:rFonts w:ascii="Times New Roman" w:hAnsi="Times New Roman" w:cs="Times New Roman"/>
        </w:rPr>
        <w:t xml:space="preserve"> </w:t>
      </w:r>
      <w:r w:rsidRPr="00C62E7A">
        <w:rPr>
          <w:rFonts w:ascii="Times New Roman" w:hAnsi="Times New Roman" w:cs="Times New Roman"/>
          <w:spacing w:val="-1"/>
        </w:rPr>
        <w:t>was</w:t>
      </w:r>
      <w:r w:rsidRPr="00C62E7A">
        <w:rPr>
          <w:rFonts w:ascii="Times New Roman" w:hAnsi="Times New Roman" w:cs="Times New Roman"/>
        </w:rPr>
        <w:t xml:space="preserve"> </w:t>
      </w:r>
      <w:r w:rsidRPr="00C62E7A">
        <w:rPr>
          <w:rFonts w:ascii="Times New Roman" w:hAnsi="Times New Roman" w:cs="Times New Roman"/>
          <w:spacing w:val="-1"/>
        </w:rPr>
        <w:t>established</w:t>
      </w:r>
      <w:r w:rsidRPr="00C62E7A">
        <w:rPr>
          <w:rFonts w:ascii="Times New Roman" w:hAnsi="Times New Roman" w:cs="Times New Roman"/>
          <w:spacing w:val="-2"/>
        </w:rPr>
        <w:t xml:space="preserve"> </w:t>
      </w:r>
      <w:r w:rsidRPr="00C62E7A">
        <w:rPr>
          <w:rFonts w:ascii="Times New Roman" w:hAnsi="Times New Roman" w:cs="Times New Roman"/>
        </w:rPr>
        <w:t>in</w:t>
      </w:r>
      <w:r w:rsidRPr="00C62E7A">
        <w:rPr>
          <w:rFonts w:ascii="Times New Roman" w:hAnsi="Times New Roman" w:cs="Times New Roman"/>
          <w:spacing w:val="-1"/>
        </w:rPr>
        <w:t xml:space="preserve"> </w:t>
      </w:r>
      <w:r w:rsidR="001646F0" w:rsidRPr="00C62E7A">
        <w:rPr>
          <w:rFonts w:ascii="Times New Roman" w:hAnsi="Times New Roman" w:cs="Times New Roman"/>
          <w:spacing w:val="-1"/>
        </w:rPr>
        <w:t>2016</w:t>
      </w:r>
      <w:r w:rsidRPr="00C62E7A">
        <w:rPr>
          <w:rFonts w:ascii="Times New Roman" w:hAnsi="Times New Roman" w:cs="Times New Roman"/>
        </w:rPr>
        <w:t xml:space="preserve"> </w:t>
      </w:r>
      <w:r w:rsidRPr="00C62E7A">
        <w:rPr>
          <w:rFonts w:ascii="Times New Roman" w:hAnsi="Times New Roman" w:cs="Times New Roman"/>
          <w:spacing w:val="-1"/>
        </w:rPr>
        <w:t>to</w:t>
      </w:r>
      <w:r w:rsidRPr="00C62E7A">
        <w:rPr>
          <w:rFonts w:ascii="Times New Roman" w:hAnsi="Times New Roman" w:cs="Times New Roman"/>
          <w:spacing w:val="-2"/>
        </w:rPr>
        <w:t xml:space="preserve"> </w:t>
      </w:r>
      <w:r w:rsidRPr="00C62E7A">
        <w:rPr>
          <w:rFonts w:ascii="Times New Roman" w:hAnsi="Times New Roman" w:cs="Times New Roman"/>
          <w:spacing w:val="-1"/>
        </w:rPr>
        <w:t>address</w:t>
      </w:r>
      <w:r w:rsidRPr="00C62E7A">
        <w:rPr>
          <w:rFonts w:ascii="Times New Roman" w:hAnsi="Times New Roman" w:cs="Times New Roman"/>
        </w:rPr>
        <w:t xml:space="preserve"> </w:t>
      </w:r>
      <w:r w:rsidRPr="00C62E7A">
        <w:rPr>
          <w:rFonts w:ascii="Times New Roman" w:hAnsi="Times New Roman" w:cs="Times New Roman"/>
          <w:spacing w:val="-1"/>
        </w:rPr>
        <w:t>the</w:t>
      </w:r>
      <w:r w:rsidRPr="00C62E7A">
        <w:rPr>
          <w:rFonts w:ascii="Times New Roman" w:hAnsi="Times New Roman" w:cs="Times New Roman"/>
          <w:spacing w:val="61"/>
        </w:rPr>
        <w:t xml:space="preserve"> </w:t>
      </w:r>
      <w:r w:rsidRPr="00C62E7A">
        <w:rPr>
          <w:rFonts w:ascii="Times New Roman" w:hAnsi="Times New Roman" w:cs="Times New Roman"/>
          <w:spacing w:val="-1"/>
        </w:rPr>
        <w:t>substance</w:t>
      </w:r>
      <w:r w:rsidRPr="00C62E7A">
        <w:rPr>
          <w:rFonts w:ascii="Times New Roman" w:hAnsi="Times New Roman" w:cs="Times New Roman"/>
        </w:rPr>
        <w:t xml:space="preserve"> </w:t>
      </w:r>
      <w:r w:rsidRPr="00C62E7A">
        <w:rPr>
          <w:rFonts w:ascii="Times New Roman" w:hAnsi="Times New Roman" w:cs="Times New Roman"/>
          <w:spacing w:val="-1"/>
        </w:rPr>
        <w:t>abuse</w:t>
      </w:r>
      <w:r w:rsidRPr="00C62E7A">
        <w:rPr>
          <w:rFonts w:ascii="Times New Roman" w:hAnsi="Times New Roman" w:cs="Times New Roman"/>
        </w:rPr>
        <w:t xml:space="preserve"> </w:t>
      </w:r>
      <w:r w:rsidRPr="00C62E7A">
        <w:rPr>
          <w:rFonts w:ascii="Times New Roman" w:hAnsi="Times New Roman" w:cs="Times New Roman"/>
          <w:spacing w:val="-1"/>
        </w:rPr>
        <w:t>and</w:t>
      </w:r>
      <w:r w:rsidRPr="00C62E7A">
        <w:rPr>
          <w:rFonts w:ascii="Times New Roman" w:hAnsi="Times New Roman" w:cs="Times New Roman"/>
          <w:spacing w:val="-2"/>
        </w:rPr>
        <w:t xml:space="preserve"> </w:t>
      </w:r>
      <w:r w:rsidRPr="00C62E7A">
        <w:rPr>
          <w:rFonts w:ascii="Times New Roman" w:hAnsi="Times New Roman" w:cs="Times New Roman"/>
          <w:spacing w:val="-1"/>
        </w:rPr>
        <w:t>associated</w:t>
      </w:r>
      <w:r w:rsidRPr="00C62E7A">
        <w:rPr>
          <w:rFonts w:ascii="Times New Roman" w:hAnsi="Times New Roman" w:cs="Times New Roman"/>
          <w:spacing w:val="-2"/>
        </w:rPr>
        <w:t xml:space="preserve"> </w:t>
      </w:r>
      <w:r w:rsidRPr="00C62E7A">
        <w:rPr>
          <w:rFonts w:ascii="Times New Roman" w:hAnsi="Times New Roman" w:cs="Times New Roman"/>
          <w:spacing w:val="-1"/>
        </w:rPr>
        <w:t>lifestyle</w:t>
      </w:r>
      <w:r w:rsidRPr="00C62E7A">
        <w:rPr>
          <w:rFonts w:ascii="Times New Roman" w:hAnsi="Times New Roman" w:cs="Times New Roman"/>
        </w:rPr>
        <w:t xml:space="preserve"> </w:t>
      </w:r>
      <w:r w:rsidRPr="00C62E7A">
        <w:rPr>
          <w:rFonts w:ascii="Times New Roman" w:hAnsi="Times New Roman" w:cs="Times New Roman"/>
          <w:spacing w:val="-1"/>
        </w:rPr>
        <w:t>of offenders</w:t>
      </w:r>
      <w:r w:rsidRPr="00C62E7A">
        <w:rPr>
          <w:rFonts w:ascii="Times New Roman" w:hAnsi="Times New Roman" w:cs="Times New Roman"/>
        </w:rPr>
        <w:t xml:space="preserve"> </w:t>
      </w:r>
      <w:r w:rsidRPr="00C62E7A">
        <w:rPr>
          <w:rFonts w:ascii="Times New Roman" w:hAnsi="Times New Roman" w:cs="Times New Roman"/>
          <w:spacing w:val="-1"/>
        </w:rPr>
        <w:t>by providing</w:t>
      </w:r>
      <w:r w:rsidRPr="00C62E7A">
        <w:rPr>
          <w:rFonts w:ascii="Times New Roman" w:hAnsi="Times New Roman" w:cs="Times New Roman"/>
          <w:spacing w:val="-2"/>
        </w:rPr>
        <w:t xml:space="preserve"> </w:t>
      </w:r>
      <w:r w:rsidRPr="00C62E7A">
        <w:rPr>
          <w:rFonts w:ascii="Times New Roman" w:hAnsi="Times New Roman" w:cs="Times New Roman"/>
        </w:rPr>
        <w:t>a</w:t>
      </w:r>
      <w:r w:rsidRPr="00C62E7A">
        <w:rPr>
          <w:rFonts w:ascii="Times New Roman" w:hAnsi="Times New Roman" w:cs="Times New Roman"/>
          <w:spacing w:val="-2"/>
        </w:rPr>
        <w:t xml:space="preserve"> </w:t>
      </w:r>
      <w:r w:rsidRPr="00C62E7A">
        <w:rPr>
          <w:rFonts w:ascii="Times New Roman" w:hAnsi="Times New Roman" w:cs="Times New Roman"/>
        </w:rPr>
        <w:t>structured</w:t>
      </w:r>
      <w:r w:rsidRPr="00C62E7A">
        <w:rPr>
          <w:rFonts w:ascii="Times New Roman" w:hAnsi="Times New Roman" w:cs="Times New Roman"/>
          <w:spacing w:val="79"/>
        </w:rPr>
        <w:t xml:space="preserve"> </w:t>
      </w:r>
      <w:r w:rsidRPr="00C62E7A">
        <w:rPr>
          <w:rFonts w:ascii="Times New Roman" w:hAnsi="Times New Roman" w:cs="Times New Roman"/>
          <w:spacing w:val="-1"/>
        </w:rPr>
        <w:t>program</w:t>
      </w:r>
      <w:r w:rsidRPr="00C62E7A">
        <w:rPr>
          <w:rFonts w:ascii="Times New Roman" w:hAnsi="Times New Roman" w:cs="Times New Roman"/>
          <w:spacing w:val="1"/>
        </w:rPr>
        <w:t xml:space="preserve"> </w:t>
      </w:r>
      <w:r w:rsidRPr="00C62E7A">
        <w:rPr>
          <w:rFonts w:ascii="Times New Roman" w:hAnsi="Times New Roman" w:cs="Times New Roman"/>
          <w:spacing w:val="-1"/>
        </w:rPr>
        <w:t>designed</w:t>
      </w:r>
      <w:r w:rsidRPr="00C62E7A">
        <w:rPr>
          <w:rFonts w:ascii="Times New Roman" w:hAnsi="Times New Roman" w:cs="Times New Roman"/>
          <w:spacing w:val="-2"/>
        </w:rPr>
        <w:t xml:space="preserve"> </w:t>
      </w:r>
      <w:r w:rsidRPr="00C62E7A">
        <w:rPr>
          <w:rFonts w:ascii="Times New Roman" w:hAnsi="Times New Roman" w:cs="Times New Roman"/>
          <w:spacing w:val="-1"/>
        </w:rPr>
        <w:t>to</w:t>
      </w:r>
      <w:r w:rsidRPr="00C62E7A">
        <w:rPr>
          <w:rFonts w:ascii="Times New Roman" w:hAnsi="Times New Roman" w:cs="Times New Roman"/>
          <w:spacing w:val="-2"/>
        </w:rPr>
        <w:t xml:space="preserve"> </w:t>
      </w:r>
      <w:r w:rsidRPr="00C62E7A">
        <w:rPr>
          <w:rFonts w:ascii="Times New Roman" w:hAnsi="Times New Roman" w:cs="Times New Roman"/>
        </w:rPr>
        <w:t>hold</w:t>
      </w:r>
      <w:r w:rsidRPr="00C62E7A">
        <w:rPr>
          <w:rFonts w:ascii="Times New Roman" w:hAnsi="Times New Roman" w:cs="Times New Roman"/>
          <w:spacing w:val="-2"/>
        </w:rPr>
        <w:t xml:space="preserve"> </w:t>
      </w:r>
      <w:r w:rsidRPr="00C62E7A">
        <w:rPr>
          <w:rFonts w:ascii="Times New Roman" w:hAnsi="Times New Roman" w:cs="Times New Roman"/>
          <w:spacing w:val="-1"/>
        </w:rPr>
        <w:t>participants</w:t>
      </w:r>
      <w:r w:rsidRPr="00C62E7A">
        <w:rPr>
          <w:rFonts w:ascii="Times New Roman" w:hAnsi="Times New Roman" w:cs="Times New Roman"/>
        </w:rPr>
        <w:t xml:space="preserve"> </w:t>
      </w:r>
      <w:r w:rsidRPr="00C62E7A">
        <w:rPr>
          <w:rFonts w:ascii="Times New Roman" w:hAnsi="Times New Roman" w:cs="Times New Roman"/>
          <w:spacing w:val="-1"/>
        </w:rPr>
        <w:t>accountable,</w:t>
      </w:r>
      <w:r w:rsidRPr="00C62E7A">
        <w:rPr>
          <w:rFonts w:ascii="Times New Roman" w:hAnsi="Times New Roman" w:cs="Times New Roman"/>
          <w:spacing w:val="-2"/>
        </w:rPr>
        <w:t xml:space="preserve"> </w:t>
      </w:r>
      <w:r w:rsidRPr="00C62E7A">
        <w:rPr>
          <w:rFonts w:ascii="Times New Roman" w:hAnsi="Times New Roman" w:cs="Times New Roman"/>
        </w:rPr>
        <w:t>help</w:t>
      </w:r>
      <w:r w:rsidRPr="00C62E7A">
        <w:rPr>
          <w:rFonts w:ascii="Times New Roman" w:hAnsi="Times New Roman" w:cs="Times New Roman"/>
          <w:spacing w:val="-2"/>
        </w:rPr>
        <w:t xml:space="preserve"> </w:t>
      </w:r>
      <w:r w:rsidRPr="00C62E7A">
        <w:rPr>
          <w:rFonts w:ascii="Times New Roman" w:hAnsi="Times New Roman" w:cs="Times New Roman"/>
          <w:spacing w:val="-1"/>
        </w:rPr>
        <w:t>participants</w:t>
      </w:r>
      <w:r w:rsidRPr="00C62E7A">
        <w:rPr>
          <w:rFonts w:ascii="Times New Roman" w:hAnsi="Times New Roman" w:cs="Times New Roman"/>
          <w:spacing w:val="2"/>
        </w:rPr>
        <w:t xml:space="preserve"> </w:t>
      </w:r>
      <w:r w:rsidRPr="00C62E7A">
        <w:rPr>
          <w:rFonts w:ascii="Times New Roman" w:hAnsi="Times New Roman" w:cs="Times New Roman"/>
          <w:spacing w:val="-1"/>
        </w:rPr>
        <w:t>gain control over</w:t>
      </w:r>
      <w:r w:rsidRPr="00C62E7A">
        <w:rPr>
          <w:rFonts w:ascii="Times New Roman" w:hAnsi="Times New Roman" w:cs="Times New Roman"/>
          <w:spacing w:val="79"/>
        </w:rPr>
        <w:t xml:space="preserve"> </w:t>
      </w:r>
      <w:r w:rsidRPr="00C62E7A">
        <w:rPr>
          <w:rFonts w:ascii="Times New Roman" w:hAnsi="Times New Roman" w:cs="Times New Roman"/>
          <w:spacing w:val="-1"/>
        </w:rPr>
        <w:t>their addiction or</w:t>
      </w:r>
      <w:r w:rsidRPr="00C62E7A">
        <w:rPr>
          <w:rFonts w:ascii="Times New Roman" w:hAnsi="Times New Roman" w:cs="Times New Roman"/>
          <w:spacing w:val="1"/>
        </w:rPr>
        <w:t xml:space="preserve"> </w:t>
      </w:r>
      <w:r w:rsidRPr="00C62E7A">
        <w:rPr>
          <w:rFonts w:ascii="Times New Roman" w:hAnsi="Times New Roman" w:cs="Times New Roman"/>
          <w:spacing w:val="-1"/>
        </w:rPr>
        <w:t>abuse</w:t>
      </w:r>
      <w:r w:rsidRPr="00C62E7A">
        <w:rPr>
          <w:rFonts w:ascii="Times New Roman" w:hAnsi="Times New Roman" w:cs="Times New Roman"/>
        </w:rPr>
        <w:t xml:space="preserve"> </w:t>
      </w:r>
      <w:r w:rsidRPr="00C62E7A">
        <w:rPr>
          <w:rFonts w:ascii="Times New Roman" w:hAnsi="Times New Roman" w:cs="Times New Roman"/>
          <w:spacing w:val="-1"/>
        </w:rPr>
        <w:t>and</w:t>
      </w:r>
      <w:r w:rsidRPr="00C62E7A">
        <w:rPr>
          <w:rFonts w:ascii="Times New Roman" w:hAnsi="Times New Roman" w:cs="Times New Roman"/>
          <w:spacing w:val="-2"/>
        </w:rPr>
        <w:t xml:space="preserve"> </w:t>
      </w:r>
      <w:r w:rsidRPr="00C62E7A">
        <w:rPr>
          <w:rFonts w:ascii="Times New Roman" w:hAnsi="Times New Roman" w:cs="Times New Roman"/>
        </w:rPr>
        <w:t xml:space="preserve">ensure </w:t>
      </w:r>
      <w:r w:rsidRPr="00C62E7A">
        <w:rPr>
          <w:rFonts w:ascii="Times New Roman" w:hAnsi="Times New Roman" w:cs="Times New Roman"/>
          <w:spacing w:val="-1"/>
        </w:rPr>
        <w:t>they develop</w:t>
      </w:r>
      <w:r w:rsidRPr="00C62E7A">
        <w:rPr>
          <w:rFonts w:ascii="Times New Roman" w:hAnsi="Times New Roman" w:cs="Times New Roman"/>
          <w:spacing w:val="-2"/>
        </w:rPr>
        <w:t xml:space="preserve"> </w:t>
      </w:r>
      <w:r w:rsidRPr="00C62E7A">
        <w:rPr>
          <w:rFonts w:ascii="Times New Roman" w:hAnsi="Times New Roman" w:cs="Times New Roman"/>
          <w:spacing w:val="-1"/>
        </w:rPr>
        <w:t>responsible</w:t>
      </w:r>
      <w:r w:rsidRPr="00C62E7A">
        <w:rPr>
          <w:rFonts w:ascii="Times New Roman" w:hAnsi="Times New Roman" w:cs="Times New Roman"/>
        </w:rPr>
        <w:t xml:space="preserve"> living</w:t>
      </w:r>
      <w:r w:rsidRPr="00C62E7A">
        <w:rPr>
          <w:rFonts w:ascii="Times New Roman" w:hAnsi="Times New Roman" w:cs="Times New Roman"/>
          <w:spacing w:val="-4"/>
        </w:rPr>
        <w:t xml:space="preserve"> </w:t>
      </w:r>
      <w:r w:rsidRPr="00C62E7A">
        <w:rPr>
          <w:rFonts w:ascii="Times New Roman" w:hAnsi="Times New Roman" w:cs="Times New Roman"/>
        </w:rPr>
        <w:t>skills.</w:t>
      </w:r>
      <w:r w:rsidRPr="00C62E7A">
        <w:rPr>
          <w:rFonts w:ascii="Times New Roman" w:hAnsi="Times New Roman" w:cs="Times New Roman"/>
          <w:spacing w:val="-2"/>
        </w:rPr>
        <w:t xml:space="preserve"> </w:t>
      </w:r>
      <w:r w:rsidRPr="00C62E7A">
        <w:rPr>
          <w:rFonts w:ascii="Times New Roman" w:hAnsi="Times New Roman" w:cs="Times New Roman"/>
          <w:spacing w:val="-1"/>
        </w:rPr>
        <w:t>The</w:t>
      </w:r>
      <w:r w:rsidRPr="00C62E7A">
        <w:rPr>
          <w:rFonts w:ascii="Times New Roman" w:hAnsi="Times New Roman" w:cs="Times New Roman"/>
        </w:rPr>
        <w:t xml:space="preserve"> </w:t>
      </w:r>
      <w:r w:rsidR="001646F0" w:rsidRPr="00C62E7A">
        <w:rPr>
          <w:rFonts w:ascii="Times New Roman" w:hAnsi="Times New Roman" w:cs="Times New Roman"/>
        </w:rPr>
        <w:t xml:space="preserve">Anoka </w:t>
      </w:r>
      <w:r w:rsidRPr="00C62E7A">
        <w:rPr>
          <w:rFonts w:ascii="Times New Roman" w:hAnsi="Times New Roman" w:cs="Times New Roman"/>
          <w:spacing w:val="-1"/>
        </w:rPr>
        <w:t>County Adult</w:t>
      </w:r>
      <w:r w:rsidRPr="00C62E7A">
        <w:rPr>
          <w:rFonts w:ascii="Times New Roman" w:hAnsi="Times New Roman" w:cs="Times New Roman"/>
          <w:spacing w:val="-2"/>
        </w:rPr>
        <w:t xml:space="preserve"> </w:t>
      </w:r>
      <w:r w:rsidRPr="00C62E7A">
        <w:rPr>
          <w:rFonts w:ascii="Times New Roman" w:hAnsi="Times New Roman" w:cs="Times New Roman"/>
        </w:rPr>
        <w:t>Drug</w:t>
      </w:r>
      <w:r w:rsidRPr="00C62E7A">
        <w:rPr>
          <w:rFonts w:ascii="Times New Roman" w:hAnsi="Times New Roman" w:cs="Times New Roman"/>
          <w:spacing w:val="-2"/>
        </w:rPr>
        <w:t xml:space="preserve"> </w:t>
      </w:r>
      <w:r w:rsidRPr="00C62E7A">
        <w:rPr>
          <w:rFonts w:ascii="Times New Roman" w:hAnsi="Times New Roman" w:cs="Times New Roman"/>
          <w:spacing w:val="-1"/>
        </w:rPr>
        <w:t>Court</w:t>
      </w:r>
      <w:r w:rsidRPr="00C62E7A">
        <w:rPr>
          <w:rFonts w:ascii="Times New Roman" w:hAnsi="Times New Roman" w:cs="Times New Roman"/>
          <w:spacing w:val="-2"/>
        </w:rPr>
        <w:t xml:space="preserve"> </w:t>
      </w:r>
      <w:r w:rsidRPr="00C62E7A">
        <w:rPr>
          <w:rFonts w:ascii="Times New Roman" w:hAnsi="Times New Roman" w:cs="Times New Roman"/>
        </w:rPr>
        <w:t>is</w:t>
      </w:r>
      <w:r w:rsidRPr="00C62E7A">
        <w:rPr>
          <w:rFonts w:ascii="Times New Roman" w:hAnsi="Times New Roman" w:cs="Times New Roman"/>
          <w:spacing w:val="2"/>
        </w:rPr>
        <w:t xml:space="preserve"> </w:t>
      </w:r>
      <w:r w:rsidRPr="00C62E7A">
        <w:rPr>
          <w:rFonts w:ascii="Times New Roman" w:hAnsi="Times New Roman" w:cs="Times New Roman"/>
        </w:rPr>
        <w:t>a</w:t>
      </w:r>
      <w:r w:rsidRPr="00C62E7A">
        <w:rPr>
          <w:rFonts w:ascii="Times New Roman" w:hAnsi="Times New Roman" w:cs="Times New Roman"/>
          <w:spacing w:val="-2"/>
        </w:rPr>
        <w:t xml:space="preserve"> </w:t>
      </w:r>
      <w:r w:rsidRPr="00C62E7A">
        <w:rPr>
          <w:rFonts w:ascii="Times New Roman" w:hAnsi="Times New Roman" w:cs="Times New Roman"/>
          <w:spacing w:val="-1"/>
        </w:rPr>
        <w:t>collaborative</w:t>
      </w:r>
      <w:r w:rsidRPr="00C62E7A">
        <w:rPr>
          <w:rFonts w:ascii="Times New Roman" w:hAnsi="Times New Roman" w:cs="Times New Roman"/>
        </w:rPr>
        <w:t xml:space="preserve"> </w:t>
      </w:r>
      <w:r w:rsidRPr="00C62E7A">
        <w:rPr>
          <w:rFonts w:ascii="Times New Roman" w:hAnsi="Times New Roman" w:cs="Times New Roman"/>
          <w:spacing w:val="-1"/>
        </w:rPr>
        <w:t>effort</w:t>
      </w:r>
      <w:r w:rsidRPr="00C62E7A">
        <w:rPr>
          <w:rFonts w:ascii="Times New Roman" w:hAnsi="Times New Roman" w:cs="Times New Roman"/>
          <w:spacing w:val="-2"/>
        </w:rPr>
        <w:t xml:space="preserve"> </w:t>
      </w:r>
      <w:r w:rsidRPr="00C62E7A">
        <w:rPr>
          <w:rFonts w:ascii="Times New Roman" w:hAnsi="Times New Roman" w:cs="Times New Roman"/>
          <w:spacing w:val="-1"/>
        </w:rPr>
        <w:t>between multidisciplinary</w:t>
      </w:r>
      <w:r w:rsidRPr="00C62E7A">
        <w:rPr>
          <w:rFonts w:ascii="Times New Roman" w:hAnsi="Times New Roman" w:cs="Times New Roman"/>
          <w:spacing w:val="79"/>
        </w:rPr>
        <w:t xml:space="preserve"> </w:t>
      </w:r>
      <w:r w:rsidRPr="00C62E7A">
        <w:rPr>
          <w:rFonts w:ascii="Times New Roman" w:hAnsi="Times New Roman" w:cs="Times New Roman"/>
          <w:spacing w:val="-1"/>
        </w:rPr>
        <w:t>teams.</w:t>
      </w:r>
      <w:r w:rsidRPr="00C62E7A">
        <w:rPr>
          <w:rFonts w:ascii="Times New Roman" w:hAnsi="Times New Roman" w:cs="Times New Roman"/>
          <w:spacing w:val="-2"/>
        </w:rPr>
        <w:t xml:space="preserve"> </w:t>
      </w:r>
      <w:r w:rsidRPr="00C62E7A">
        <w:rPr>
          <w:rFonts w:ascii="Times New Roman" w:hAnsi="Times New Roman" w:cs="Times New Roman"/>
          <w:spacing w:val="-1"/>
        </w:rPr>
        <w:t>The</w:t>
      </w:r>
      <w:r w:rsidRPr="00C62E7A">
        <w:rPr>
          <w:rFonts w:ascii="Times New Roman" w:hAnsi="Times New Roman" w:cs="Times New Roman"/>
        </w:rPr>
        <w:t xml:space="preserve"> </w:t>
      </w:r>
      <w:r w:rsidR="001646F0" w:rsidRPr="00C62E7A">
        <w:rPr>
          <w:rFonts w:ascii="Times New Roman" w:hAnsi="Times New Roman" w:cs="Times New Roman"/>
        </w:rPr>
        <w:t>ACDC</w:t>
      </w:r>
      <w:r w:rsidRPr="00C62E7A">
        <w:rPr>
          <w:rFonts w:ascii="Times New Roman" w:hAnsi="Times New Roman" w:cs="Times New Roman"/>
          <w:spacing w:val="-1"/>
        </w:rPr>
        <w:t xml:space="preserve"> </w:t>
      </w:r>
      <w:r w:rsidRPr="00C62E7A">
        <w:rPr>
          <w:rFonts w:ascii="Times New Roman" w:hAnsi="Times New Roman" w:cs="Times New Roman"/>
        </w:rPr>
        <w:t>team</w:t>
      </w:r>
      <w:r w:rsidRPr="00C62E7A">
        <w:rPr>
          <w:rFonts w:ascii="Times New Roman" w:hAnsi="Times New Roman" w:cs="Times New Roman"/>
          <w:spacing w:val="-1"/>
        </w:rPr>
        <w:t xml:space="preserve"> members</w:t>
      </w:r>
      <w:r w:rsidRPr="00C62E7A">
        <w:rPr>
          <w:rFonts w:ascii="Times New Roman" w:hAnsi="Times New Roman" w:cs="Times New Roman"/>
        </w:rPr>
        <w:t xml:space="preserve"> </w:t>
      </w:r>
      <w:r w:rsidRPr="00C62E7A">
        <w:rPr>
          <w:rFonts w:ascii="Times New Roman" w:hAnsi="Times New Roman" w:cs="Times New Roman"/>
          <w:spacing w:val="-1"/>
        </w:rPr>
        <w:t>include</w:t>
      </w:r>
      <w:r w:rsidRPr="00C62E7A">
        <w:rPr>
          <w:rFonts w:ascii="Times New Roman" w:hAnsi="Times New Roman" w:cs="Times New Roman"/>
        </w:rPr>
        <w:t xml:space="preserve"> </w:t>
      </w:r>
      <w:r w:rsidRPr="00C62E7A">
        <w:rPr>
          <w:rFonts w:ascii="Times New Roman" w:hAnsi="Times New Roman" w:cs="Times New Roman"/>
          <w:spacing w:val="-1"/>
        </w:rPr>
        <w:t>the</w:t>
      </w:r>
      <w:r w:rsidRPr="00C62E7A">
        <w:rPr>
          <w:rFonts w:ascii="Times New Roman" w:hAnsi="Times New Roman" w:cs="Times New Roman"/>
        </w:rPr>
        <w:t xml:space="preserve"> </w:t>
      </w:r>
      <w:r w:rsidRPr="00C62E7A">
        <w:rPr>
          <w:rFonts w:ascii="Times New Roman" w:hAnsi="Times New Roman" w:cs="Times New Roman"/>
          <w:spacing w:val="-1"/>
        </w:rPr>
        <w:t>judge,</w:t>
      </w:r>
      <w:r w:rsidRPr="00C62E7A">
        <w:rPr>
          <w:rFonts w:ascii="Times New Roman" w:hAnsi="Times New Roman" w:cs="Times New Roman"/>
          <w:spacing w:val="-2"/>
        </w:rPr>
        <w:t xml:space="preserve"> </w:t>
      </w:r>
      <w:r w:rsidRPr="00C62E7A">
        <w:rPr>
          <w:rFonts w:ascii="Times New Roman" w:hAnsi="Times New Roman" w:cs="Times New Roman"/>
        </w:rPr>
        <w:t>court</w:t>
      </w:r>
      <w:r w:rsidRPr="00C62E7A">
        <w:rPr>
          <w:rFonts w:ascii="Times New Roman" w:hAnsi="Times New Roman" w:cs="Times New Roman"/>
          <w:spacing w:val="-2"/>
        </w:rPr>
        <w:t xml:space="preserve"> </w:t>
      </w:r>
      <w:r w:rsidRPr="00C62E7A">
        <w:rPr>
          <w:rFonts w:ascii="Times New Roman" w:hAnsi="Times New Roman" w:cs="Times New Roman"/>
          <w:spacing w:val="-1"/>
        </w:rPr>
        <w:t>administrat</w:t>
      </w:r>
      <w:r w:rsidR="00695D4D" w:rsidRPr="00C62E7A">
        <w:rPr>
          <w:rFonts w:ascii="Times New Roman" w:hAnsi="Times New Roman" w:cs="Times New Roman"/>
          <w:spacing w:val="-1"/>
        </w:rPr>
        <w:t xml:space="preserve">ion staff, </w:t>
      </w:r>
      <w:r w:rsidRPr="00C62E7A">
        <w:rPr>
          <w:rFonts w:ascii="Times New Roman" w:hAnsi="Times New Roman" w:cs="Times New Roman"/>
          <w:spacing w:val="-1"/>
        </w:rPr>
        <w:t>substance</w:t>
      </w:r>
      <w:r w:rsidRPr="00C62E7A">
        <w:rPr>
          <w:rFonts w:ascii="Times New Roman" w:hAnsi="Times New Roman" w:cs="Times New Roman"/>
        </w:rPr>
        <w:t xml:space="preserve"> </w:t>
      </w:r>
      <w:r w:rsidRPr="00C62E7A">
        <w:rPr>
          <w:rFonts w:ascii="Times New Roman" w:hAnsi="Times New Roman" w:cs="Times New Roman"/>
          <w:spacing w:val="-1"/>
        </w:rPr>
        <w:t>abuse</w:t>
      </w:r>
      <w:r w:rsidRPr="00C62E7A">
        <w:rPr>
          <w:rFonts w:ascii="Times New Roman" w:hAnsi="Times New Roman" w:cs="Times New Roman"/>
        </w:rPr>
        <w:t xml:space="preserve"> </w:t>
      </w:r>
      <w:r w:rsidRPr="00C62E7A">
        <w:rPr>
          <w:rFonts w:ascii="Times New Roman" w:hAnsi="Times New Roman" w:cs="Times New Roman"/>
          <w:spacing w:val="-1"/>
        </w:rPr>
        <w:t>treatment</w:t>
      </w:r>
      <w:r w:rsidRPr="00C62E7A">
        <w:rPr>
          <w:rFonts w:ascii="Times New Roman" w:hAnsi="Times New Roman" w:cs="Times New Roman"/>
          <w:spacing w:val="-2"/>
        </w:rPr>
        <w:t xml:space="preserve"> </w:t>
      </w:r>
      <w:r w:rsidR="001646F0" w:rsidRPr="00C62E7A">
        <w:rPr>
          <w:rFonts w:ascii="Times New Roman" w:hAnsi="Times New Roman" w:cs="Times New Roman"/>
          <w:spacing w:val="-1"/>
        </w:rPr>
        <w:t>providers</w:t>
      </w:r>
      <w:r w:rsidRPr="00C62E7A">
        <w:rPr>
          <w:rFonts w:ascii="Times New Roman" w:hAnsi="Times New Roman" w:cs="Times New Roman"/>
          <w:spacing w:val="-1"/>
        </w:rPr>
        <w:t>,</w:t>
      </w:r>
      <w:r w:rsidRPr="00C62E7A">
        <w:rPr>
          <w:rFonts w:ascii="Times New Roman" w:hAnsi="Times New Roman" w:cs="Times New Roman"/>
          <w:spacing w:val="-2"/>
        </w:rPr>
        <w:t xml:space="preserve"> </w:t>
      </w:r>
      <w:r w:rsidRPr="00C62E7A">
        <w:rPr>
          <w:rFonts w:ascii="Times New Roman" w:hAnsi="Times New Roman" w:cs="Times New Roman"/>
          <w:spacing w:val="-1"/>
        </w:rPr>
        <w:t>prosecuting</w:t>
      </w:r>
      <w:r w:rsidRPr="00C62E7A">
        <w:rPr>
          <w:rFonts w:ascii="Times New Roman" w:hAnsi="Times New Roman" w:cs="Times New Roman"/>
        </w:rPr>
        <w:t xml:space="preserve"> </w:t>
      </w:r>
      <w:r w:rsidRPr="00C62E7A">
        <w:rPr>
          <w:rFonts w:ascii="Times New Roman" w:hAnsi="Times New Roman" w:cs="Times New Roman"/>
          <w:spacing w:val="-1"/>
        </w:rPr>
        <w:t>attorney,</w:t>
      </w:r>
      <w:r w:rsidRPr="00C62E7A">
        <w:rPr>
          <w:rFonts w:ascii="Times New Roman" w:hAnsi="Times New Roman" w:cs="Times New Roman"/>
          <w:spacing w:val="-2"/>
        </w:rPr>
        <w:t xml:space="preserve"> </w:t>
      </w:r>
      <w:r w:rsidRPr="00C62E7A">
        <w:rPr>
          <w:rFonts w:ascii="Times New Roman" w:hAnsi="Times New Roman" w:cs="Times New Roman"/>
          <w:spacing w:val="-1"/>
        </w:rPr>
        <w:t>defense</w:t>
      </w:r>
      <w:r w:rsidRPr="00C62E7A">
        <w:rPr>
          <w:rFonts w:ascii="Times New Roman" w:hAnsi="Times New Roman" w:cs="Times New Roman"/>
          <w:spacing w:val="89"/>
        </w:rPr>
        <w:t xml:space="preserve"> </w:t>
      </w:r>
      <w:r w:rsidRPr="00C62E7A">
        <w:rPr>
          <w:rFonts w:ascii="Times New Roman" w:hAnsi="Times New Roman" w:cs="Times New Roman"/>
          <w:spacing w:val="-1"/>
        </w:rPr>
        <w:t>attorneys</w:t>
      </w:r>
      <w:r w:rsidR="001646F0" w:rsidRPr="00C62E7A">
        <w:rPr>
          <w:rFonts w:ascii="Times New Roman" w:hAnsi="Times New Roman" w:cs="Times New Roman"/>
          <w:spacing w:val="-1"/>
        </w:rPr>
        <w:t xml:space="preserve">, </w:t>
      </w:r>
      <w:r w:rsidRPr="00C62E7A">
        <w:rPr>
          <w:rFonts w:ascii="Times New Roman" w:hAnsi="Times New Roman" w:cs="Times New Roman"/>
          <w:spacing w:val="-1"/>
        </w:rPr>
        <w:t xml:space="preserve">probation </w:t>
      </w:r>
      <w:r w:rsidR="001646F0" w:rsidRPr="00C62E7A">
        <w:rPr>
          <w:rFonts w:ascii="Times New Roman" w:hAnsi="Times New Roman" w:cs="Times New Roman"/>
          <w:spacing w:val="-1"/>
        </w:rPr>
        <w:t xml:space="preserve">agents, </w:t>
      </w:r>
      <w:r w:rsidR="00695D4D" w:rsidRPr="00C62E7A">
        <w:rPr>
          <w:rFonts w:ascii="Times New Roman" w:hAnsi="Times New Roman" w:cs="Times New Roman"/>
          <w:spacing w:val="-1"/>
        </w:rPr>
        <w:t xml:space="preserve">drug court coordinator, mental health professional, </w:t>
      </w:r>
      <w:r w:rsidR="001646F0" w:rsidRPr="00C62E7A">
        <w:rPr>
          <w:rFonts w:ascii="Times New Roman" w:hAnsi="Times New Roman" w:cs="Times New Roman"/>
          <w:spacing w:val="-1"/>
        </w:rPr>
        <w:t xml:space="preserve">and law enforcement </w:t>
      </w:r>
      <w:r w:rsidR="00695D4D" w:rsidRPr="00C62E7A">
        <w:rPr>
          <w:rFonts w:ascii="Times New Roman" w:hAnsi="Times New Roman" w:cs="Times New Roman"/>
          <w:spacing w:val="-1"/>
        </w:rPr>
        <w:t>a</w:t>
      </w:r>
      <w:r w:rsidR="00D96A89" w:rsidRPr="00C62E7A">
        <w:rPr>
          <w:rFonts w:ascii="Times New Roman" w:hAnsi="Times New Roman" w:cs="Times New Roman"/>
          <w:spacing w:val="-1"/>
        </w:rPr>
        <w:t>gent</w:t>
      </w:r>
      <w:r w:rsidRPr="00C62E7A">
        <w:rPr>
          <w:rFonts w:ascii="Times New Roman" w:hAnsi="Times New Roman" w:cs="Times New Roman"/>
          <w:spacing w:val="-1"/>
        </w:rPr>
        <w:t>s.</w:t>
      </w:r>
    </w:p>
    <w:p w14:paraId="578EEF97" w14:textId="3D03ED49" w:rsidR="0018487A" w:rsidRPr="00C62E7A" w:rsidRDefault="0018487A" w:rsidP="00A55095">
      <w:pPr>
        <w:pStyle w:val="BodyText"/>
        <w:widowControl/>
        <w:kinsoku w:val="0"/>
        <w:overflowPunct w:val="0"/>
        <w:spacing w:before="1" w:after="240" w:line="276" w:lineRule="auto"/>
        <w:ind w:left="0" w:right="900" w:firstLine="0"/>
        <w:jc w:val="both"/>
        <w:rPr>
          <w:rFonts w:ascii="Times New Roman" w:hAnsi="Times New Roman" w:cs="Times New Roman"/>
        </w:rPr>
      </w:pPr>
      <w:bookmarkStart w:id="7" w:name="_Hlk126172910"/>
      <w:bookmarkEnd w:id="6"/>
      <w:r w:rsidRPr="00C62E7A">
        <w:rPr>
          <w:rFonts w:ascii="Times New Roman" w:hAnsi="Times New Roman" w:cs="Times New Roman"/>
        </w:rPr>
        <w:t xml:space="preserve">The ACDC was developed to help long time drug users break free from the cycle of addiction and empower them to live a healthy lifestyle, make informed choices, and maintain sobriety.  The ACDC is a </w:t>
      </w:r>
      <w:r w:rsidR="00815704" w:rsidRPr="00C62E7A">
        <w:rPr>
          <w:rFonts w:ascii="Times New Roman" w:hAnsi="Times New Roman" w:cs="Times New Roman"/>
        </w:rPr>
        <w:t>holistic</w:t>
      </w:r>
      <w:r w:rsidRPr="00C62E7A">
        <w:rPr>
          <w:rFonts w:ascii="Times New Roman" w:hAnsi="Times New Roman" w:cs="Times New Roman"/>
        </w:rPr>
        <w:t xml:space="preserve">, comprehensive approach in that it requires </w:t>
      </w:r>
      <w:r w:rsidR="00621D94" w:rsidRPr="00C62E7A">
        <w:rPr>
          <w:rFonts w:ascii="Times New Roman" w:hAnsi="Times New Roman" w:cs="Times New Roman"/>
        </w:rPr>
        <w:t>participants</w:t>
      </w:r>
      <w:r w:rsidRPr="00C62E7A">
        <w:rPr>
          <w:rFonts w:ascii="Times New Roman" w:hAnsi="Times New Roman" w:cs="Times New Roman"/>
        </w:rPr>
        <w:t xml:space="preserve"> to change the people they associate with, the places they hang out at, and the things that they do during their free time.  The goal of this program is that by the time you graduate from drug court you will be sober, you will have your driver’s license and stable housing, you will be employed, and you will have a support network to help you accomplish your life plans.  </w:t>
      </w:r>
    </w:p>
    <w:p w14:paraId="218A48AD" w14:textId="77777777" w:rsidR="0018487A" w:rsidRPr="00C62E7A" w:rsidRDefault="0018487A" w:rsidP="00A55095">
      <w:pPr>
        <w:pStyle w:val="BodyText"/>
        <w:widowControl/>
        <w:kinsoku w:val="0"/>
        <w:overflowPunct w:val="0"/>
        <w:spacing w:before="1" w:after="240" w:line="276" w:lineRule="auto"/>
        <w:ind w:left="0" w:right="900" w:firstLine="0"/>
        <w:jc w:val="both"/>
        <w:rPr>
          <w:rFonts w:ascii="Times New Roman" w:hAnsi="Times New Roman" w:cs="Times New Roman"/>
        </w:rPr>
      </w:pPr>
      <w:r w:rsidRPr="00C62E7A">
        <w:rPr>
          <w:rFonts w:ascii="Times New Roman" w:hAnsi="Times New Roman" w:cs="Times New Roman"/>
        </w:rPr>
        <w:t>This is a unique partnership between the criminal justice system and community providers.  Our focus is not on punishment, but accountability and rehabilitation.  It is unlike other court systems in that legal and non-legal entities work together towards a common goal of a crime-free life and a positive entry back into the community.</w:t>
      </w:r>
    </w:p>
    <w:bookmarkEnd w:id="7"/>
    <w:p w14:paraId="5112E000" w14:textId="77777777" w:rsidR="0018487A" w:rsidRPr="00C62E7A" w:rsidRDefault="0018487A" w:rsidP="00A55095">
      <w:pPr>
        <w:pStyle w:val="BodyText"/>
        <w:widowControl/>
        <w:kinsoku w:val="0"/>
        <w:overflowPunct w:val="0"/>
        <w:spacing w:before="1" w:after="240" w:line="276" w:lineRule="auto"/>
        <w:ind w:left="0" w:right="900" w:firstLine="0"/>
        <w:jc w:val="both"/>
        <w:rPr>
          <w:rFonts w:ascii="Times New Roman" w:hAnsi="Times New Roman" w:cs="Times New Roman"/>
        </w:rPr>
      </w:pPr>
      <w:r w:rsidRPr="00C62E7A">
        <w:rPr>
          <w:rFonts w:ascii="Times New Roman" w:hAnsi="Times New Roman" w:cs="Times New Roman"/>
        </w:rPr>
        <w:t xml:space="preserve">This handbook is an overview of the general procedures, basic rules and expectations we have of each and every individual participant.  </w:t>
      </w:r>
      <w:r w:rsidR="00D509D5" w:rsidRPr="00C62E7A">
        <w:rPr>
          <w:rFonts w:ascii="Times New Roman" w:hAnsi="Times New Roman" w:cs="Times New Roman"/>
        </w:rPr>
        <w:t xml:space="preserve">It details the basic structure of the program and is a resource to turn to for answers to your questions that may come up during your involvement with drug court. </w:t>
      </w:r>
    </w:p>
    <w:p w14:paraId="5F55F066" w14:textId="0158C79F" w:rsidR="004020BB" w:rsidRDefault="00D509D5" w:rsidP="000454B9">
      <w:pPr>
        <w:pStyle w:val="BodyText"/>
        <w:widowControl/>
        <w:kinsoku w:val="0"/>
        <w:overflowPunct w:val="0"/>
        <w:spacing w:before="1" w:after="240" w:line="276" w:lineRule="auto"/>
        <w:ind w:left="0" w:right="900" w:firstLine="0"/>
        <w:jc w:val="both"/>
        <w:rPr>
          <w:rFonts w:ascii="Times New Roman" w:hAnsi="Times New Roman" w:cs="Times New Roman"/>
        </w:rPr>
      </w:pPr>
      <w:r w:rsidRPr="00C62E7A">
        <w:rPr>
          <w:rFonts w:ascii="Times New Roman" w:hAnsi="Times New Roman" w:cs="Times New Roman"/>
        </w:rPr>
        <w:t>You are expected to follow the instructions given to you in Anoka County Adult Drug Court and comply with the individualized case plan and treatment plan(s) developed for you.  You will be asked to sign a Participant Contract after reading this handbook and the ACDC Team will hold you accountable for following the policies and procedures laid out in this handbook.</w:t>
      </w:r>
      <w:bookmarkStart w:id="8" w:name="_Toc457370003"/>
    </w:p>
    <w:p w14:paraId="45EED456" w14:textId="34FED4AE" w:rsidR="000454B9" w:rsidRDefault="000454B9">
      <w:pPr>
        <w:widowControl/>
        <w:autoSpaceDE/>
        <w:autoSpaceDN/>
        <w:adjustRightInd/>
      </w:pPr>
      <w:r>
        <w:br w:type="page"/>
      </w:r>
    </w:p>
    <w:p w14:paraId="09AD1811" w14:textId="77777777" w:rsidR="004020BB" w:rsidRDefault="004020BB" w:rsidP="006C1DDB">
      <w:pPr>
        <w:pStyle w:val="Heading3"/>
        <w:widowControl/>
        <w:kinsoku w:val="0"/>
        <w:overflowPunct w:val="0"/>
        <w:spacing w:line="276" w:lineRule="auto"/>
        <w:ind w:left="0" w:right="720"/>
        <w:jc w:val="center"/>
        <w:rPr>
          <w:rFonts w:ascii="Times New Roman" w:hAnsi="Times New Roman" w:cs="Times New Roman"/>
          <w:sz w:val="28"/>
          <w:szCs w:val="28"/>
          <w:u w:val="single"/>
        </w:rPr>
      </w:pPr>
    </w:p>
    <w:p w14:paraId="5080F447" w14:textId="77777777" w:rsidR="00306616" w:rsidRPr="00C62E7A" w:rsidRDefault="00306616" w:rsidP="006C1DDB">
      <w:pPr>
        <w:pStyle w:val="Heading3"/>
        <w:widowControl/>
        <w:kinsoku w:val="0"/>
        <w:overflowPunct w:val="0"/>
        <w:spacing w:line="276" w:lineRule="auto"/>
        <w:ind w:left="0" w:right="720"/>
        <w:jc w:val="center"/>
        <w:rPr>
          <w:rFonts w:ascii="Times New Roman" w:hAnsi="Times New Roman" w:cs="Times New Roman"/>
          <w:spacing w:val="-1"/>
          <w:sz w:val="28"/>
          <w:szCs w:val="28"/>
          <w:u w:val="single"/>
        </w:rPr>
      </w:pPr>
      <w:r w:rsidRPr="00C62E7A">
        <w:rPr>
          <w:rFonts w:ascii="Times New Roman" w:hAnsi="Times New Roman" w:cs="Times New Roman"/>
          <w:sz w:val="28"/>
          <w:szCs w:val="28"/>
          <w:u w:val="single"/>
        </w:rPr>
        <w:t>TEN</w:t>
      </w:r>
      <w:r w:rsidRPr="00C62E7A">
        <w:rPr>
          <w:rFonts w:ascii="Times New Roman" w:hAnsi="Times New Roman" w:cs="Times New Roman"/>
          <w:spacing w:val="-1"/>
          <w:sz w:val="28"/>
          <w:szCs w:val="28"/>
          <w:u w:val="single"/>
        </w:rPr>
        <w:t xml:space="preserve"> </w:t>
      </w:r>
      <w:r w:rsidRPr="00C62E7A">
        <w:rPr>
          <w:rFonts w:ascii="Times New Roman" w:hAnsi="Times New Roman" w:cs="Times New Roman"/>
          <w:sz w:val="28"/>
          <w:szCs w:val="28"/>
          <w:u w:val="single"/>
        </w:rPr>
        <w:t>KEY</w:t>
      </w:r>
      <w:r w:rsidR="001646F0" w:rsidRPr="00C62E7A">
        <w:rPr>
          <w:rFonts w:ascii="Times New Roman" w:hAnsi="Times New Roman" w:cs="Times New Roman"/>
          <w:spacing w:val="-1"/>
          <w:sz w:val="28"/>
          <w:szCs w:val="28"/>
          <w:u w:val="single"/>
        </w:rPr>
        <w:t xml:space="preserve"> COM</w:t>
      </w:r>
      <w:r w:rsidRPr="00C62E7A">
        <w:rPr>
          <w:rFonts w:ascii="Times New Roman" w:hAnsi="Times New Roman" w:cs="Times New Roman"/>
          <w:spacing w:val="-1"/>
          <w:sz w:val="28"/>
          <w:szCs w:val="28"/>
          <w:u w:val="single"/>
        </w:rPr>
        <w:t>PONENTS</w:t>
      </w:r>
      <w:bookmarkEnd w:id="8"/>
    </w:p>
    <w:p w14:paraId="7E283928" w14:textId="77777777" w:rsidR="00104FD6" w:rsidRPr="00C62E7A" w:rsidRDefault="00104FD6" w:rsidP="0059140B">
      <w:pPr>
        <w:widowControl/>
        <w:spacing w:line="276" w:lineRule="auto"/>
        <w:ind w:right="720"/>
        <w:jc w:val="both"/>
        <w:rPr>
          <w:sz w:val="16"/>
          <w:szCs w:val="16"/>
        </w:rPr>
      </w:pPr>
    </w:p>
    <w:p w14:paraId="6825ACEA" w14:textId="77777777" w:rsidR="0018487A" w:rsidRPr="00C62E7A" w:rsidRDefault="0018487A" w:rsidP="00A55095">
      <w:pPr>
        <w:pStyle w:val="BodyText"/>
        <w:widowControl/>
        <w:kinsoku w:val="0"/>
        <w:overflowPunct w:val="0"/>
        <w:spacing w:line="276" w:lineRule="auto"/>
        <w:ind w:left="0" w:right="900" w:firstLine="0"/>
        <w:jc w:val="both"/>
        <w:rPr>
          <w:rFonts w:ascii="Times New Roman" w:hAnsi="Times New Roman" w:cs="Times New Roman"/>
          <w:spacing w:val="-1"/>
        </w:rPr>
      </w:pPr>
      <w:r w:rsidRPr="00C62E7A">
        <w:rPr>
          <w:rFonts w:ascii="Times New Roman" w:hAnsi="Times New Roman" w:cs="Times New Roman"/>
          <w:spacing w:val="-1"/>
        </w:rPr>
        <w:t>The</w:t>
      </w:r>
      <w:r w:rsidRPr="00C62E7A">
        <w:rPr>
          <w:rFonts w:ascii="Times New Roman" w:hAnsi="Times New Roman" w:cs="Times New Roman"/>
        </w:rPr>
        <w:t xml:space="preserve"> </w:t>
      </w:r>
      <w:r w:rsidRPr="00C62E7A">
        <w:rPr>
          <w:rFonts w:ascii="Times New Roman" w:hAnsi="Times New Roman" w:cs="Times New Roman"/>
          <w:spacing w:val="-1"/>
        </w:rPr>
        <w:t xml:space="preserve">Ten </w:t>
      </w:r>
      <w:r w:rsidRPr="00C62E7A">
        <w:rPr>
          <w:rFonts w:ascii="Times New Roman" w:hAnsi="Times New Roman" w:cs="Times New Roman"/>
        </w:rPr>
        <w:t>Key</w:t>
      </w:r>
      <w:r w:rsidRPr="00C62E7A">
        <w:rPr>
          <w:rFonts w:ascii="Times New Roman" w:hAnsi="Times New Roman" w:cs="Times New Roman"/>
          <w:spacing w:val="-1"/>
        </w:rPr>
        <w:t xml:space="preserve"> Components</w:t>
      </w:r>
      <w:r w:rsidRPr="00C62E7A">
        <w:rPr>
          <w:rFonts w:ascii="Times New Roman" w:hAnsi="Times New Roman" w:cs="Times New Roman"/>
        </w:rPr>
        <w:t xml:space="preserve"> </w:t>
      </w:r>
      <w:r w:rsidRPr="00C62E7A">
        <w:rPr>
          <w:rFonts w:ascii="Times New Roman" w:hAnsi="Times New Roman" w:cs="Times New Roman"/>
          <w:spacing w:val="-1"/>
        </w:rPr>
        <w:t xml:space="preserve">of </w:t>
      </w:r>
      <w:r w:rsidRPr="00C62E7A">
        <w:rPr>
          <w:rFonts w:ascii="Times New Roman" w:hAnsi="Times New Roman" w:cs="Times New Roman"/>
        </w:rPr>
        <w:t>Drug</w:t>
      </w:r>
      <w:r w:rsidRPr="00C62E7A">
        <w:rPr>
          <w:rFonts w:ascii="Times New Roman" w:hAnsi="Times New Roman" w:cs="Times New Roman"/>
          <w:spacing w:val="-2"/>
        </w:rPr>
        <w:t xml:space="preserve"> </w:t>
      </w:r>
      <w:r w:rsidRPr="00C62E7A">
        <w:rPr>
          <w:rFonts w:ascii="Times New Roman" w:hAnsi="Times New Roman" w:cs="Times New Roman"/>
          <w:spacing w:val="-1"/>
        </w:rPr>
        <w:t>Courts,</w:t>
      </w:r>
      <w:r w:rsidRPr="00C62E7A">
        <w:rPr>
          <w:rFonts w:ascii="Times New Roman" w:hAnsi="Times New Roman" w:cs="Times New Roman"/>
        </w:rPr>
        <w:t xml:space="preserve"> </w:t>
      </w:r>
      <w:r w:rsidRPr="00C62E7A">
        <w:rPr>
          <w:rFonts w:ascii="Times New Roman" w:hAnsi="Times New Roman" w:cs="Times New Roman"/>
          <w:spacing w:val="-1"/>
        </w:rPr>
        <w:t>as</w:t>
      </w:r>
      <w:r w:rsidRPr="00C62E7A">
        <w:rPr>
          <w:rFonts w:ascii="Times New Roman" w:hAnsi="Times New Roman" w:cs="Times New Roman"/>
          <w:spacing w:val="2"/>
        </w:rPr>
        <w:t xml:space="preserve"> </w:t>
      </w:r>
      <w:r w:rsidRPr="00C62E7A">
        <w:rPr>
          <w:rFonts w:ascii="Times New Roman" w:hAnsi="Times New Roman" w:cs="Times New Roman"/>
          <w:spacing w:val="-1"/>
        </w:rPr>
        <w:t>established</w:t>
      </w:r>
      <w:r w:rsidRPr="00C62E7A">
        <w:rPr>
          <w:rFonts w:ascii="Times New Roman" w:hAnsi="Times New Roman" w:cs="Times New Roman"/>
          <w:spacing w:val="-2"/>
        </w:rPr>
        <w:t xml:space="preserve"> </w:t>
      </w:r>
      <w:r w:rsidRPr="00C62E7A">
        <w:rPr>
          <w:rFonts w:ascii="Times New Roman" w:hAnsi="Times New Roman" w:cs="Times New Roman"/>
          <w:spacing w:val="-1"/>
        </w:rPr>
        <w:t>by the</w:t>
      </w:r>
      <w:r w:rsidRPr="00C62E7A">
        <w:rPr>
          <w:rFonts w:ascii="Times New Roman" w:hAnsi="Times New Roman" w:cs="Times New Roman"/>
        </w:rPr>
        <w:t xml:space="preserve"> </w:t>
      </w:r>
      <w:r w:rsidRPr="00C62E7A">
        <w:rPr>
          <w:rFonts w:ascii="Times New Roman" w:hAnsi="Times New Roman" w:cs="Times New Roman"/>
          <w:spacing w:val="-1"/>
        </w:rPr>
        <w:t>National Association</w:t>
      </w:r>
      <w:r w:rsidRPr="00C62E7A">
        <w:rPr>
          <w:rFonts w:ascii="Times New Roman" w:hAnsi="Times New Roman" w:cs="Times New Roman"/>
          <w:spacing w:val="2"/>
        </w:rPr>
        <w:t xml:space="preserve"> </w:t>
      </w:r>
      <w:r w:rsidRPr="00C62E7A">
        <w:rPr>
          <w:rFonts w:ascii="Times New Roman" w:hAnsi="Times New Roman" w:cs="Times New Roman"/>
          <w:spacing w:val="-1"/>
        </w:rPr>
        <w:t>of</w:t>
      </w:r>
      <w:r w:rsidRPr="00C62E7A">
        <w:rPr>
          <w:rFonts w:ascii="Times New Roman" w:hAnsi="Times New Roman" w:cs="Times New Roman"/>
          <w:spacing w:val="69"/>
        </w:rPr>
        <w:t xml:space="preserve"> </w:t>
      </w:r>
      <w:r w:rsidRPr="00C62E7A">
        <w:rPr>
          <w:rFonts w:ascii="Times New Roman" w:hAnsi="Times New Roman" w:cs="Times New Roman"/>
        </w:rPr>
        <w:t>Drug</w:t>
      </w:r>
      <w:r w:rsidRPr="00C62E7A">
        <w:rPr>
          <w:rFonts w:ascii="Times New Roman" w:hAnsi="Times New Roman" w:cs="Times New Roman"/>
          <w:spacing w:val="-2"/>
        </w:rPr>
        <w:t xml:space="preserve"> </w:t>
      </w:r>
      <w:r w:rsidRPr="00C62E7A">
        <w:rPr>
          <w:rFonts w:ascii="Times New Roman" w:hAnsi="Times New Roman" w:cs="Times New Roman"/>
          <w:spacing w:val="-1"/>
        </w:rPr>
        <w:t>Court</w:t>
      </w:r>
      <w:r w:rsidRPr="00C62E7A">
        <w:rPr>
          <w:rFonts w:ascii="Times New Roman" w:hAnsi="Times New Roman" w:cs="Times New Roman"/>
          <w:spacing w:val="-2"/>
        </w:rPr>
        <w:t xml:space="preserve"> </w:t>
      </w:r>
      <w:r w:rsidRPr="00C62E7A">
        <w:rPr>
          <w:rFonts w:ascii="Times New Roman" w:hAnsi="Times New Roman" w:cs="Times New Roman"/>
          <w:spacing w:val="-1"/>
        </w:rPr>
        <w:t>Professionals</w:t>
      </w:r>
      <w:r w:rsidRPr="00C62E7A">
        <w:rPr>
          <w:rFonts w:ascii="Times New Roman" w:hAnsi="Times New Roman" w:cs="Times New Roman"/>
        </w:rPr>
        <w:t xml:space="preserve"> </w:t>
      </w:r>
      <w:r w:rsidRPr="00C62E7A">
        <w:rPr>
          <w:rFonts w:ascii="Times New Roman" w:hAnsi="Times New Roman" w:cs="Times New Roman"/>
          <w:spacing w:val="-1"/>
        </w:rPr>
        <w:t>and</w:t>
      </w:r>
      <w:r w:rsidRPr="00C62E7A">
        <w:rPr>
          <w:rFonts w:ascii="Times New Roman" w:hAnsi="Times New Roman" w:cs="Times New Roman"/>
          <w:spacing w:val="-2"/>
        </w:rPr>
        <w:t xml:space="preserve"> </w:t>
      </w:r>
      <w:r w:rsidRPr="00C62E7A">
        <w:rPr>
          <w:rFonts w:ascii="Times New Roman" w:hAnsi="Times New Roman" w:cs="Times New Roman"/>
          <w:spacing w:val="-1"/>
        </w:rPr>
        <w:t>the</w:t>
      </w:r>
      <w:r w:rsidRPr="00C62E7A">
        <w:rPr>
          <w:rFonts w:ascii="Times New Roman" w:hAnsi="Times New Roman" w:cs="Times New Roman"/>
        </w:rPr>
        <w:t xml:space="preserve"> </w:t>
      </w:r>
      <w:r w:rsidRPr="00C62E7A">
        <w:rPr>
          <w:rFonts w:ascii="Times New Roman" w:hAnsi="Times New Roman" w:cs="Times New Roman"/>
          <w:spacing w:val="-1"/>
        </w:rPr>
        <w:t xml:space="preserve">National </w:t>
      </w:r>
      <w:r w:rsidRPr="00C62E7A">
        <w:rPr>
          <w:rFonts w:ascii="Times New Roman" w:hAnsi="Times New Roman" w:cs="Times New Roman"/>
        </w:rPr>
        <w:t>Drug</w:t>
      </w:r>
      <w:r w:rsidRPr="00C62E7A">
        <w:rPr>
          <w:rFonts w:ascii="Times New Roman" w:hAnsi="Times New Roman" w:cs="Times New Roman"/>
          <w:spacing w:val="-2"/>
        </w:rPr>
        <w:t xml:space="preserve"> </w:t>
      </w:r>
      <w:r w:rsidRPr="00C62E7A">
        <w:rPr>
          <w:rFonts w:ascii="Times New Roman" w:hAnsi="Times New Roman" w:cs="Times New Roman"/>
          <w:spacing w:val="-1"/>
        </w:rPr>
        <w:t>Court</w:t>
      </w:r>
      <w:r w:rsidRPr="00C62E7A">
        <w:rPr>
          <w:rFonts w:ascii="Times New Roman" w:hAnsi="Times New Roman" w:cs="Times New Roman"/>
        </w:rPr>
        <w:t xml:space="preserve"> </w:t>
      </w:r>
      <w:r w:rsidRPr="00C62E7A">
        <w:rPr>
          <w:rFonts w:ascii="Times New Roman" w:hAnsi="Times New Roman" w:cs="Times New Roman"/>
          <w:spacing w:val="-1"/>
        </w:rPr>
        <w:t>Institute,</w:t>
      </w:r>
      <w:r w:rsidRPr="00C62E7A">
        <w:rPr>
          <w:rFonts w:ascii="Times New Roman" w:hAnsi="Times New Roman" w:cs="Times New Roman"/>
          <w:spacing w:val="-2"/>
        </w:rPr>
        <w:t xml:space="preserve"> </w:t>
      </w:r>
      <w:r w:rsidRPr="00C62E7A">
        <w:rPr>
          <w:rFonts w:ascii="Times New Roman" w:hAnsi="Times New Roman" w:cs="Times New Roman"/>
          <w:spacing w:val="-1"/>
        </w:rPr>
        <w:t>form</w:t>
      </w:r>
      <w:r w:rsidRPr="00C62E7A">
        <w:rPr>
          <w:rFonts w:ascii="Times New Roman" w:hAnsi="Times New Roman" w:cs="Times New Roman"/>
          <w:spacing w:val="1"/>
        </w:rPr>
        <w:t xml:space="preserve"> </w:t>
      </w:r>
      <w:r w:rsidRPr="00C62E7A">
        <w:rPr>
          <w:rFonts w:ascii="Times New Roman" w:hAnsi="Times New Roman" w:cs="Times New Roman"/>
          <w:spacing w:val="-1"/>
        </w:rPr>
        <w:t>the</w:t>
      </w:r>
      <w:r w:rsidRPr="00C62E7A">
        <w:rPr>
          <w:rFonts w:ascii="Times New Roman" w:hAnsi="Times New Roman" w:cs="Times New Roman"/>
        </w:rPr>
        <w:t xml:space="preserve"> </w:t>
      </w:r>
      <w:r w:rsidRPr="00C62E7A">
        <w:rPr>
          <w:rFonts w:ascii="Times New Roman" w:hAnsi="Times New Roman" w:cs="Times New Roman"/>
          <w:spacing w:val="-1"/>
        </w:rPr>
        <w:t>foundation</w:t>
      </w:r>
      <w:r w:rsidRPr="00C62E7A">
        <w:rPr>
          <w:rFonts w:ascii="Times New Roman" w:hAnsi="Times New Roman" w:cs="Times New Roman"/>
          <w:spacing w:val="77"/>
        </w:rPr>
        <w:t xml:space="preserve"> </w:t>
      </w:r>
      <w:r w:rsidRPr="00C62E7A">
        <w:rPr>
          <w:rFonts w:ascii="Times New Roman" w:hAnsi="Times New Roman" w:cs="Times New Roman"/>
          <w:spacing w:val="-1"/>
        </w:rPr>
        <w:t>and</w:t>
      </w:r>
      <w:r w:rsidRPr="00C62E7A">
        <w:rPr>
          <w:rFonts w:ascii="Times New Roman" w:hAnsi="Times New Roman" w:cs="Times New Roman"/>
          <w:spacing w:val="-2"/>
        </w:rPr>
        <w:t xml:space="preserve"> </w:t>
      </w:r>
      <w:r w:rsidRPr="00C62E7A">
        <w:rPr>
          <w:rFonts w:ascii="Times New Roman" w:hAnsi="Times New Roman" w:cs="Times New Roman"/>
          <w:spacing w:val="-1"/>
        </w:rPr>
        <w:t>structure</w:t>
      </w:r>
      <w:r w:rsidRPr="00C62E7A">
        <w:rPr>
          <w:rFonts w:ascii="Times New Roman" w:hAnsi="Times New Roman" w:cs="Times New Roman"/>
        </w:rPr>
        <w:t xml:space="preserve"> </w:t>
      </w:r>
      <w:r w:rsidRPr="00C62E7A">
        <w:rPr>
          <w:rFonts w:ascii="Times New Roman" w:hAnsi="Times New Roman" w:cs="Times New Roman"/>
          <w:spacing w:val="-1"/>
        </w:rPr>
        <w:t>of</w:t>
      </w:r>
      <w:r w:rsidRPr="00C62E7A">
        <w:rPr>
          <w:rFonts w:ascii="Times New Roman" w:hAnsi="Times New Roman" w:cs="Times New Roman"/>
          <w:spacing w:val="2"/>
        </w:rPr>
        <w:t xml:space="preserve"> </w:t>
      </w:r>
      <w:r w:rsidRPr="00C62E7A">
        <w:rPr>
          <w:rFonts w:ascii="Times New Roman" w:hAnsi="Times New Roman" w:cs="Times New Roman"/>
          <w:spacing w:val="-1"/>
        </w:rPr>
        <w:t>the</w:t>
      </w:r>
      <w:r w:rsidRPr="00C62E7A">
        <w:rPr>
          <w:rFonts w:ascii="Times New Roman" w:hAnsi="Times New Roman" w:cs="Times New Roman"/>
        </w:rPr>
        <w:t xml:space="preserve"> A</w:t>
      </w:r>
      <w:r w:rsidRPr="00C62E7A">
        <w:rPr>
          <w:rFonts w:ascii="Times New Roman" w:hAnsi="Times New Roman" w:cs="Times New Roman"/>
          <w:spacing w:val="-1"/>
        </w:rPr>
        <w:t>CDC.</w:t>
      </w:r>
    </w:p>
    <w:p w14:paraId="086770BE" w14:textId="77777777" w:rsidR="0018487A" w:rsidRPr="00C62E7A" w:rsidRDefault="0018487A" w:rsidP="0059140B">
      <w:pPr>
        <w:pStyle w:val="BodyText"/>
        <w:widowControl/>
        <w:kinsoku w:val="0"/>
        <w:overflowPunct w:val="0"/>
        <w:spacing w:before="1" w:line="276" w:lineRule="auto"/>
        <w:ind w:left="0" w:right="900" w:firstLine="0"/>
        <w:jc w:val="both"/>
        <w:rPr>
          <w:rFonts w:ascii="Times New Roman" w:hAnsi="Times New Roman" w:cs="Times New Roman"/>
          <w:b/>
          <w:bCs/>
          <w:sz w:val="16"/>
          <w:szCs w:val="16"/>
        </w:rPr>
      </w:pPr>
    </w:p>
    <w:p w14:paraId="035CD370" w14:textId="77777777" w:rsidR="00306616" w:rsidRPr="00C62E7A" w:rsidRDefault="00306616" w:rsidP="0059140B">
      <w:pPr>
        <w:pStyle w:val="BodyText"/>
        <w:widowControl/>
        <w:numPr>
          <w:ilvl w:val="0"/>
          <w:numId w:val="30"/>
        </w:numPr>
        <w:tabs>
          <w:tab w:val="left" w:pos="820"/>
        </w:tabs>
        <w:kinsoku w:val="0"/>
        <w:overflowPunct w:val="0"/>
        <w:spacing w:line="276" w:lineRule="auto"/>
        <w:ind w:right="900"/>
        <w:jc w:val="both"/>
        <w:rPr>
          <w:rFonts w:ascii="Times New Roman" w:hAnsi="Times New Roman" w:cs="Times New Roman"/>
          <w:spacing w:val="-1"/>
        </w:rPr>
      </w:pPr>
      <w:r w:rsidRPr="00C62E7A">
        <w:rPr>
          <w:rFonts w:ascii="Times New Roman" w:hAnsi="Times New Roman" w:cs="Times New Roman"/>
        </w:rPr>
        <w:t>Drug</w:t>
      </w:r>
      <w:r w:rsidRPr="00C62E7A">
        <w:rPr>
          <w:rFonts w:ascii="Times New Roman" w:hAnsi="Times New Roman" w:cs="Times New Roman"/>
          <w:spacing w:val="-2"/>
        </w:rPr>
        <w:t xml:space="preserve"> </w:t>
      </w:r>
      <w:r w:rsidRPr="00C62E7A">
        <w:rPr>
          <w:rFonts w:ascii="Times New Roman" w:hAnsi="Times New Roman" w:cs="Times New Roman"/>
          <w:spacing w:val="-1"/>
        </w:rPr>
        <w:t>courts</w:t>
      </w:r>
      <w:r w:rsidRPr="00C62E7A">
        <w:rPr>
          <w:rFonts w:ascii="Times New Roman" w:hAnsi="Times New Roman" w:cs="Times New Roman"/>
        </w:rPr>
        <w:t xml:space="preserve"> </w:t>
      </w:r>
      <w:r w:rsidRPr="00C62E7A">
        <w:rPr>
          <w:rFonts w:ascii="Times New Roman" w:hAnsi="Times New Roman" w:cs="Times New Roman"/>
          <w:spacing w:val="-1"/>
        </w:rPr>
        <w:t>integrate</w:t>
      </w:r>
      <w:r w:rsidRPr="00C62E7A">
        <w:rPr>
          <w:rFonts w:ascii="Times New Roman" w:hAnsi="Times New Roman" w:cs="Times New Roman"/>
          <w:spacing w:val="2"/>
        </w:rPr>
        <w:t xml:space="preserve"> </w:t>
      </w:r>
      <w:r w:rsidRPr="00C62E7A">
        <w:rPr>
          <w:rFonts w:ascii="Times New Roman" w:hAnsi="Times New Roman" w:cs="Times New Roman"/>
          <w:spacing w:val="-1"/>
        </w:rPr>
        <w:t xml:space="preserve">alcohol </w:t>
      </w:r>
      <w:r w:rsidRPr="00C62E7A">
        <w:rPr>
          <w:rFonts w:ascii="Times New Roman" w:hAnsi="Times New Roman" w:cs="Times New Roman"/>
        </w:rPr>
        <w:t>and</w:t>
      </w:r>
      <w:r w:rsidRPr="00C62E7A">
        <w:rPr>
          <w:rFonts w:ascii="Times New Roman" w:hAnsi="Times New Roman" w:cs="Times New Roman"/>
          <w:spacing w:val="-2"/>
        </w:rPr>
        <w:t xml:space="preserve"> </w:t>
      </w:r>
      <w:r w:rsidRPr="00C62E7A">
        <w:rPr>
          <w:rFonts w:ascii="Times New Roman" w:hAnsi="Times New Roman" w:cs="Times New Roman"/>
        </w:rPr>
        <w:t>other</w:t>
      </w:r>
      <w:r w:rsidRPr="00C62E7A">
        <w:rPr>
          <w:rFonts w:ascii="Times New Roman" w:hAnsi="Times New Roman" w:cs="Times New Roman"/>
          <w:spacing w:val="-1"/>
        </w:rPr>
        <w:t xml:space="preserve"> drug</w:t>
      </w:r>
      <w:r w:rsidRPr="00C62E7A">
        <w:rPr>
          <w:rFonts w:ascii="Times New Roman" w:hAnsi="Times New Roman" w:cs="Times New Roman"/>
        </w:rPr>
        <w:t xml:space="preserve"> </w:t>
      </w:r>
      <w:r w:rsidRPr="00C62E7A">
        <w:rPr>
          <w:rFonts w:ascii="Times New Roman" w:hAnsi="Times New Roman" w:cs="Times New Roman"/>
          <w:spacing w:val="-1"/>
        </w:rPr>
        <w:t>treatment</w:t>
      </w:r>
      <w:r w:rsidRPr="00C62E7A">
        <w:rPr>
          <w:rFonts w:ascii="Times New Roman" w:hAnsi="Times New Roman" w:cs="Times New Roman"/>
          <w:spacing w:val="-2"/>
        </w:rPr>
        <w:t xml:space="preserve"> </w:t>
      </w:r>
      <w:r w:rsidRPr="00C62E7A">
        <w:rPr>
          <w:rFonts w:ascii="Times New Roman" w:hAnsi="Times New Roman" w:cs="Times New Roman"/>
          <w:spacing w:val="-1"/>
        </w:rPr>
        <w:t>services</w:t>
      </w:r>
      <w:r w:rsidRPr="00C62E7A">
        <w:rPr>
          <w:rFonts w:ascii="Times New Roman" w:hAnsi="Times New Roman" w:cs="Times New Roman"/>
        </w:rPr>
        <w:t xml:space="preserve"> with</w:t>
      </w:r>
      <w:r w:rsidRPr="00C62E7A">
        <w:rPr>
          <w:rFonts w:ascii="Times New Roman" w:hAnsi="Times New Roman" w:cs="Times New Roman"/>
          <w:spacing w:val="-1"/>
        </w:rPr>
        <w:t xml:space="preserve"> justice</w:t>
      </w:r>
      <w:r w:rsidRPr="00C62E7A">
        <w:rPr>
          <w:rFonts w:ascii="Times New Roman" w:hAnsi="Times New Roman" w:cs="Times New Roman"/>
          <w:spacing w:val="63"/>
        </w:rPr>
        <w:t xml:space="preserve"> </w:t>
      </w:r>
      <w:r w:rsidRPr="00C62E7A">
        <w:rPr>
          <w:rFonts w:ascii="Times New Roman" w:hAnsi="Times New Roman" w:cs="Times New Roman"/>
          <w:spacing w:val="-1"/>
        </w:rPr>
        <w:t>system case</w:t>
      </w:r>
      <w:r w:rsidRPr="00C62E7A">
        <w:rPr>
          <w:rFonts w:ascii="Times New Roman" w:hAnsi="Times New Roman" w:cs="Times New Roman"/>
        </w:rPr>
        <w:t xml:space="preserve"> </w:t>
      </w:r>
      <w:r w:rsidRPr="00C62E7A">
        <w:rPr>
          <w:rFonts w:ascii="Times New Roman" w:hAnsi="Times New Roman" w:cs="Times New Roman"/>
          <w:spacing w:val="-1"/>
        </w:rPr>
        <w:t>processing.</w:t>
      </w:r>
    </w:p>
    <w:p w14:paraId="1B281BD3" w14:textId="77777777" w:rsidR="00306616" w:rsidRPr="00C62E7A" w:rsidRDefault="00306616" w:rsidP="0059140B">
      <w:pPr>
        <w:pStyle w:val="BodyText"/>
        <w:widowControl/>
        <w:numPr>
          <w:ilvl w:val="0"/>
          <w:numId w:val="30"/>
        </w:numPr>
        <w:tabs>
          <w:tab w:val="left" w:pos="820"/>
        </w:tabs>
        <w:kinsoku w:val="0"/>
        <w:overflowPunct w:val="0"/>
        <w:spacing w:line="276" w:lineRule="auto"/>
        <w:ind w:right="900"/>
        <w:jc w:val="both"/>
        <w:rPr>
          <w:rFonts w:ascii="Times New Roman" w:hAnsi="Times New Roman" w:cs="Times New Roman"/>
          <w:spacing w:val="-1"/>
        </w:rPr>
      </w:pPr>
      <w:r w:rsidRPr="00C62E7A">
        <w:rPr>
          <w:rFonts w:ascii="Times New Roman" w:hAnsi="Times New Roman" w:cs="Times New Roman"/>
        </w:rPr>
        <w:t>Using</w:t>
      </w:r>
      <w:r w:rsidRPr="00C62E7A">
        <w:rPr>
          <w:rFonts w:ascii="Times New Roman" w:hAnsi="Times New Roman" w:cs="Times New Roman"/>
          <w:spacing w:val="-2"/>
        </w:rPr>
        <w:t xml:space="preserve"> </w:t>
      </w:r>
      <w:r w:rsidRPr="00C62E7A">
        <w:rPr>
          <w:rFonts w:ascii="Times New Roman" w:hAnsi="Times New Roman" w:cs="Times New Roman"/>
        </w:rPr>
        <w:t>a</w:t>
      </w:r>
      <w:r w:rsidRPr="00C62E7A">
        <w:rPr>
          <w:rFonts w:ascii="Times New Roman" w:hAnsi="Times New Roman" w:cs="Times New Roman"/>
          <w:spacing w:val="-2"/>
        </w:rPr>
        <w:t xml:space="preserve"> </w:t>
      </w:r>
      <w:r w:rsidRPr="00C62E7A">
        <w:rPr>
          <w:rFonts w:ascii="Times New Roman" w:hAnsi="Times New Roman" w:cs="Times New Roman"/>
          <w:spacing w:val="-1"/>
        </w:rPr>
        <w:t>non-adversarial approach,</w:t>
      </w:r>
      <w:r w:rsidRPr="00C62E7A">
        <w:rPr>
          <w:rFonts w:ascii="Times New Roman" w:hAnsi="Times New Roman" w:cs="Times New Roman"/>
        </w:rPr>
        <w:t xml:space="preserve"> </w:t>
      </w:r>
      <w:r w:rsidRPr="00C62E7A">
        <w:rPr>
          <w:rFonts w:ascii="Times New Roman" w:hAnsi="Times New Roman" w:cs="Times New Roman"/>
          <w:spacing w:val="-1"/>
        </w:rPr>
        <w:t>prosecution and</w:t>
      </w:r>
      <w:r w:rsidRPr="00C62E7A">
        <w:rPr>
          <w:rFonts w:ascii="Times New Roman" w:hAnsi="Times New Roman" w:cs="Times New Roman"/>
          <w:spacing w:val="-2"/>
        </w:rPr>
        <w:t xml:space="preserve"> </w:t>
      </w:r>
      <w:r w:rsidRPr="00C62E7A">
        <w:rPr>
          <w:rFonts w:ascii="Times New Roman" w:hAnsi="Times New Roman" w:cs="Times New Roman"/>
          <w:spacing w:val="-1"/>
        </w:rPr>
        <w:t>defense</w:t>
      </w:r>
      <w:r w:rsidRPr="00C62E7A">
        <w:rPr>
          <w:rFonts w:ascii="Times New Roman" w:hAnsi="Times New Roman" w:cs="Times New Roman"/>
        </w:rPr>
        <w:t xml:space="preserve"> </w:t>
      </w:r>
      <w:r w:rsidRPr="00C62E7A">
        <w:rPr>
          <w:rFonts w:ascii="Times New Roman" w:hAnsi="Times New Roman" w:cs="Times New Roman"/>
          <w:spacing w:val="-1"/>
        </w:rPr>
        <w:t>counsel</w:t>
      </w:r>
      <w:r w:rsidRPr="00C62E7A">
        <w:rPr>
          <w:rFonts w:ascii="Times New Roman" w:hAnsi="Times New Roman" w:cs="Times New Roman"/>
          <w:spacing w:val="-3"/>
        </w:rPr>
        <w:t xml:space="preserve"> </w:t>
      </w:r>
      <w:r w:rsidRPr="00C62E7A">
        <w:rPr>
          <w:rFonts w:ascii="Times New Roman" w:hAnsi="Times New Roman" w:cs="Times New Roman"/>
          <w:spacing w:val="-1"/>
        </w:rPr>
        <w:t>promote</w:t>
      </w:r>
      <w:r w:rsidRPr="00C62E7A">
        <w:rPr>
          <w:rFonts w:ascii="Times New Roman" w:hAnsi="Times New Roman" w:cs="Times New Roman"/>
          <w:spacing w:val="71"/>
        </w:rPr>
        <w:t xml:space="preserve"> </w:t>
      </w:r>
      <w:r w:rsidRPr="00C62E7A">
        <w:rPr>
          <w:rFonts w:ascii="Times New Roman" w:hAnsi="Times New Roman" w:cs="Times New Roman"/>
          <w:spacing w:val="-1"/>
        </w:rPr>
        <w:t>public safety while</w:t>
      </w:r>
      <w:r w:rsidRPr="00C62E7A">
        <w:rPr>
          <w:rFonts w:ascii="Times New Roman" w:hAnsi="Times New Roman" w:cs="Times New Roman"/>
        </w:rPr>
        <w:t xml:space="preserve"> </w:t>
      </w:r>
      <w:r w:rsidRPr="00C62E7A">
        <w:rPr>
          <w:rFonts w:ascii="Times New Roman" w:hAnsi="Times New Roman" w:cs="Times New Roman"/>
          <w:spacing w:val="-1"/>
        </w:rPr>
        <w:t>protecting</w:t>
      </w:r>
      <w:r w:rsidRPr="00C62E7A">
        <w:rPr>
          <w:rFonts w:ascii="Times New Roman" w:hAnsi="Times New Roman" w:cs="Times New Roman"/>
          <w:spacing w:val="-2"/>
        </w:rPr>
        <w:t xml:space="preserve"> </w:t>
      </w:r>
      <w:r w:rsidRPr="00C62E7A">
        <w:rPr>
          <w:rFonts w:ascii="Times New Roman" w:hAnsi="Times New Roman" w:cs="Times New Roman"/>
          <w:spacing w:val="-1"/>
        </w:rPr>
        <w:t xml:space="preserve">participants’ </w:t>
      </w:r>
      <w:r w:rsidRPr="00C62E7A">
        <w:rPr>
          <w:rFonts w:ascii="Times New Roman" w:hAnsi="Times New Roman" w:cs="Times New Roman"/>
        </w:rPr>
        <w:t xml:space="preserve">due </w:t>
      </w:r>
      <w:r w:rsidRPr="00C62E7A">
        <w:rPr>
          <w:rFonts w:ascii="Times New Roman" w:hAnsi="Times New Roman" w:cs="Times New Roman"/>
          <w:spacing w:val="-1"/>
        </w:rPr>
        <w:t>process</w:t>
      </w:r>
      <w:r w:rsidRPr="00C62E7A">
        <w:rPr>
          <w:rFonts w:ascii="Times New Roman" w:hAnsi="Times New Roman" w:cs="Times New Roman"/>
        </w:rPr>
        <w:t xml:space="preserve"> </w:t>
      </w:r>
      <w:r w:rsidRPr="00C62E7A">
        <w:rPr>
          <w:rFonts w:ascii="Times New Roman" w:hAnsi="Times New Roman" w:cs="Times New Roman"/>
          <w:spacing w:val="-1"/>
        </w:rPr>
        <w:t>rights.</w:t>
      </w:r>
    </w:p>
    <w:p w14:paraId="6CC0209A" w14:textId="77777777" w:rsidR="00306616" w:rsidRPr="00C62E7A" w:rsidRDefault="00306616" w:rsidP="0059140B">
      <w:pPr>
        <w:pStyle w:val="BodyText"/>
        <w:widowControl/>
        <w:numPr>
          <w:ilvl w:val="0"/>
          <w:numId w:val="30"/>
        </w:numPr>
        <w:tabs>
          <w:tab w:val="left" w:pos="820"/>
        </w:tabs>
        <w:kinsoku w:val="0"/>
        <w:overflowPunct w:val="0"/>
        <w:spacing w:line="276" w:lineRule="auto"/>
        <w:ind w:right="900"/>
        <w:jc w:val="both"/>
        <w:rPr>
          <w:rFonts w:ascii="Times New Roman" w:hAnsi="Times New Roman" w:cs="Times New Roman"/>
          <w:spacing w:val="-1"/>
        </w:rPr>
      </w:pPr>
      <w:r w:rsidRPr="00C62E7A">
        <w:rPr>
          <w:rFonts w:ascii="Times New Roman" w:hAnsi="Times New Roman" w:cs="Times New Roman"/>
          <w:spacing w:val="-1"/>
        </w:rPr>
        <w:t>Eligible</w:t>
      </w:r>
      <w:r w:rsidRPr="00C62E7A">
        <w:rPr>
          <w:rFonts w:ascii="Times New Roman" w:hAnsi="Times New Roman" w:cs="Times New Roman"/>
        </w:rPr>
        <w:t xml:space="preserve"> </w:t>
      </w:r>
      <w:r w:rsidRPr="00C62E7A">
        <w:rPr>
          <w:rFonts w:ascii="Times New Roman" w:hAnsi="Times New Roman" w:cs="Times New Roman"/>
          <w:spacing w:val="-1"/>
        </w:rPr>
        <w:t>participants</w:t>
      </w:r>
      <w:r w:rsidRPr="00C62E7A">
        <w:rPr>
          <w:rFonts w:ascii="Times New Roman" w:hAnsi="Times New Roman" w:cs="Times New Roman"/>
        </w:rPr>
        <w:t xml:space="preserve"> are </w:t>
      </w:r>
      <w:r w:rsidRPr="00C62E7A">
        <w:rPr>
          <w:rFonts w:ascii="Times New Roman" w:hAnsi="Times New Roman" w:cs="Times New Roman"/>
          <w:spacing w:val="-1"/>
        </w:rPr>
        <w:t>identified</w:t>
      </w:r>
      <w:r w:rsidRPr="00C62E7A">
        <w:rPr>
          <w:rFonts w:ascii="Times New Roman" w:hAnsi="Times New Roman" w:cs="Times New Roman"/>
          <w:spacing w:val="-2"/>
        </w:rPr>
        <w:t xml:space="preserve"> </w:t>
      </w:r>
      <w:r w:rsidRPr="00C62E7A">
        <w:rPr>
          <w:rFonts w:ascii="Times New Roman" w:hAnsi="Times New Roman" w:cs="Times New Roman"/>
          <w:spacing w:val="-1"/>
        </w:rPr>
        <w:t>early and</w:t>
      </w:r>
      <w:r w:rsidRPr="00C62E7A">
        <w:rPr>
          <w:rFonts w:ascii="Times New Roman" w:hAnsi="Times New Roman" w:cs="Times New Roman"/>
          <w:spacing w:val="-2"/>
        </w:rPr>
        <w:t xml:space="preserve"> </w:t>
      </w:r>
      <w:r w:rsidRPr="00C62E7A">
        <w:rPr>
          <w:rFonts w:ascii="Times New Roman" w:hAnsi="Times New Roman" w:cs="Times New Roman"/>
          <w:spacing w:val="-1"/>
        </w:rPr>
        <w:t>promptly placed</w:t>
      </w:r>
      <w:r w:rsidRPr="00C62E7A">
        <w:rPr>
          <w:rFonts w:ascii="Times New Roman" w:hAnsi="Times New Roman" w:cs="Times New Roman"/>
          <w:spacing w:val="-2"/>
        </w:rPr>
        <w:t xml:space="preserve"> </w:t>
      </w:r>
      <w:r w:rsidRPr="00C62E7A">
        <w:rPr>
          <w:rFonts w:ascii="Times New Roman" w:hAnsi="Times New Roman" w:cs="Times New Roman"/>
        </w:rPr>
        <w:t>in</w:t>
      </w:r>
      <w:r w:rsidRPr="00C62E7A">
        <w:rPr>
          <w:rFonts w:ascii="Times New Roman" w:hAnsi="Times New Roman" w:cs="Times New Roman"/>
          <w:spacing w:val="-1"/>
        </w:rPr>
        <w:t xml:space="preserve"> the</w:t>
      </w:r>
      <w:r w:rsidRPr="00C62E7A">
        <w:rPr>
          <w:rFonts w:ascii="Times New Roman" w:hAnsi="Times New Roman" w:cs="Times New Roman"/>
        </w:rPr>
        <w:t xml:space="preserve"> drug</w:t>
      </w:r>
      <w:r w:rsidRPr="00C62E7A">
        <w:rPr>
          <w:rFonts w:ascii="Times New Roman" w:hAnsi="Times New Roman" w:cs="Times New Roman"/>
          <w:spacing w:val="-2"/>
        </w:rPr>
        <w:t xml:space="preserve"> </w:t>
      </w:r>
      <w:r w:rsidRPr="00C62E7A">
        <w:rPr>
          <w:rFonts w:ascii="Times New Roman" w:hAnsi="Times New Roman" w:cs="Times New Roman"/>
          <w:spacing w:val="-1"/>
        </w:rPr>
        <w:t>court</w:t>
      </w:r>
      <w:r w:rsidRPr="00C62E7A">
        <w:rPr>
          <w:rFonts w:ascii="Times New Roman" w:hAnsi="Times New Roman" w:cs="Times New Roman"/>
          <w:spacing w:val="77"/>
        </w:rPr>
        <w:t xml:space="preserve"> </w:t>
      </w:r>
      <w:r w:rsidRPr="00C62E7A">
        <w:rPr>
          <w:rFonts w:ascii="Times New Roman" w:hAnsi="Times New Roman" w:cs="Times New Roman"/>
          <w:spacing w:val="-1"/>
        </w:rPr>
        <w:t>program.</w:t>
      </w:r>
    </w:p>
    <w:p w14:paraId="21AFA191" w14:textId="77777777" w:rsidR="00306616" w:rsidRPr="00C62E7A" w:rsidRDefault="00306616" w:rsidP="0059140B">
      <w:pPr>
        <w:pStyle w:val="BodyText"/>
        <w:widowControl/>
        <w:numPr>
          <w:ilvl w:val="0"/>
          <w:numId w:val="30"/>
        </w:numPr>
        <w:tabs>
          <w:tab w:val="left" w:pos="820"/>
        </w:tabs>
        <w:kinsoku w:val="0"/>
        <w:overflowPunct w:val="0"/>
        <w:spacing w:line="276" w:lineRule="auto"/>
        <w:ind w:right="900"/>
        <w:jc w:val="both"/>
        <w:rPr>
          <w:rFonts w:ascii="Times New Roman" w:hAnsi="Times New Roman" w:cs="Times New Roman"/>
          <w:spacing w:val="-1"/>
        </w:rPr>
      </w:pPr>
      <w:r w:rsidRPr="00C62E7A">
        <w:rPr>
          <w:rFonts w:ascii="Times New Roman" w:hAnsi="Times New Roman" w:cs="Times New Roman"/>
        </w:rPr>
        <w:t>Drug</w:t>
      </w:r>
      <w:r w:rsidRPr="00C62E7A">
        <w:rPr>
          <w:rFonts w:ascii="Times New Roman" w:hAnsi="Times New Roman" w:cs="Times New Roman"/>
          <w:spacing w:val="-2"/>
        </w:rPr>
        <w:t xml:space="preserve"> </w:t>
      </w:r>
      <w:r w:rsidRPr="00C62E7A">
        <w:rPr>
          <w:rFonts w:ascii="Times New Roman" w:hAnsi="Times New Roman" w:cs="Times New Roman"/>
          <w:spacing w:val="-1"/>
        </w:rPr>
        <w:t>courts</w:t>
      </w:r>
      <w:r w:rsidRPr="00C62E7A">
        <w:rPr>
          <w:rFonts w:ascii="Times New Roman" w:hAnsi="Times New Roman" w:cs="Times New Roman"/>
        </w:rPr>
        <w:t xml:space="preserve"> </w:t>
      </w:r>
      <w:r w:rsidRPr="00C62E7A">
        <w:rPr>
          <w:rFonts w:ascii="Times New Roman" w:hAnsi="Times New Roman" w:cs="Times New Roman"/>
          <w:spacing w:val="-1"/>
        </w:rPr>
        <w:t>provide</w:t>
      </w:r>
      <w:r w:rsidRPr="00C62E7A">
        <w:rPr>
          <w:rFonts w:ascii="Times New Roman" w:hAnsi="Times New Roman" w:cs="Times New Roman"/>
          <w:spacing w:val="2"/>
        </w:rPr>
        <w:t xml:space="preserve"> </w:t>
      </w:r>
      <w:r w:rsidRPr="00C62E7A">
        <w:rPr>
          <w:rFonts w:ascii="Times New Roman" w:hAnsi="Times New Roman" w:cs="Times New Roman"/>
          <w:spacing w:val="-1"/>
        </w:rPr>
        <w:t>access</w:t>
      </w:r>
      <w:r w:rsidRPr="00C62E7A">
        <w:rPr>
          <w:rFonts w:ascii="Times New Roman" w:hAnsi="Times New Roman" w:cs="Times New Roman"/>
        </w:rPr>
        <w:t xml:space="preserve"> </w:t>
      </w:r>
      <w:r w:rsidRPr="00C62E7A">
        <w:rPr>
          <w:rFonts w:ascii="Times New Roman" w:hAnsi="Times New Roman" w:cs="Times New Roman"/>
          <w:spacing w:val="-1"/>
        </w:rPr>
        <w:t>to</w:t>
      </w:r>
      <w:r w:rsidRPr="00C62E7A">
        <w:rPr>
          <w:rFonts w:ascii="Times New Roman" w:hAnsi="Times New Roman" w:cs="Times New Roman"/>
          <w:spacing w:val="-2"/>
        </w:rPr>
        <w:t xml:space="preserve"> </w:t>
      </w:r>
      <w:r w:rsidRPr="00C62E7A">
        <w:rPr>
          <w:rFonts w:ascii="Times New Roman" w:hAnsi="Times New Roman" w:cs="Times New Roman"/>
        </w:rPr>
        <w:t>a</w:t>
      </w:r>
      <w:r w:rsidRPr="00C62E7A">
        <w:rPr>
          <w:rFonts w:ascii="Times New Roman" w:hAnsi="Times New Roman" w:cs="Times New Roman"/>
          <w:spacing w:val="-2"/>
        </w:rPr>
        <w:t xml:space="preserve"> </w:t>
      </w:r>
      <w:r w:rsidRPr="00C62E7A">
        <w:rPr>
          <w:rFonts w:ascii="Times New Roman" w:hAnsi="Times New Roman" w:cs="Times New Roman"/>
        </w:rPr>
        <w:t>continuum</w:t>
      </w:r>
      <w:r w:rsidRPr="00C62E7A">
        <w:rPr>
          <w:rFonts w:ascii="Times New Roman" w:hAnsi="Times New Roman" w:cs="Times New Roman"/>
          <w:spacing w:val="-1"/>
        </w:rPr>
        <w:t xml:space="preserve"> of alcohol,</w:t>
      </w:r>
      <w:r w:rsidRPr="00C62E7A">
        <w:rPr>
          <w:rFonts w:ascii="Times New Roman" w:hAnsi="Times New Roman" w:cs="Times New Roman"/>
        </w:rPr>
        <w:t xml:space="preserve"> </w:t>
      </w:r>
      <w:r w:rsidRPr="00C62E7A">
        <w:rPr>
          <w:rFonts w:ascii="Times New Roman" w:hAnsi="Times New Roman" w:cs="Times New Roman"/>
          <w:spacing w:val="-1"/>
        </w:rPr>
        <w:t>drug,</w:t>
      </w:r>
      <w:r w:rsidRPr="00C62E7A">
        <w:rPr>
          <w:rFonts w:ascii="Times New Roman" w:hAnsi="Times New Roman" w:cs="Times New Roman"/>
        </w:rPr>
        <w:t xml:space="preserve"> </w:t>
      </w:r>
      <w:r w:rsidRPr="00C62E7A">
        <w:rPr>
          <w:rFonts w:ascii="Times New Roman" w:hAnsi="Times New Roman" w:cs="Times New Roman"/>
          <w:spacing w:val="-1"/>
        </w:rPr>
        <w:t>and</w:t>
      </w:r>
      <w:r w:rsidRPr="00C62E7A">
        <w:rPr>
          <w:rFonts w:ascii="Times New Roman" w:hAnsi="Times New Roman" w:cs="Times New Roman"/>
          <w:spacing w:val="-2"/>
        </w:rPr>
        <w:t xml:space="preserve"> </w:t>
      </w:r>
      <w:r w:rsidRPr="00C62E7A">
        <w:rPr>
          <w:rFonts w:ascii="Times New Roman" w:hAnsi="Times New Roman" w:cs="Times New Roman"/>
        </w:rPr>
        <w:t>other</w:t>
      </w:r>
      <w:r w:rsidRPr="00C62E7A">
        <w:rPr>
          <w:rFonts w:ascii="Times New Roman" w:hAnsi="Times New Roman" w:cs="Times New Roman"/>
          <w:spacing w:val="-1"/>
        </w:rPr>
        <w:t xml:space="preserve"> related</w:t>
      </w:r>
      <w:r w:rsidRPr="00C62E7A">
        <w:rPr>
          <w:rFonts w:ascii="Times New Roman" w:hAnsi="Times New Roman" w:cs="Times New Roman"/>
          <w:spacing w:val="55"/>
        </w:rPr>
        <w:t xml:space="preserve"> </w:t>
      </w:r>
      <w:r w:rsidRPr="00C62E7A">
        <w:rPr>
          <w:rFonts w:ascii="Times New Roman" w:hAnsi="Times New Roman" w:cs="Times New Roman"/>
          <w:spacing w:val="-1"/>
        </w:rPr>
        <w:t>treatment</w:t>
      </w:r>
      <w:r w:rsidRPr="00C62E7A">
        <w:rPr>
          <w:rFonts w:ascii="Times New Roman" w:hAnsi="Times New Roman" w:cs="Times New Roman"/>
        </w:rPr>
        <w:t xml:space="preserve"> </w:t>
      </w:r>
      <w:r w:rsidRPr="00C62E7A">
        <w:rPr>
          <w:rFonts w:ascii="Times New Roman" w:hAnsi="Times New Roman" w:cs="Times New Roman"/>
          <w:spacing w:val="-1"/>
        </w:rPr>
        <w:t>and</w:t>
      </w:r>
      <w:r w:rsidRPr="00C62E7A">
        <w:rPr>
          <w:rFonts w:ascii="Times New Roman" w:hAnsi="Times New Roman" w:cs="Times New Roman"/>
          <w:spacing w:val="-2"/>
        </w:rPr>
        <w:t xml:space="preserve"> </w:t>
      </w:r>
      <w:r w:rsidRPr="00C62E7A">
        <w:rPr>
          <w:rFonts w:ascii="Times New Roman" w:hAnsi="Times New Roman" w:cs="Times New Roman"/>
          <w:spacing w:val="-1"/>
        </w:rPr>
        <w:t>rehabilitation services.</w:t>
      </w:r>
    </w:p>
    <w:p w14:paraId="69D6079F" w14:textId="77777777" w:rsidR="00306616" w:rsidRPr="00C62E7A" w:rsidRDefault="00306616" w:rsidP="0059140B">
      <w:pPr>
        <w:pStyle w:val="BodyText"/>
        <w:widowControl/>
        <w:numPr>
          <w:ilvl w:val="0"/>
          <w:numId w:val="30"/>
        </w:numPr>
        <w:tabs>
          <w:tab w:val="left" w:pos="820"/>
        </w:tabs>
        <w:kinsoku w:val="0"/>
        <w:overflowPunct w:val="0"/>
        <w:spacing w:line="276" w:lineRule="auto"/>
        <w:ind w:right="900"/>
        <w:jc w:val="both"/>
        <w:rPr>
          <w:rFonts w:ascii="Times New Roman" w:hAnsi="Times New Roman" w:cs="Times New Roman"/>
          <w:spacing w:val="-1"/>
        </w:rPr>
      </w:pPr>
      <w:r w:rsidRPr="00C62E7A">
        <w:rPr>
          <w:rFonts w:ascii="Times New Roman" w:hAnsi="Times New Roman" w:cs="Times New Roman"/>
          <w:spacing w:val="-1"/>
        </w:rPr>
        <w:t>Abstinence</w:t>
      </w:r>
      <w:r w:rsidRPr="00C62E7A">
        <w:rPr>
          <w:rFonts w:ascii="Times New Roman" w:hAnsi="Times New Roman" w:cs="Times New Roman"/>
        </w:rPr>
        <w:t xml:space="preserve"> is </w:t>
      </w:r>
      <w:r w:rsidRPr="00C62E7A">
        <w:rPr>
          <w:rFonts w:ascii="Times New Roman" w:hAnsi="Times New Roman" w:cs="Times New Roman"/>
          <w:spacing w:val="-1"/>
        </w:rPr>
        <w:t>monitored</w:t>
      </w:r>
      <w:r w:rsidRPr="00C62E7A">
        <w:rPr>
          <w:rFonts w:ascii="Times New Roman" w:hAnsi="Times New Roman" w:cs="Times New Roman"/>
          <w:spacing w:val="-2"/>
        </w:rPr>
        <w:t xml:space="preserve"> </w:t>
      </w:r>
      <w:r w:rsidRPr="00C62E7A">
        <w:rPr>
          <w:rFonts w:ascii="Times New Roman" w:hAnsi="Times New Roman" w:cs="Times New Roman"/>
          <w:spacing w:val="-1"/>
        </w:rPr>
        <w:t>by frequent</w:t>
      </w:r>
      <w:r w:rsidRPr="00C62E7A">
        <w:rPr>
          <w:rFonts w:ascii="Times New Roman" w:hAnsi="Times New Roman" w:cs="Times New Roman"/>
          <w:spacing w:val="-2"/>
        </w:rPr>
        <w:t xml:space="preserve"> </w:t>
      </w:r>
      <w:r w:rsidRPr="00C62E7A">
        <w:rPr>
          <w:rFonts w:ascii="Times New Roman" w:hAnsi="Times New Roman" w:cs="Times New Roman"/>
          <w:spacing w:val="-1"/>
        </w:rPr>
        <w:t>alcohol</w:t>
      </w:r>
      <w:r w:rsidRPr="00C62E7A">
        <w:rPr>
          <w:rFonts w:ascii="Times New Roman" w:hAnsi="Times New Roman" w:cs="Times New Roman"/>
          <w:spacing w:val="1"/>
        </w:rPr>
        <w:t xml:space="preserve"> </w:t>
      </w:r>
      <w:r w:rsidRPr="00C62E7A">
        <w:rPr>
          <w:rFonts w:ascii="Times New Roman" w:hAnsi="Times New Roman" w:cs="Times New Roman"/>
        </w:rPr>
        <w:t>and</w:t>
      </w:r>
      <w:r w:rsidRPr="00C62E7A">
        <w:rPr>
          <w:rFonts w:ascii="Times New Roman" w:hAnsi="Times New Roman" w:cs="Times New Roman"/>
          <w:spacing w:val="-2"/>
        </w:rPr>
        <w:t xml:space="preserve"> </w:t>
      </w:r>
      <w:r w:rsidRPr="00C62E7A">
        <w:rPr>
          <w:rFonts w:ascii="Times New Roman" w:hAnsi="Times New Roman" w:cs="Times New Roman"/>
          <w:spacing w:val="-1"/>
        </w:rPr>
        <w:t>other drug</w:t>
      </w:r>
      <w:r w:rsidRPr="00C62E7A">
        <w:rPr>
          <w:rFonts w:ascii="Times New Roman" w:hAnsi="Times New Roman" w:cs="Times New Roman"/>
        </w:rPr>
        <w:t xml:space="preserve"> </w:t>
      </w:r>
      <w:r w:rsidRPr="00C62E7A">
        <w:rPr>
          <w:rFonts w:ascii="Times New Roman" w:hAnsi="Times New Roman" w:cs="Times New Roman"/>
          <w:spacing w:val="-1"/>
        </w:rPr>
        <w:t>testing.</w:t>
      </w:r>
    </w:p>
    <w:p w14:paraId="52EF57B2" w14:textId="77777777" w:rsidR="00306616" w:rsidRPr="00C62E7A" w:rsidRDefault="00306616" w:rsidP="0059140B">
      <w:pPr>
        <w:pStyle w:val="BodyText"/>
        <w:widowControl/>
        <w:numPr>
          <w:ilvl w:val="0"/>
          <w:numId w:val="30"/>
        </w:numPr>
        <w:tabs>
          <w:tab w:val="left" w:pos="820"/>
        </w:tabs>
        <w:kinsoku w:val="0"/>
        <w:overflowPunct w:val="0"/>
        <w:spacing w:line="276" w:lineRule="auto"/>
        <w:ind w:right="900"/>
        <w:jc w:val="both"/>
        <w:rPr>
          <w:rFonts w:ascii="Times New Roman" w:hAnsi="Times New Roman" w:cs="Times New Roman"/>
          <w:spacing w:val="-1"/>
        </w:rPr>
      </w:pPr>
      <w:r w:rsidRPr="00C62E7A">
        <w:rPr>
          <w:rFonts w:ascii="Times New Roman" w:hAnsi="Times New Roman" w:cs="Times New Roman"/>
        </w:rPr>
        <w:t>A</w:t>
      </w:r>
      <w:r w:rsidRPr="00C62E7A">
        <w:rPr>
          <w:rFonts w:ascii="Times New Roman" w:hAnsi="Times New Roman" w:cs="Times New Roman"/>
          <w:spacing w:val="-1"/>
        </w:rPr>
        <w:t xml:space="preserve"> coordinated</w:t>
      </w:r>
      <w:r w:rsidRPr="00C62E7A">
        <w:rPr>
          <w:rFonts w:ascii="Times New Roman" w:hAnsi="Times New Roman" w:cs="Times New Roman"/>
          <w:spacing w:val="-2"/>
        </w:rPr>
        <w:t xml:space="preserve"> </w:t>
      </w:r>
      <w:r w:rsidRPr="00C62E7A">
        <w:rPr>
          <w:rFonts w:ascii="Times New Roman" w:hAnsi="Times New Roman" w:cs="Times New Roman"/>
          <w:spacing w:val="-1"/>
        </w:rPr>
        <w:t>strategy</w:t>
      </w:r>
      <w:r w:rsidRPr="00C62E7A">
        <w:rPr>
          <w:rFonts w:ascii="Times New Roman" w:hAnsi="Times New Roman" w:cs="Times New Roman"/>
          <w:spacing w:val="2"/>
        </w:rPr>
        <w:t xml:space="preserve"> </w:t>
      </w:r>
      <w:r w:rsidRPr="00C62E7A">
        <w:rPr>
          <w:rFonts w:ascii="Times New Roman" w:hAnsi="Times New Roman" w:cs="Times New Roman"/>
          <w:spacing w:val="-1"/>
        </w:rPr>
        <w:t>governs</w:t>
      </w:r>
      <w:r w:rsidRPr="00C62E7A">
        <w:rPr>
          <w:rFonts w:ascii="Times New Roman" w:hAnsi="Times New Roman" w:cs="Times New Roman"/>
        </w:rPr>
        <w:t xml:space="preserve"> </w:t>
      </w:r>
      <w:r w:rsidRPr="00C62E7A">
        <w:rPr>
          <w:rFonts w:ascii="Times New Roman" w:hAnsi="Times New Roman" w:cs="Times New Roman"/>
          <w:spacing w:val="-1"/>
        </w:rPr>
        <w:t>drug</w:t>
      </w:r>
      <w:r w:rsidRPr="00C62E7A">
        <w:rPr>
          <w:rFonts w:ascii="Times New Roman" w:hAnsi="Times New Roman" w:cs="Times New Roman"/>
          <w:spacing w:val="-2"/>
        </w:rPr>
        <w:t xml:space="preserve"> </w:t>
      </w:r>
      <w:r w:rsidRPr="00C62E7A">
        <w:rPr>
          <w:rFonts w:ascii="Times New Roman" w:hAnsi="Times New Roman" w:cs="Times New Roman"/>
          <w:spacing w:val="-1"/>
        </w:rPr>
        <w:t>court</w:t>
      </w:r>
      <w:r w:rsidRPr="00C62E7A">
        <w:rPr>
          <w:rFonts w:ascii="Times New Roman" w:hAnsi="Times New Roman" w:cs="Times New Roman"/>
        </w:rPr>
        <w:t xml:space="preserve"> </w:t>
      </w:r>
      <w:r w:rsidRPr="00C62E7A">
        <w:rPr>
          <w:rFonts w:ascii="Times New Roman" w:hAnsi="Times New Roman" w:cs="Times New Roman"/>
          <w:spacing w:val="-1"/>
        </w:rPr>
        <w:t>responses</w:t>
      </w:r>
      <w:r w:rsidRPr="00C62E7A">
        <w:rPr>
          <w:rFonts w:ascii="Times New Roman" w:hAnsi="Times New Roman" w:cs="Times New Roman"/>
        </w:rPr>
        <w:t xml:space="preserve"> </w:t>
      </w:r>
      <w:r w:rsidRPr="00C62E7A">
        <w:rPr>
          <w:rFonts w:ascii="Times New Roman" w:hAnsi="Times New Roman" w:cs="Times New Roman"/>
          <w:spacing w:val="-1"/>
        </w:rPr>
        <w:t>to</w:t>
      </w:r>
      <w:r w:rsidRPr="00C62E7A">
        <w:rPr>
          <w:rFonts w:ascii="Times New Roman" w:hAnsi="Times New Roman" w:cs="Times New Roman"/>
          <w:spacing w:val="-2"/>
        </w:rPr>
        <w:t xml:space="preserve"> </w:t>
      </w:r>
      <w:r w:rsidRPr="00C62E7A">
        <w:rPr>
          <w:rFonts w:ascii="Times New Roman" w:hAnsi="Times New Roman" w:cs="Times New Roman"/>
          <w:spacing w:val="-1"/>
        </w:rPr>
        <w:t>participants’ compliance.</w:t>
      </w:r>
    </w:p>
    <w:p w14:paraId="430427F2" w14:textId="77777777" w:rsidR="00306616" w:rsidRPr="00C62E7A" w:rsidRDefault="00306616" w:rsidP="0059140B">
      <w:pPr>
        <w:pStyle w:val="BodyText"/>
        <w:widowControl/>
        <w:numPr>
          <w:ilvl w:val="0"/>
          <w:numId w:val="30"/>
        </w:numPr>
        <w:tabs>
          <w:tab w:val="left" w:pos="820"/>
        </w:tabs>
        <w:kinsoku w:val="0"/>
        <w:overflowPunct w:val="0"/>
        <w:spacing w:before="48" w:line="276" w:lineRule="auto"/>
        <w:ind w:right="900"/>
        <w:jc w:val="both"/>
        <w:rPr>
          <w:rFonts w:ascii="Times New Roman" w:hAnsi="Times New Roman" w:cs="Times New Roman"/>
          <w:spacing w:val="-1"/>
        </w:rPr>
      </w:pPr>
      <w:r w:rsidRPr="00C62E7A">
        <w:rPr>
          <w:rFonts w:ascii="Times New Roman" w:hAnsi="Times New Roman" w:cs="Times New Roman"/>
          <w:spacing w:val="-1"/>
        </w:rPr>
        <w:t>Ongoing</w:t>
      </w:r>
      <w:r w:rsidRPr="00C62E7A">
        <w:rPr>
          <w:rFonts w:ascii="Times New Roman" w:hAnsi="Times New Roman" w:cs="Times New Roman"/>
          <w:spacing w:val="-2"/>
        </w:rPr>
        <w:t xml:space="preserve"> </w:t>
      </w:r>
      <w:r w:rsidRPr="00C62E7A">
        <w:rPr>
          <w:rFonts w:ascii="Times New Roman" w:hAnsi="Times New Roman" w:cs="Times New Roman"/>
          <w:spacing w:val="-1"/>
        </w:rPr>
        <w:t xml:space="preserve">judicial interaction with </w:t>
      </w:r>
      <w:r w:rsidRPr="00C62E7A">
        <w:rPr>
          <w:rFonts w:ascii="Times New Roman" w:hAnsi="Times New Roman" w:cs="Times New Roman"/>
        </w:rPr>
        <w:t>each</w:t>
      </w:r>
      <w:r w:rsidRPr="00C62E7A">
        <w:rPr>
          <w:rFonts w:ascii="Times New Roman" w:hAnsi="Times New Roman" w:cs="Times New Roman"/>
          <w:spacing w:val="-1"/>
        </w:rPr>
        <w:t xml:space="preserve"> participant</w:t>
      </w:r>
      <w:r w:rsidRPr="00C62E7A">
        <w:rPr>
          <w:rFonts w:ascii="Times New Roman" w:hAnsi="Times New Roman" w:cs="Times New Roman"/>
          <w:spacing w:val="-2"/>
        </w:rPr>
        <w:t xml:space="preserve"> </w:t>
      </w:r>
      <w:r w:rsidRPr="00C62E7A">
        <w:rPr>
          <w:rFonts w:ascii="Times New Roman" w:hAnsi="Times New Roman" w:cs="Times New Roman"/>
        </w:rPr>
        <w:t xml:space="preserve">is </w:t>
      </w:r>
      <w:r w:rsidRPr="00C62E7A">
        <w:rPr>
          <w:rFonts w:ascii="Times New Roman" w:hAnsi="Times New Roman" w:cs="Times New Roman"/>
          <w:spacing w:val="-1"/>
        </w:rPr>
        <w:t>essential.</w:t>
      </w:r>
    </w:p>
    <w:p w14:paraId="117D586B" w14:textId="77777777" w:rsidR="00306616" w:rsidRPr="00C62E7A" w:rsidRDefault="00306616" w:rsidP="0059140B">
      <w:pPr>
        <w:pStyle w:val="BodyText"/>
        <w:widowControl/>
        <w:numPr>
          <w:ilvl w:val="0"/>
          <w:numId w:val="30"/>
        </w:numPr>
        <w:tabs>
          <w:tab w:val="left" w:pos="820"/>
        </w:tabs>
        <w:kinsoku w:val="0"/>
        <w:overflowPunct w:val="0"/>
        <w:spacing w:line="276" w:lineRule="auto"/>
        <w:ind w:right="900"/>
        <w:jc w:val="both"/>
        <w:rPr>
          <w:rFonts w:ascii="Times New Roman" w:hAnsi="Times New Roman" w:cs="Times New Roman"/>
          <w:spacing w:val="-1"/>
        </w:rPr>
      </w:pPr>
      <w:r w:rsidRPr="00C62E7A">
        <w:rPr>
          <w:rFonts w:ascii="Times New Roman" w:hAnsi="Times New Roman" w:cs="Times New Roman"/>
          <w:spacing w:val="-1"/>
        </w:rPr>
        <w:t>Monitoring</w:t>
      </w:r>
      <w:r w:rsidRPr="00C62E7A">
        <w:rPr>
          <w:rFonts w:ascii="Times New Roman" w:hAnsi="Times New Roman" w:cs="Times New Roman"/>
        </w:rPr>
        <w:t xml:space="preserve"> </w:t>
      </w:r>
      <w:r w:rsidRPr="00C62E7A">
        <w:rPr>
          <w:rFonts w:ascii="Times New Roman" w:hAnsi="Times New Roman" w:cs="Times New Roman"/>
          <w:spacing w:val="-1"/>
        </w:rPr>
        <w:t>and</w:t>
      </w:r>
      <w:r w:rsidRPr="00C62E7A">
        <w:rPr>
          <w:rFonts w:ascii="Times New Roman" w:hAnsi="Times New Roman" w:cs="Times New Roman"/>
          <w:spacing w:val="-2"/>
        </w:rPr>
        <w:t xml:space="preserve"> </w:t>
      </w:r>
      <w:r w:rsidRPr="00C62E7A">
        <w:rPr>
          <w:rFonts w:ascii="Times New Roman" w:hAnsi="Times New Roman" w:cs="Times New Roman"/>
          <w:spacing w:val="-1"/>
        </w:rPr>
        <w:t>evaluation measure</w:t>
      </w:r>
      <w:r w:rsidRPr="00C62E7A">
        <w:rPr>
          <w:rFonts w:ascii="Times New Roman" w:hAnsi="Times New Roman" w:cs="Times New Roman"/>
        </w:rPr>
        <w:t xml:space="preserve"> </w:t>
      </w:r>
      <w:r w:rsidRPr="00C62E7A">
        <w:rPr>
          <w:rFonts w:ascii="Times New Roman" w:hAnsi="Times New Roman" w:cs="Times New Roman"/>
          <w:spacing w:val="-1"/>
        </w:rPr>
        <w:t>the</w:t>
      </w:r>
      <w:r w:rsidRPr="00C62E7A">
        <w:rPr>
          <w:rFonts w:ascii="Times New Roman" w:hAnsi="Times New Roman" w:cs="Times New Roman"/>
        </w:rPr>
        <w:t xml:space="preserve"> </w:t>
      </w:r>
      <w:r w:rsidRPr="00C62E7A">
        <w:rPr>
          <w:rFonts w:ascii="Times New Roman" w:hAnsi="Times New Roman" w:cs="Times New Roman"/>
          <w:spacing w:val="-1"/>
        </w:rPr>
        <w:t>achievement</w:t>
      </w:r>
      <w:r w:rsidRPr="00C62E7A">
        <w:rPr>
          <w:rFonts w:ascii="Times New Roman" w:hAnsi="Times New Roman" w:cs="Times New Roman"/>
          <w:spacing w:val="-2"/>
        </w:rPr>
        <w:t xml:space="preserve"> </w:t>
      </w:r>
      <w:r w:rsidRPr="00C62E7A">
        <w:rPr>
          <w:rFonts w:ascii="Times New Roman" w:hAnsi="Times New Roman" w:cs="Times New Roman"/>
          <w:spacing w:val="-1"/>
        </w:rPr>
        <w:t xml:space="preserve">of program </w:t>
      </w:r>
      <w:r w:rsidRPr="00C62E7A">
        <w:rPr>
          <w:rFonts w:ascii="Times New Roman" w:hAnsi="Times New Roman" w:cs="Times New Roman"/>
        </w:rPr>
        <w:t xml:space="preserve">goals </w:t>
      </w:r>
      <w:r w:rsidRPr="00C62E7A">
        <w:rPr>
          <w:rFonts w:ascii="Times New Roman" w:hAnsi="Times New Roman" w:cs="Times New Roman"/>
          <w:spacing w:val="-1"/>
        </w:rPr>
        <w:t>and</w:t>
      </w:r>
      <w:r w:rsidRPr="00C62E7A">
        <w:rPr>
          <w:rFonts w:ascii="Times New Roman" w:hAnsi="Times New Roman" w:cs="Times New Roman"/>
        </w:rPr>
        <w:t xml:space="preserve"> </w:t>
      </w:r>
      <w:r w:rsidRPr="00C62E7A">
        <w:rPr>
          <w:rFonts w:ascii="Times New Roman" w:hAnsi="Times New Roman" w:cs="Times New Roman"/>
          <w:spacing w:val="-1"/>
        </w:rPr>
        <w:t>gauge</w:t>
      </w:r>
      <w:r w:rsidRPr="00C62E7A">
        <w:rPr>
          <w:rFonts w:ascii="Times New Roman" w:hAnsi="Times New Roman" w:cs="Times New Roman"/>
          <w:spacing w:val="77"/>
        </w:rPr>
        <w:t xml:space="preserve"> </w:t>
      </w:r>
      <w:r w:rsidRPr="00C62E7A">
        <w:rPr>
          <w:rFonts w:ascii="Times New Roman" w:hAnsi="Times New Roman" w:cs="Times New Roman"/>
          <w:spacing w:val="-1"/>
        </w:rPr>
        <w:t>effectiveness.</w:t>
      </w:r>
    </w:p>
    <w:p w14:paraId="10B5AAC2" w14:textId="77777777" w:rsidR="00306616" w:rsidRPr="00C62E7A" w:rsidRDefault="00306616" w:rsidP="0059140B">
      <w:pPr>
        <w:pStyle w:val="BodyText"/>
        <w:widowControl/>
        <w:numPr>
          <w:ilvl w:val="0"/>
          <w:numId w:val="30"/>
        </w:numPr>
        <w:tabs>
          <w:tab w:val="left" w:pos="820"/>
        </w:tabs>
        <w:kinsoku w:val="0"/>
        <w:overflowPunct w:val="0"/>
        <w:spacing w:line="276" w:lineRule="auto"/>
        <w:ind w:right="900"/>
        <w:jc w:val="both"/>
        <w:rPr>
          <w:rFonts w:ascii="Times New Roman" w:hAnsi="Times New Roman" w:cs="Times New Roman"/>
          <w:spacing w:val="-1"/>
        </w:rPr>
      </w:pPr>
      <w:r w:rsidRPr="00C62E7A">
        <w:rPr>
          <w:rFonts w:ascii="Times New Roman" w:hAnsi="Times New Roman" w:cs="Times New Roman"/>
          <w:spacing w:val="-1"/>
        </w:rPr>
        <w:t>Continuing</w:t>
      </w:r>
      <w:r w:rsidRPr="00C62E7A">
        <w:rPr>
          <w:rFonts w:ascii="Times New Roman" w:hAnsi="Times New Roman" w:cs="Times New Roman"/>
          <w:spacing w:val="-2"/>
        </w:rPr>
        <w:t xml:space="preserve"> </w:t>
      </w:r>
      <w:r w:rsidRPr="00C62E7A">
        <w:rPr>
          <w:rFonts w:ascii="Times New Roman" w:hAnsi="Times New Roman" w:cs="Times New Roman"/>
          <w:spacing w:val="-1"/>
        </w:rPr>
        <w:t>interdisciplinary education</w:t>
      </w:r>
      <w:r w:rsidRPr="00C62E7A">
        <w:rPr>
          <w:rFonts w:ascii="Times New Roman" w:hAnsi="Times New Roman" w:cs="Times New Roman"/>
          <w:spacing w:val="2"/>
        </w:rPr>
        <w:t xml:space="preserve"> </w:t>
      </w:r>
      <w:r w:rsidRPr="00C62E7A">
        <w:rPr>
          <w:rFonts w:ascii="Times New Roman" w:hAnsi="Times New Roman" w:cs="Times New Roman"/>
        </w:rPr>
        <w:t xml:space="preserve">promotes </w:t>
      </w:r>
      <w:r w:rsidRPr="00C62E7A">
        <w:rPr>
          <w:rFonts w:ascii="Times New Roman" w:hAnsi="Times New Roman" w:cs="Times New Roman"/>
          <w:spacing w:val="-1"/>
        </w:rPr>
        <w:t>effective</w:t>
      </w:r>
      <w:r w:rsidRPr="00C62E7A">
        <w:rPr>
          <w:rFonts w:ascii="Times New Roman" w:hAnsi="Times New Roman" w:cs="Times New Roman"/>
        </w:rPr>
        <w:t xml:space="preserve"> </w:t>
      </w:r>
      <w:r w:rsidRPr="00C62E7A">
        <w:rPr>
          <w:rFonts w:ascii="Times New Roman" w:hAnsi="Times New Roman" w:cs="Times New Roman"/>
          <w:spacing w:val="-1"/>
        </w:rPr>
        <w:t>drug</w:t>
      </w:r>
      <w:r w:rsidRPr="00C62E7A">
        <w:rPr>
          <w:rFonts w:ascii="Times New Roman" w:hAnsi="Times New Roman" w:cs="Times New Roman"/>
          <w:spacing w:val="-2"/>
        </w:rPr>
        <w:t xml:space="preserve"> </w:t>
      </w:r>
      <w:r w:rsidRPr="00C62E7A">
        <w:rPr>
          <w:rFonts w:ascii="Times New Roman" w:hAnsi="Times New Roman" w:cs="Times New Roman"/>
          <w:spacing w:val="-1"/>
        </w:rPr>
        <w:t>court</w:t>
      </w:r>
      <w:r w:rsidRPr="00C62E7A">
        <w:rPr>
          <w:rFonts w:ascii="Times New Roman" w:hAnsi="Times New Roman" w:cs="Times New Roman"/>
        </w:rPr>
        <w:t xml:space="preserve"> </w:t>
      </w:r>
      <w:r w:rsidRPr="00C62E7A">
        <w:rPr>
          <w:rFonts w:ascii="Times New Roman" w:hAnsi="Times New Roman" w:cs="Times New Roman"/>
          <w:spacing w:val="-1"/>
        </w:rPr>
        <w:t>planning,</w:t>
      </w:r>
      <w:r w:rsidRPr="00C62E7A">
        <w:rPr>
          <w:rFonts w:ascii="Times New Roman" w:hAnsi="Times New Roman" w:cs="Times New Roman"/>
          <w:spacing w:val="75"/>
        </w:rPr>
        <w:t xml:space="preserve"> </w:t>
      </w:r>
      <w:r w:rsidRPr="00C62E7A">
        <w:rPr>
          <w:rFonts w:ascii="Times New Roman" w:hAnsi="Times New Roman" w:cs="Times New Roman"/>
          <w:spacing w:val="-1"/>
        </w:rPr>
        <w:t>implementation,</w:t>
      </w:r>
      <w:r w:rsidRPr="00C62E7A">
        <w:rPr>
          <w:rFonts w:ascii="Times New Roman" w:hAnsi="Times New Roman" w:cs="Times New Roman"/>
          <w:spacing w:val="-2"/>
        </w:rPr>
        <w:t xml:space="preserve"> </w:t>
      </w:r>
      <w:r w:rsidRPr="00C62E7A">
        <w:rPr>
          <w:rFonts w:ascii="Times New Roman" w:hAnsi="Times New Roman" w:cs="Times New Roman"/>
          <w:spacing w:val="-1"/>
        </w:rPr>
        <w:t>and</w:t>
      </w:r>
      <w:r w:rsidRPr="00C62E7A">
        <w:rPr>
          <w:rFonts w:ascii="Times New Roman" w:hAnsi="Times New Roman" w:cs="Times New Roman"/>
        </w:rPr>
        <w:t xml:space="preserve"> </w:t>
      </w:r>
      <w:r w:rsidRPr="00C62E7A">
        <w:rPr>
          <w:rFonts w:ascii="Times New Roman" w:hAnsi="Times New Roman" w:cs="Times New Roman"/>
          <w:spacing w:val="-1"/>
        </w:rPr>
        <w:t>operations.</w:t>
      </w:r>
    </w:p>
    <w:p w14:paraId="24649C8F" w14:textId="1A45038E" w:rsidR="00CF08F9" w:rsidRPr="00C62E7A" w:rsidRDefault="00306616" w:rsidP="0059140B">
      <w:pPr>
        <w:pStyle w:val="BodyText"/>
        <w:widowControl/>
        <w:numPr>
          <w:ilvl w:val="0"/>
          <w:numId w:val="30"/>
        </w:numPr>
        <w:tabs>
          <w:tab w:val="left" w:pos="820"/>
        </w:tabs>
        <w:kinsoku w:val="0"/>
        <w:overflowPunct w:val="0"/>
        <w:spacing w:line="276" w:lineRule="auto"/>
        <w:ind w:right="900" w:hanging="449"/>
        <w:jc w:val="both"/>
        <w:rPr>
          <w:rFonts w:ascii="Times New Roman" w:hAnsi="Times New Roman" w:cs="Times New Roman"/>
          <w:spacing w:val="-1"/>
        </w:rPr>
      </w:pPr>
      <w:r w:rsidRPr="00C62E7A">
        <w:rPr>
          <w:rFonts w:ascii="Times New Roman" w:hAnsi="Times New Roman" w:cs="Times New Roman"/>
          <w:spacing w:val="-1"/>
        </w:rPr>
        <w:t>Forging</w:t>
      </w:r>
      <w:r w:rsidRPr="00C62E7A">
        <w:rPr>
          <w:rFonts w:ascii="Times New Roman" w:hAnsi="Times New Roman" w:cs="Times New Roman"/>
          <w:spacing w:val="-2"/>
        </w:rPr>
        <w:t xml:space="preserve"> </w:t>
      </w:r>
      <w:r w:rsidRPr="00C62E7A">
        <w:rPr>
          <w:rFonts w:ascii="Times New Roman" w:hAnsi="Times New Roman" w:cs="Times New Roman"/>
          <w:spacing w:val="-1"/>
        </w:rPr>
        <w:t>partnerships</w:t>
      </w:r>
      <w:r w:rsidRPr="00C62E7A">
        <w:rPr>
          <w:rFonts w:ascii="Times New Roman" w:hAnsi="Times New Roman" w:cs="Times New Roman"/>
        </w:rPr>
        <w:t xml:space="preserve"> among</w:t>
      </w:r>
      <w:r w:rsidRPr="00C62E7A">
        <w:rPr>
          <w:rFonts w:ascii="Times New Roman" w:hAnsi="Times New Roman" w:cs="Times New Roman"/>
          <w:spacing w:val="-2"/>
        </w:rPr>
        <w:t xml:space="preserve"> </w:t>
      </w:r>
      <w:r w:rsidRPr="00C62E7A">
        <w:rPr>
          <w:rFonts w:ascii="Times New Roman" w:hAnsi="Times New Roman" w:cs="Times New Roman"/>
          <w:spacing w:val="-1"/>
        </w:rPr>
        <w:t>drug</w:t>
      </w:r>
      <w:r w:rsidRPr="00C62E7A">
        <w:rPr>
          <w:rFonts w:ascii="Times New Roman" w:hAnsi="Times New Roman" w:cs="Times New Roman"/>
          <w:spacing w:val="-2"/>
        </w:rPr>
        <w:t xml:space="preserve"> </w:t>
      </w:r>
      <w:r w:rsidRPr="00C62E7A">
        <w:rPr>
          <w:rFonts w:ascii="Times New Roman" w:hAnsi="Times New Roman" w:cs="Times New Roman"/>
        </w:rPr>
        <w:t>courts,</w:t>
      </w:r>
      <w:r w:rsidRPr="00C62E7A">
        <w:rPr>
          <w:rFonts w:ascii="Times New Roman" w:hAnsi="Times New Roman" w:cs="Times New Roman"/>
          <w:spacing w:val="-2"/>
        </w:rPr>
        <w:t xml:space="preserve"> </w:t>
      </w:r>
      <w:r w:rsidRPr="00C62E7A">
        <w:rPr>
          <w:rFonts w:ascii="Times New Roman" w:hAnsi="Times New Roman" w:cs="Times New Roman"/>
        </w:rPr>
        <w:t>public</w:t>
      </w:r>
      <w:r w:rsidRPr="00C62E7A">
        <w:rPr>
          <w:rFonts w:ascii="Times New Roman" w:hAnsi="Times New Roman" w:cs="Times New Roman"/>
          <w:spacing w:val="-1"/>
        </w:rPr>
        <w:t xml:space="preserve"> agencies,</w:t>
      </w:r>
      <w:r w:rsidRPr="00C62E7A">
        <w:rPr>
          <w:rFonts w:ascii="Times New Roman" w:hAnsi="Times New Roman" w:cs="Times New Roman"/>
          <w:spacing w:val="-2"/>
        </w:rPr>
        <w:t xml:space="preserve"> </w:t>
      </w:r>
      <w:r w:rsidRPr="00C62E7A">
        <w:rPr>
          <w:rFonts w:ascii="Times New Roman" w:hAnsi="Times New Roman" w:cs="Times New Roman"/>
          <w:spacing w:val="-1"/>
        </w:rPr>
        <w:t>and</w:t>
      </w:r>
      <w:r w:rsidRPr="00C62E7A">
        <w:rPr>
          <w:rFonts w:ascii="Times New Roman" w:hAnsi="Times New Roman" w:cs="Times New Roman"/>
          <w:spacing w:val="-2"/>
        </w:rPr>
        <w:t xml:space="preserve"> </w:t>
      </w:r>
      <w:r w:rsidR="00621D94" w:rsidRPr="00C62E7A">
        <w:rPr>
          <w:rFonts w:ascii="Times New Roman" w:hAnsi="Times New Roman" w:cs="Times New Roman"/>
          <w:spacing w:val="-1"/>
        </w:rPr>
        <w:t>community-based</w:t>
      </w:r>
      <w:r w:rsidRPr="00C62E7A">
        <w:rPr>
          <w:rFonts w:ascii="Times New Roman" w:hAnsi="Times New Roman" w:cs="Times New Roman"/>
          <w:spacing w:val="65"/>
        </w:rPr>
        <w:t xml:space="preserve"> </w:t>
      </w:r>
      <w:r w:rsidRPr="00C62E7A">
        <w:rPr>
          <w:rFonts w:ascii="Times New Roman" w:hAnsi="Times New Roman" w:cs="Times New Roman"/>
          <w:spacing w:val="-1"/>
        </w:rPr>
        <w:t>organizations</w:t>
      </w:r>
      <w:r w:rsidRPr="00C62E7A">
        <w:rPr>
          <w:rFonts w:ascii="Times New Roman" w:hAnsi="Times New Roman" w:cs="Times New Roman"/>
        </w:rPr>
        <w:t xml:space="preserve"> </w:t>
      </w:r>
      <w:r w:rsidRPr="00C62E7A">
        <w:rPr>
          <w:rFonts w:ascii="Times New Roman" w:hAnsi="Times New Roman" w:cs="Times New Roman"/>
          <w:spacing w:val="-1"/>
        </w:rPr>
        <w:t>generates</w:t>
      </w:r>
      <w:r w:rsidRPr="00C62E7A">
        <w:rPr>
          <w:rFonts w:ascii="Times New Roman" w:hAnsi="Times New Roman" w:cs="Times New Roman"/>
        </w:rPr>
        <w:t xml:space="preserve"> </w:t>
      </w:r>
      <w:r w:rsidRPr="00C62E7A">
        <w:rPr>
          <w:rFonts w:ascii="Times New Roman" w:hAnsi="Times New Roman" w:cs="Times New Roman"/>
          <w:spacing w:val="-1"/>
        </w:rPr>
        <w:t>local support</w:t>
      </w:r>
      <w:r w:rsidRPr="00C62E7A">
        <w:rPr>
          <w:rFonts w:ascii="Times New Roman" w:hAnsi="Times New Roman" w:cs="Times New Roman"/>
          <w:spacing w:val="-2"/>
        </w:rPr>
        <w:t xml:space="preserve"> </w:t>
      </w:r>
      <w:r w:rsidRPr="00C62E7A">
        <w:rPr>
          <w:rFonts w:ascii="Times New Roman" w:hAnsi="Times New Roman" w:cs="Times New Roman"/>
          <w:spacing w:val="-1"/>
        </w:rPr>
        <w:t>and</w:t>
      </w:r>
      <w:r w:rsidRPr="00C62E7A">
        <w:rPr>
          <w:rFonts w:ascii="Times New Roman" w:hAnsi="Times New Roman" w:cs="Times New Roman"/>
        </w:rPr>
        <w:t xml:space="preserve"> </w:t>
      </w:r>
      <w:r w:rsidRPr="00C62E7A">
        <w:rPr>
          <w:rFonts w:ascii="Times New Roman" w:hAnsi="Times New Roman" w:cs="Times New Roman"/>
          <w:spacing w:val="-1"/>
        </w:rPr>
        <w:t>enhances</w:t>
      </w:r>
      <w:r w:rsidRPr="00C62E7A">
        <w:rPr>
          <w:rFonts w:ascii="Times New Roman" w:hAnsi="Times New Roman" w:cs="Times New Roman"/>
        </w:rPr>
        <w:t xml:space="preserve"> </w:t>
      </w:r>
      <w:r w:rsidRPr="00C62E7A">
        <w:rPr>
          <w:rFonts w:ascii="Times New Roman" w:hAnsi="Times New Roman" w:cs="Times New Roman"/>
          <w:spacing w:val="-1"/>
        </w:rPr>
        <w:t>drug</w:t>
      </w:r>
      <w:r w:rsidRPr="00C62E7A">
        <w:rPr>
          <w:rFonts w:ascii="Times New Roman" w:hAnsi="Times New Roman" w:cs="Times New Roman"/>
          <w:spacing w:val="-2"/>
        </w:rPr>
        <w:t xml:space="preserve"> </w:t>
      </w:r>
      <w:r w:rsidRPr="00C62E7A">
        <w:rPr>
          <w:rFonts w:ascii="Times New Roman" w:hAnsi="Times New Roman" w:cs="Times New Roman"/>
          <w:spacing w:val="-1"/>
        </w:rPr>
        <w:t>court</w:t>
      </w:r>
      <w:r w:rsidRPr="00C62E7A">
        <w:rPr>
          <w:rFonts w:ascii="Times New Roman" w:hAnsi="Times New Roman" w:cs="Times New Roman"/>
        </w:rPr>
        <w:t xml:space="preserve"> </w:t>
      </w:r>
      <w:r w:rsidRPr="00C62E7A">
        <w:rPr>
          <w:rFonts w:ascii="Times New Roman" w:hAnsi="Times New Roman" w:cs="Times New Roman"/>
          <w:spacing w:val="-1"/>
        </w:rPr>
        <w:t>program</w:t>
      </w:r>
      <w:r w:rsidRPr="00C62E7A">
        <w:rPr>
          <w:rFonts w:ascii="Times New Roman" w:hAnsi="Times New Roman" w:cs="Times New Roman"/>
          <w:spacing w:val="75"/>
        </w:rPr>
        <w:t xml:space="preserve"> </w:t>
      </w:r>
      <w:r w:rsidRPr="00C62E7A">
        <w:rPr>
          <w:rFonts w:ascii="Times New Roman" w:hAnsi="Times New Roman" w:cs="Times New Roman"/>
          <w:spacing w:val="-1"/>
        </w:rPr>
        <w:t>effectiveness.</w:t>
      </w:r>
    </w:p>
    <w:p w14:paraId="42D6E9BF" w14:textId="77777777" w:rsidR="00CF08F9" w:rsidRPr="00C62E7A" w:rsidRDefault="00CF08F9" w:rsidP="0059140B">
      <w:pPr>
        <w:pStyle w:val="BodyText"/>
        <w:widowControl/>
        <w:kinsoku w:val="0"/>
        <w:overflowPunct w:val="0"/>
        <w:spacing w:before="11" w:line="276" w:lineRule="auto"/>
        <w:ind w:left="0" w:right="900" w:firstLine="0"/>
        <w:jc w:val="both"/>
        <w:rPr>
          <w:rFonts w:ascii="Times New Roman" w:hAnsi="Times New Roman" w:cs="Times New Roman"/>
          <w:sz w:val="10"/>
        </w:rPr>
      </w:pPr>
    </w:p>
    <w:p w14:paraId="49D22F62" w14:textId="77777777" w:rsidR="004020BB" w:rsidRDefault="004020BB" w:rsidP="0059140B">
      <w:pPr>
        <w:pStyle w:val="Heading3"/>
        <w:widowControl/>
        <w:kinsoku w:val="0"/>
        <w:overflowPunct w:val="0"/>
        <w:spacing w:line="276" w:lineRule="auto"/>
        <w:ind w:left="0" w:right="900"/>
        <w:jc w:val="center"/>
        <w:rPr>
          <w:rFonts w:ascii="Times New Roman" w:hAnsi="Times New Roman" w:cs="Times New Roman"/>
          <w:spacing w:val="-1"/>
          <w:sz w:val="28"/>
          <w:szCs w:val="28"/>
          <w:u w:val="single"/>
        </w:rPr>
      </w:pPr>
      <w:bookmarkStart w:id="9" w:name="_Toc457370004"/>
    </w:p>
    <w:p w14:paraId="1F70AB21" w14:textId="77777777" w:rsidR="00BD60DD" w:rsidRPr="00C62E7A" w:rsidRDefault="00306616" w:rsidP="0059140B">
      <w:pPr>
        <w:pStyle w:val="Heading3"/>
        <w:widowControl/>
        <w:kinsoku w:val="0"/>
        <w:overflowPunct w:val="0"/>
        <w:spacing w:line="276" w:lineRule="auto"/>
        <w:ind w:left="0" w:right="900"/>
        <w:jc w:val="center"/>
        <w:rPr>
          <w:rFonts w:ascii="Times New Roman" w:hAnsi="Times New Roman" w:cs="Times New Roman"/>
          <w:spacing w:val="-1"/>
          <w:sz w:val="28"/>
          <w:szCs w:val="28"/>
          <w:u w:val="single"/>
        </w:rPr>
      </w:pPr>
      <w:r w:rsidRPr="00C62E7A">
        <w:rPr>
          <w:rFonts w:ascii="Times New Roman" w:hAnsi="Times New Roman" w:cs="Times New Roman"/>
          <w:spacing w:val="-1"/>
          <w:sz w:val="28"/>
          <w:szCs w:val="28"/>
          <w:u w:val="single"/>
        </w:rPr>
        <w:t>ELIGIBILITY CRITERIA</w:t>
      </w:r>
      <w:bookmarkEnd w:id="9"/>
    </w:p>
    <w:p w14:paraId="4061D360" w14:textId="77777777" w:rsidR="00306616" w:rsidRPr="00C62E7A" w:rsidRDefault="00306616" w:rsidP="0059140B">
      <w:pPr>
        <w:pStyle w:val="BodyText"/>
        <w:widowControl/>
        <w:numPr>
          <w:ilvl w:val="1"/>
          <w:numId w:val="30"/>
        </w:numPr>
        <w:tabs>
          <w:tab w:val="left" w:pos="820"/>
        </w:tabs>
        <w:kinsoku w:val="0"/>
        <w:overflowPunct w:val="0"/>
        <w:spacing w:line="276" w:lineRule="auto"/>
        <w:ind w:right="900"/>
        <w:jc w:val="both"/>
        <w:rPr>
          <w:rFonts w:ascii="Times New Roman" w:hAnsi="Times New Roman" w:cs="Times New Roman"/>
          <w:spacing w:val="-1"/>
          <w:u w:val="single"/>
        </w:rPr>
      </w:pPr>
      <w:r w:rsidRPr="00C62E7A">
        <w:rPr>
          <w:rFonts w:ascii="Times New Roman" w:hAnsi="Times New Roman" w:cs="Times New Roman"/>
          <w:spacing w:val="-1"/>
          <w:u w:val="single"/>
        </w:rPr>
        <w:t>Offense</w:t>
      </w:r>
      <w:r w:rsidRPr="00C62E7A">
        <w:rPr>
          <w:rFonts w:ascii="Times New Roman" w:hAnsi="Times New Roman" w:cs="Times New Roman"/>
          <w:spacing w:val="-1"/>
        </w:rPr>
        <w:t>:</w:t>
      </w:r>
      <w:r w:rsidRPr="00C62E7A">
        <w:rPr>
          <w:rFonts w:ascii="Times New Roman" w:hAnsi="Times New Roman" w:cs="Times New Roman"/>
          <w:spacing w:val="71"/>
        </w:rPr>
        <w:t xml:space="preserve"> </w:t>
      </w:r>
      <w:r w:rsidR="00DE7788" w:rsidRPr="00C62E7A">
        <w:rPr>
          <w:rFonts w:ascii="Times New Roman" w:hAnsi="Times New Roman" w:cs="Times New Roman"/>
          <w:spacing w:val="-1"/>
        </w:rPr>
        <w:t>On probation for a f</w:t>
      </w:r>
      <w:r w:rsidRPr="00C62E7A">
        <w:rPr>
          <w:rFonts w:ascii="Times New Roman" w:hAnsi="Times New Roman" w:cs="Times New Roman"/>
          <w:spacing w:val="-1"/>
        </w:rPr>
        <w:t xml:space="preserve">elony </w:t>
      </w:r>
      <w:r w:rsidR="00DE7788" w:rsidRPr="00C62E7A">
        <w:rPr>
          <w:rFonts w:ascii="Times New Roman" w:hAnsi="Times New Roman" w:cs="Times New Roman"/>
          <w:spacing w:val="-1"/>
        </w:rPr>
        <w:t xml:space="preserve">or serious </w:t>
      </w:r>
      <w:r w:rsidRPr="00C62E7A">
        <w:rPr>
          <w:rFonts w:ascii="Times New Roman" w:hAnsi="Times New Roman" w:cs="Times New Roman"/>
          <w:spacing w:val="-1"/>
        </w:rPr>
        <w:t>offenses</w:t>
      </w:r>
      <w:r w:rsidR="00DE7788" w:rsidRPr="00C62E7A">
        <w:rPr>
          <w:rFonts w:ascii="Times New Roman" w:hAnsi="Times New Roman" w:cs="Times New Roman"/>
          <w:spacing w:val="-1"/>
        </w:rPr>
        <w:t xml:space="preserve"> committed in Anoka County</w:t>
      </w:r>
      <w:r w:rsidRPr="00C62E7A">
        <w:rPr>
          <w:rFonts w:ascii="Times New Roman" w:hAnsi="Times New Roman" w:cs="Times New Roman"/>
          <w:spacing w:val="-1"/>
        </w:rPr>
        <w:t>;</w:t>
      </w:r>
      <w:r w:rsidRPr="00C62E7A">
        <w:rPr>
          <w:rFonts w:ascii="Times New Roman" w:hAnsi="Times New Roman" w:cs="Times New Roman"/>
          <w:spacing w:val="-2"/>
        </w:rPr>
        <w:t xml:space="preserve"> </w:t>
      </w:r>
      <w:r w:rsidR="00DE7788" w:rsidRPr="00C62E7A">
        <w:rPr>
          <w:rFonts w:ascii="Times New Roman" w:hAnsi="Times New Roman" w:cs="Times New Roman"/>
          <w:spacing w:val="-2"/>
        </w:rPr>
        <w:t>(</w:t>
      </w:r>
      <w:r w:rsidRPr="00C62E7A">
        <w:rPr>
          <w:rFonts w:ascii="Times New Roman" w:hAnsi="Times New Roman" w:cs="Times New Roman"/>
          <w:spacing w:val="-1"/>
        </w:rPr>
        <w:t>excluding</w:t>
      </w:r>
      <w:r w:rsidRPr="00C62E7A">
        <w:rPr>
          <w:rFonts w:ascii="Times New Roman" w:hAnsi="Times New Roman" w:cs="Times New Roman"/>
          <w:spacing w:val="-2"/>
        </w:rPr>
        <w:t xml:space="preserve"> </w:t>
      </w:r>
      <w:r w:rsidRPr="00C62E7A">
        <w:rPr>
          <w:rFonts w:ascii="Times New Roman" w:hAnsi="Times New Roman" w:cs="Times New Roman"/>
          <w:spacing w:val="-1"/>
        </w:rPr>
        <w:t>sexual offenses,</w:t>
      </w:r>
      <w:r w:rsidRPr="00C62E7A">
        <w:rPr>
          <w:rFonts w:ascii="Times New Roman" w:hAnsi="Times New Roman" w:cs="Times New Roman"/>
          <w:spacing w:val="-2"/>
        </w:rPr>
        <w:t xml:space="preserve"> </w:t>
      </w:r>
      <w:r w:rsidRPr="00C62E7A">
        <w:rPr>
          <w:rFonts w:ascii="Times New Roman" w:hAnsi="Times New Roman" w:cs="Times New Roman"/>
          <w:spacing w:val="-1"/>
        </w:rPr>
        <w:t>domestic violence</w:t>
      </w:r>
      <w:r w:rsidRPr="00C62E7A">
        <w:rPr>
          <w:rFonts w:ascii="Times New Roman" w:hAnsi="Times New Roman" w:cs="Times New Roman"/>
        </w:rPr>
        <w:t xml:space="preserve"> </w:t>
      </w:r>
      <w:r w:rsidRPr="00C62E7A">
        <w:rPr>
          <w:rFonts w:ascii="Times New Roman" w:hAnsi="Times New Roman" w:cs="Times New Roman"/>
          <w:spacing w:val="-1"/>
        </w:rPr>
        <w:t>and</w:t>
      </w:r>
      <w:r w:rsidRPr="00C62E7A">
        <w:rPr>
          <w:rFonts w:ascii="Times New Roman" w:hAnsi="Times New Roman" w:cs="Times New Roman"/>
          <w:spacing w:val="83"/>
        </w:rPr>
        <w:t xml:space="preserve"> </w:t>
      </w:r>
      <w:r w:rsidRPr="00C62E7A">
        <w:rPr>
          <w:rFonts w:ascii="Times New Roman" w:hAnsi="Times New Roman" w:cs="Times New Roman"/>
          <w:spacing w:val="-1"/>
        </w:rPr>
        <w:t>dangerous</w:t>
      </w:r>
      <w:r w:rsidRPr="00C62E7A">
        <w:rPr>
          <w:rFonts w:ascii="Times New Roman" w:hAnsi="Times New Roman" w:cs="Times New Roman"/>
        </w:rPr>
        <w:t xml:space="preserve"> </w:t>
      </w:r>
      <w:r w:rsidRPr="00C62E7A">
        <w:rPr>
          <w:rFonts w:ascii="Times New Roman" w:hAnsi="Times New Roman" w:cs="Times New Roman"/>
          <w:spacing w:val="-1"/>
        </w:rPr>
        <w:t>felonies</w:t>
      </w:r>
      <w:r w:rsidR="00DE7788" w:rsidRPr="00C62E7A">
        <w:rPr>
          <w:rFonts w:ascii="Times New Roman" w:hAnsi="Times New Roman" w:cs="Times New Roman"/>
          <w:spacing w:val="-1"/>
        </w:rPr>
        <w:t>)</w:t>
      </w:r>
    </w:p>
    <w:p w14:paraId="03F6E12C" w14:textId="57C0808D" w:rsidR="00DE7788" w:rsidRPr="00C62E7A" w:rsidRDefault="00DE7788" w:rsidP="0059140B">
      <w:pPr>
        <w:pStyle w:val="BodyText"/>
        <w:widowControl/>
        <w:numPr>
          <w:ilvl w:val="1"/>
          <w:numId w:val="30"/>
        </w:numPr>
        <w:tabs>
          <w:tab w:val="left" w:pos="820"/>
        </w:tabs>
        <w:kinsoku w:val="0"/>
        <w:overflowPunct w:val="0"/>
        <w:spacing w:line="276" w:lineRule="auto"/>
        <w:ind w:right="900"/>
        <w:jc w:val="both"/>
        <w:rPr>
          <w:rFonts w:ascii="Times New Roman" w:hAnsi="Times New Roman" w:cs="Times New Roman"/>
          <w:spacing w:val="-1"/>
        </w:rPr>
      </w:pPr>
      <w:r w:rsidRPr="00C62E7A">
        <w:rPr>
          <w:rFonts w:ascii="Times New Roman" w:hAnsi="Times New Roman" w:cs="Times New Roman"/>
          <w:spacing w:val="-1"/>
          <w:u w:val="single"/>
        </w:rPr>
        <w:t>Potential Prison Sentence</w:t>
      </w:r>
      <w:r w:rsidRPr="00C62E7A">
        <w:rPr>
          <w:rFonts w:ascii="Times New Roman" w:hAnsi="Times New Roman" w:cs="Times New Roman"/>
          <w:spacing w:val="-1"/>
        </w:rPr>
        <w:t>:  Sufficient length of stayed prison time as part of criminal sentence (generally 1</w:t>
      </w:r>
      <w:r w:rsidR="005A08C4">
        <w:rPr>
          <w:rFonts w:ascii="Times New Roman" w:hAnsi="Times New Roman" w:cs="Times New Roman"/>
          <w:spacing w:val="-1"/>
        </w:rPr>
        <w:t>5</w:t>
      </w:r>
      <w:r w:rsidRPr="00C62E7A">
        <w:rPr>
          <w:rFonts w:ascii="Times New Roman" w:hAnsi="Times New Roman" w:cs="Times New Roman"/>
          <w:spacing w:val="-1"/>
        </w:rPr>
        <w:t xml:space="preserve"> months</w:t>
      </w:r>
      <w:r w:rsidR="005A08C4">
        <w:rPr>
          <w:rFonts w:ascii="Times New Roman" w:hAnsi="Times New Roman" w:cs="Times New Roman"/>
          <w:spacing w:val="-1"/>
        </w:rPr>
        <w:t xml:space="preserve"> left to serve</w:t>
      </w:r>
      <w:r w:rsidRPr="00C62E7A">
        <w:rPr>
          <w:rFonts w:ascii="Times New Roman" w:hAnsi="Times New Roman" w:cs="Times New Roman"/>
          <w:spacing w:val="-1"/>
        </w:rPr>
        <w:t>).</w:t>
      </w:r>
    </w:p>
    <w:p w14:paraId="3128F98D" w14:textId="77777777" w:rsidR="00DE7788" w:rsidRPr="00C62E7A" w:rsidRDefault="00DE7788" w:rsidP="0059140B">
      <w:pPr>
        <w:pStyle w:val="BodyText"/>
        <w:widowControl/>
        <w:numPr>
          <w:ilvl w:val="1"/>
          <w:numId w:val="30"/>
        </w:numPr>
        <w:tabs>
          <w:tab w:val="left" w:pos="820"/>
        </w:tabs>
        <w:kinsoku w:val="0"/>
        <w:overflowPunct w:val="0"/>
        <w:spacing w:line="276" w:lineRule="auto"/>
        <w:ind w:right="900"/>
        <w:jc w:val="both"/>
        <w:rPr>
          <w:rFonts w:ascii="Times New Roman" w:hAnsi="Times New Roman" w:cs="Times New Roman"/>
          <w:spacing w:val="-1"/>
        </w:rPr>
      </w:pPr>
      <w:r w:rsidRPr="00C62E7A">
        <w:rPr>
          <w:rFonts w:ascii="Times New Roman" w:hAnsi="Times New Roman" w:cs="Times New Roman"/>
          <w:spacing w:val="-1"/>
          <w:u w:val="single"/>
        </w:rPr>
        <w:t>Drug Use/Addiction/Abuse</w:t>
      </w:r>
      <w:r w:rsidRPr="00C62E7A">
        <w:rPr>
          <w:rFonts w:ascii="Times New Roman" w:hAnsi="Times New Roman" w:cs="Times New Roman"/>
          <w:spacing w:val="-1"/>
        </w:rPr>
        <w:t>:  History of drug use and failed treatment.</w:t>
      </w:r>
    </w:p>
    <w:p w14:paraId="0BFA6247" w14:textId="77777777" w:rsidR="00DE7788" w:rsidRPr="00C62E7A" w:rsidRDefault="00DE7788" w:rsidP="0059140B">
      <w:pPr>
        <w:pStyle w:val="BodyText"/>
        <w:widowControl/>
        <w:numPr>
          <w:ilvl w:val="1"/>
          <w:numId w:val="30"/>
        </w:numPr>
        <w:tabs>
          <w:tab w:val="left" w:pos="820"/>
        </w:tabs>
        <w:kinsoku w:val="0"/>
        <w:overflowPunct w:val="0"/>
        <w:spacing w:line="276" w:lineRule="auto"/>
        <w:ind w:right="900"/>
        <w:jc w:val="both"/>
        <w:rPr>
          <w:rFonts w:ascii="Times New Roman" w:hAnsi="Times New Roman" w:cs="Times New Roman"/>
          <w:spacing w:val="-1"/>
        </w:rPr>
      </w:pPr>
      <w:r w:rsidRPr="00C62E7A">
        <w:rPr>
          <w:rFonts w:ascii="Times New Roman" w:hAnsi="Times New Roman" w:cs="Times New Roman"/>
          <w:spacing w:val="-1"/>
          <w:u w:val="single"/>
        </w:rPr>
        <w:t>Repeat Criminal Offender</w:t>
      </w:r>
      <w:r w:rsidRPr="00C62E7A">
        <w:rPr>
          <w:rFonts w:ascii="Times New Roman" w:hAnsi="Times New Roman" w:cs="Times New Roman"/>
          <w:spacing w:val="-1"/>
        </w:rPr>
        <w:t>:  History of legal issues and the justice system.</w:t>
      </w:r>
    </w:p>
    <w:p w14:paraId="1F98FF48" w14:textId="77777777" w:rsidR="00306616" w:rsidRPr="00C62E7A" w:rsidRDefault="00306616" w:rsidP="0059140B">
      <w:pPr>
        <w:pStyle w:val="BodyText"/>
        <w:widowControl/>
        <w:numPr>
          <w:ilvl w:val="1"/>
          <w:numId w:val="30"/>
        </w:numPr>
        <w:tabs>
          <w:tab w:val="left" w:pos="820"/>
        </w:tabs>
        <w:kinsoku w:val="0"/>
        <w:overflowPunct w:val="0"/>
        <w:spacing w:line="276" w:lineRule="auto"/>
        <w:ind w:right="900"/>
        <w:jc w:val="both"/>
        <w:rPr>
          <w:rFonts w:ascii="Times New Roman" w:hAnsi="Times New Roman" w:cs="Times New Roman"/>
          <w:spacing w:val="-1"/>
        </w:rPr>
      </w:pPr>
      <w:r w:rsidRPr="00C62E7A">
        <w:rPr>
          <w:rFonts w:ascii="Times New Roman" w:hAnsi="Times New Roman" w:cs="Times New Roman"/>
          <w:spacing w:val="-1"/>
          <w:u w:val="single"/>
        </w:rPr>
        <w:t>Age</w:t>
      </w:r>
      <w:r w:rsidRPr="00C62E7A">
        <w:rPr>
          <w:rFonts w:ascii="Times New Roman" w:hAnsi="Times New Roman" w:cs="Times New Roman"/>
          <w:spacing w:val="-1"/>
        </w:rPr>
        <w:t>:</w:t>
      </w:r>
      <w:r w:rsidRPr="00C62E7A">
        <w:rPr>
          <w:rFonts w:ascii="Times New Roman" w:hAnsi="Times New Roman" w:cs="Times New Roman"/>
          <w:spacing w:val="-2"/>
        </w:rPr>
        <w:t xml:space="preserve"> </w:t>
      </w:r>
      <w:r w:rsidR="00DE7788" w:rsidRPr="00C62E7A">
        <w:rPr>
          <w:rFonts w:ascii="Times New Roman" w:hAnsi="Times New Roman" w:cs="Times New Roman"/>
        </w:rPr>
        <w:t>17</w:t>
      </w:r>
      <w:r w:rsidRPr="00C62E7A">
        <w:rPr>
          <w:rFonts w:ascii="Times New Roman" w:hAnsi="Times New Roman" w:cs="Times New Roman"/>
        </w:rPr>
        <w:t xml:space="preserve"> </w:t>
      </w:r>
      <w:r w:rsidRPr="00C62E7A">
        <w:rPr>
          <w:rFonts w:ascii="Times New Roman" w:hAnsi="Times New Roman" w:cs="Times New Roman"/>
          <w:spacing w:val="-1"/>
        </w:rPr>
        <w:t>years</w:t>
      </w:r>
      <w:r w:rsidRPr="00C62E7A">
        <w:rPr>
          <w:rFonts w:ascii="Times New Roman" w:hAnsi="Times New Roman" w:cs="Times New Roman"/>
        </w:rPr>
        <w:t xml:space="preserve"> </w:t>
      </w:r>
      <w:r w:rsidRPr="00C62E7A">
        <w:rPr>
          <w:rFonts w:ascii="Times New Roman" w:hAnsi="Times New Roman" w:cs="Times New Roman"/>
          <w:spacing w:val="-1"/>
        </w:rPr>
        <w:t>or older</w:t>
      </w:r>
      <w:r w:rsidR="00F30C81" w:rsidRPr="00C62E7A">
        <w:rPr>
          <w:rFonts w:ascii="Times New Roman" w:hAnsi="Times New Roman" w:cs="Times New Roman"/>
          <w:spacing w:val="-1"/>
        </w:rPr>
        <w:t xml:space="preserve"> and in adult court.</w:t>
      </w:r>
    </w:p>
    <w:p w14:paraId="4B863D8E" w14:textId="77777777" w:rsidR="00306616" w:rsidRPr="00C62E7A" w:rsidRDefault="00306616" w:rsidP="0059140B">
      <w:pPr>
        <w:pStyle w:val="BodyText"/>
        <w:widowControl/>
        <w:numPr>
          <w:ilvl w:val="1"/>
          <w:numId w:val="30"/>
        </w:numPr>
        <w:tabs>
          <w:tab w:val="left" w:pos="820"/>
        </w:tabs>
        <w:kinsoku w:val="0"/>
        <w:overflowPunct w:val="0"/>
        <w:spacing w:line="276" w:lineRule="auto"/>
        <w:ind w:right="900"/>
        <w:jc w:val="both"/>
        <w:rPr>
          <w:rFonts w:ascii="Times New Roman" w:hAnsi="Times New Roman" w:cs="Times New Roman"/>
          <w:spacing w:val="-1"/>
        </w:rPr>
      </w:pPr>
      <w:r w:rsidRPr="00C62E7A">
        <w:rPr>
          <w:rFonts w:ascii="Times New Roman" w:hAnsi="Times New Roman" w:cs="Times New Roman"/>
          <w:spacing w:val="-1"/>
          <w:u w:val="single"/>
        </w:rPr>
        <w:t>Physical and</w:t>
      </w:r>
      <w:r w:rsidRPr="00C62E7A">
        <w:rPr>
          <w:rFonts w:ascii="Times New Roman" w:hAnsi="Times New Roman" w:cs="Times New Roman"/>
          <w:spacing w:val="-2"/>
          <w:u w:val="single"/>
        </w:rPr>
        <w:t xml:space="preserve"> </w:t>
      </w:r>
      <w:r w:rsidRPr="00C62E7A">
        <w:rPr>
          <w:rFonts w:ascii="Times New Roman" w:hAnsi="Times New Roman" w:cs="Times New Roman"/>
          <w:spacing w:val="-1"/>
          <w:u w:val="single"/>
        </w:rPr>
        <w:t>Mental Health:</w:t>
      </w:r>
      <w:r w:rsidRPr="00C62E7A">
        <w:rPr>
          <w:rFonts w:ascii="Times New Roman" w:hAnsi="Times New Roman" w:cs="Times New Roman"/>
          <w:spacing w:val="-3"/>
          <w:u w:val="single"/>
        </w:rPr>
        <w:t xml:space="preserve"> </w:t>
      </w:r>
      <w:r w:rsidRPr="00C62E7A">
        <w:rPr>
          <w:rFonts w:ascii="Times New Roman" w:hAnsi="Times New Roman" w:cs="Times New Roman"/>
          <w:spacing w:val="-1"/>
        </w:rPr>
        <w:t>Ability</w:t>
      </w:r>
      <w:r w:rsidRPr="00C62E7A">
        <w:rPr>
          <w:rFonts w:ascii="Times New Roman" w:hAnsi="Times New Roman" w:cs="Times New Roman"/>
          <w:spacing w:val="2"/>
        </w:rPr>
        <w:t xml:space="preserve"> </w:t>
      </w:r>
      <w:r w:rsidRPr="00C62E7A">
        <w:rPr>
          <w:rFonts w:ascii="Times New Roman" w:hAnsi="Times New Roman" w:cs="Times New Roman"/>
          <w:spacing w:val="-1"/>
        </w:rPr>
        <w:t>to</w:t>
      </w:r>
      <w:r w:rsidRPr="00C62E7A">
        <w:rPr>
          <w:rFonts w:ascii="Times New Roman" w:hAnsi="Times New Roman" w:cs="Times New Roman"/>
          <w:spacing w:val="-2"/>
        </w:rPr>
        <w:t xml:space="preserve"> </w:t>
      </w:r>
      <w:r w:rsidRPr="00C62E7A">
        <w:rPr>
          <w:rFonts w:ascii="Times New Roman" w:hAnsi="Times New Roman" w:cs="Times New Roman"/>
        </w:rPr>
        <w:t xml:space="preserve">meet </w:t>
      </w:r>
      <w:r w:rsidRPr="00C62E7A">
        <w:rPr>
          <w:rFonts w:ascii="Times New Roman" w:hAnsi="Times New Roman" w:cs="Times New Roman"/>
          <w:spacing w:val="-1"/>
        </w:rPr>
        <w:t>program requirements</w:t>
      </w:r>
    </w:p>
    <w:p w14:paraId="77F4469A" w14:textId="77777777" w:rsidR="00DE7788" w:rsidRPr="00826D71" w:rsidRDefault="00306616" w:rsidP="0059140B">
      <w:pPr>
        <w:pStyle w:val="BodyText"/>
        <w:widowControl/>
        <w:numPr>
          <w:ilvl w:val="1"/>
          <w:numId w:val="30"/>
        </w:numPr>
        <w:tabs>
          <w:tab w:val="left" w:pos="820"/>
        </w:tabs>
        <w:kinsoku w:val="0"/>
        <w:overflowPunct w:val="0"/>
        <w:spacing w:line="276" w:lineRule="auto"/>
        <w:ind w:right="900"/>
        <w:jc w:val="both"/>
        <w:rPr>
          <w:rFonts w:ascii="Times New Roman" w:hAnsi="Times New Roman" w:cs="Times New Roman"/>
          <w:spacing w:val="-1"/>
        </w:rPr>
      </w:pPr>
      <w:r w:rsidRPr="00826D71">
        <w:rPr>
          <w:rFonts w:ascii="Times New Roman" w:hAnsi="Times New Roman" w:cs="Times New Roman"/>
          <w:spacing w:val="-1"/>
          <w:u w:val="single"/>
        </w:rPr>
        <w:t>Prior Criminal History</w:t>
      </w:r>
      <w:r w:rsidRPr="00826D71">
        <w:rPr>
          <w:rFonts w:ascii="Times New Roman" w:hAnsi="Times New Roman" w:cs="Times New Roman"/>
          <w:spacing w:val="-1"/>
        </w:rPr>
        <w:t>:</w:t>
      </w:r>
      <w:r w:rsidRPr="00826D71">
        <w:rPr>
          <w:rFonts w:ascii="Times New Roman" w:hAnsi="Times New Roman" w:cs="Times New Roman"/>
        </w:rPr>
        <w:t xml:space="preserve">  No</w:t>
      </w:r>
      <w:r w:rsidRPr="00826D71">
        <w:rPr>
          <w:rFonts w:ascii="Times New Roman" w:hAnsi="Times New Roman" w:cs="Times New Roman"/>
          <w:spacing w:val="-2"/>
        </w:rPr>
        <w:t xml:space="preserve"> </w:t>
      </w:r>
      <w:r w:rsidRPr="00826D71">
        <w:rPr>
          <w:rFonts w:ascii="Times New Roman" w:hAnsi="Times New Roman" w:cs="Times New Roman"/>
          <w:spacing w:val="-1"/>
        </w:rPr>
        <w:t>offenses</w:t>
      </w:r>
      <w:r w:rsidRPr="00826D71">
        <w:rPr>
          <w:rFonts w:ascii="Times New Roman" w:hAnsi="Times New Roman" w:cs="Times New Roman"/>
        </w:rPr>
        <w:t xml:space="preserve"> </w:t>
      </w:r>
      <w:r w:rsidRPr="00826D71">
        <w:rPr>
          <w:rFonts w:ascii="Times New Roman" w:hAnsi="Times New Roman" w:cs="Times New Roman"/>
          <w:spacing w:val="-1"/>
        </w:rPr>
        <w:t>that</w:t>
      </w:r>
      <w:r w:rsidRPr="00826D71">
        <w:rPr>
          <w:rFonts w:ascii="Times New Roman" w:hAnsi="Times New Roman" w:cs="Times New Roman"/>
          <w:spacing w:val="-2"/>
        </w:rPr>
        <w:t xml:space="preserve"> </w:t>
      </w:r>
      <w:r w:rsidRPr="00826D71">
        <w:rPr>
          <w:rFonts w:ascii="Times New Roman" w:hAnsi="Times New Roman" w:cs="Times New Roman"/>
        </w:rPr>
        <w:t>would</w:t>
      </w:r>
      <w:r w:rsidRPr="00826D71">
        <w:rPr>
          <w:rFonts w:ascii="Times New Roman" w:hAnsi="Times New Roman" w:cs="Times New Roman"/>
          <w:spacing w:val="-2"/>
        </w:rPr>
        <w:t xml:space="preserve"> </w:t>
      </w:r>
      <w:r w:rsidRPr="00826D71">
        <w:rPr>
          <w:rFonts w:ascii="Times New Roman" w:hAnsi="Times New Roman" w:cs="Times New Roman"/>
          <w:spacing w:val="-1"/>
        </w:rPr>
        <w:t>compromise</w:t>
      </w:r>
      <w:r w:rsidRPr="00826D71">
        <w:rPr>
          <w:rFonts w:ascii="Times New Roman" w:hAnsi="Times New Roman" w:cs="Times New Roman"/>
        </w:rPr>
        <w:t xml:space="preserve"> </w:t>
      </w:r>
      <w:r w:rsidRPr="00826D71">
        <w:rPr>
          <w:rFonts w:ascii="Times New Roman" w:hAnsi="Times New Roman" w:cs="Times New Roman"/>
          <w:spacing w:val="-1"/>
        </w:rPr>
        <w:t>the</w:t>
      </w:r>
      <w:r w:rsidRPr="00826D71">
        <w:rPr>
          <w:rFonts w:ascii="Times New Roman" w:hAnsi="Times New Roman" w:cs="Times New Roman"/>
        </w:rPr>
        <w:t xml:space="preserve"> </w:t>
      </w:r>
      <w:r w:rsidRPr="00826D71">
        <w:rPr>
          <w:rFonts w:ascii="Times New Roman" w:hAnsi="Times New Roman" w:cs="Times New Roman"/>
          <w:spacing w:val="-1"/>
        </w:rPr>
        <w:t>safety of the</w:t>
      </w:r>
      <w:r w:rsidRPr="00826D71">
        <w:rPr>
          <w:rFonts w:ascii="Times New Roman" w:hAnsi="Times New Roman" w:cs="Times New Roman"/>
          <w:spacing w:val="79"/>
        </w:rPr>
        <w:t xml:space="preserve"> </w:t>
      </w:r>
      <w:r w:rsidRPr="00826D71">
        <w:rPr>
          <w:rFonts w:ascii="Times New Roman" w:hAnsi="Times New Roman" w:cs="Times New Roman"/>
          <w:spacing w:val="-1"/>
        </w:rPr>
        <w:t>community,</w:t>
      </w:r>
      <w:r w:rsidRPr="00826D71">
        <w:rPr>
          <w:rFonts w:ascii="Times New Roman" w:hAnsi="Times New Roman" w:cs="Times New Roman"/>
          <w:spacing w:val="-2"/>
        </w:rPr>
        <w:t xml:space="preserve"> </w:t>
      </w:r>
      <w:r w:rsidRPr="00826D71">
        <w:rPr>
          <w:rFonts w:ascii="Times New Roman" w:hAnsi="Times New Roman" w:cs="Times New Roman"/>
          <w:spacing w:val="-1"/>
        </w:rPr>
        <w:t>participants</w:t>
      </w:r>
      <w:r w:rsidRPr="00826D71">
        <w:rPr>
          <w:rFonts w:ascii="Times New Roman" w:hAnsi="Times New Roman" w:cs="Times New Roman"/>
        </w:rPr>
        <w:t xml:space="preserve"> </w:t>
      </w:r>
      <w:r w:rsidRPr="00826D71">
        <w:rPr>
          <w:rFonts w:ascii="Times New Roman" w:hAnsi="Times New Roman" w:cs="Times New Roman"/>
          <w:spacing w:val="-1"/>
        </w:rPr>
        <w:t>and</w:t>
      </w:r>
      <w:r w:rsidRPr="00826D71">
        <w:rPr>
          <w:rFonts w:ascii="Times New Roman" w:hAnsi="Times New Roman" w:cs="Times New Roman"/>
          <w:spacing w:val="-2"/>
        </w:rPr>
        <w:t xml:space="preserve"> </w:t>
      </w:r>
      <w:r w:rsidRPr="00826D71">
        <w:rPr>
          <w:rFonts w:ascii="Times New Roman" w:hAnsi="Times New Roman" w:cs="Times New Roman"/>
          <w:spacing w:val="-1"/>
        </w:rPr>
        <w:t>staff</w:t>
      </w:r>
      <w:r w:rsidR="00DE7788" w:rsidRPr="00826D71">
        <w:rPr>
          <w:rFonts w:ascii="Times New Roman" w:hAnsi="Times New Roman" w:cs="Times New Roman"/>
          <w:spacing w:val="-1"/>
        </w:rPr>
        <w:t>.</w:t>
      </w:r>
    </w:p>
    <w:p w14:paraId="71456FDD" w14:textId="77777777" w:rsidR="00BD60DD" w:rsidRPr="00C62E7A" w:rsidRDefault="00BE2CCF" w:rsidP="0059140B">
      <w:pPr>
        <w:pStyle w:val="BodyText"/>
        <w:widowControl/>
        <w:numPr>
          <w:ilvl w:val="1"/>
          <w:numId w:val="30"/>
        </w:numPr>
        <w:tabs>
          <w:tab w:val="left" w:pos="820"/>
        </w:tabs>
        <w:kinsoku w:val="0"/>
        <w:overflowPunct w:val="0"/>
        <w:spacing w:line="276" w:lineRule="auto"/>
        <w:ind w:right="900"/>
        <w:jc w:val="both"/>
        <w:rPr>
          <w:rFonts w:ascii="Times New Roman" w:hAnsi="Times New Roman" w:cs="Times New Roman"/>
          <w:spacing w:val="-1"/>
        </w:rPr>
      </w:pPr>
      <w:r w:rsidRPr="00C62E7A">
        <w:rPr>
          <w:rFonts w:ascii="Times New Roman" w:hAnsi="Times New Roman" w:cs="Times New Roman"/>
          <w:spacing w:val="-1"/>
          <w:u w:val="single"/>
        </w:rPr>
        <w:t>High Risk/High Need</w:t>
      </w:r>
      <w:r w:rsidRPr="00C62E7A">
        <w:rPr>
          <w:rFonts w:ascii="Times New Roman" w:hAnsi="Times New Roman" w:cs="Times New Roman"/>
          <w:spacing w:val="-1"/>
        </w:rPr>
        <w:t>:  Assessed by Anoka County Corrections to be high risk/high need</w:t>
      </w:r>
      <w:r w:rsidR="00D509D5" w:rsidRPr="00C62E7A">
        <w:rPr>
          <w:rFonts w:ascii="Times New Roman" w:hAnsi="Times New Roman" w:cs="Times New Roman"/>
          <w:spacing w:val="-1"/>
        </w:rPr>
        <w:t xml:space="preserve"> through v</w:t>
      </w:r>
      <w:r w:rsidR="00D509D5" w:rsidRPr="00C62E7A">
        <w:rPr>
          <w:rFonts w:ascii="Times New Roman" w:hAnsi="Times New Roman" w:cs="Times New Roman"/>
        </w:rPr>
        <w:t>arious</w:t>
      </w:r>
      <w:r w:rsidR="00D509D5" w:rsidRPr="00C62E7A">
        <w:rPr>
          <w:rFonts w:ascii="Times New Roman" w:hAnsi="Times New Roman" w:cs="Times New Roman"/>
          <w:spacing w:val="-5"/>
        </w:rPr>
        <w:t xml:space="preserve"> </w:t>
      </w:r>
      <w:r w:rsidR="00D509D5" w:rsidRPr="00C62E7A">
        <w:rPr>
          <w:rFonts w:ascii="Times New Roman" w:hAnsi="Times New Roman" w:cs="Times New Roman"/>
          <w:spacing w:val="-1"/>
        </w:rPr>
        <w:t>tools.  The</w:t>
      </w:r>
      <w:r w:rsidR="00D509D5" w:rsidRPr="00C62E7A">
        <w:rPr>
          <w:rFonts w:ascii="Times New Roman" w:hAnsi="Times New Roman" w:cs="Times New Roman"/>
        </w:rPr>
        <w:t xml:space="preserve"> </w:t>
      </w:r>
      <w:r w:rsidR="00D509D5" w:rsidRPr="00C62E7A">
        <w:rPr>
          <w:rFonts w:ascii="Times New Roman" w:hAnsi="Times New Roman" w:cs="Times New Roman"/>
          <w:spacing w:val="-1"/>
        </w:rPr>
        <w:t>assessment</w:t>
      </w:r>
      <w:r w:rsidR="00D509D5" w:rsidRPr="00C62E7A">
        <w:rPr>
          <w:rFonts w:ascii="Times New Roman" w:hAnsi="Times New Roman" w:cs="Times New Roman"/>
          <w:spacing w:val="-2"/>
        </w:rPr>
        <w:t xml:space="preserve"> </w:t>
      </w:r>
      <w:r w:rsidR="00D509D5" w:rsidRPr="00C62E7A">
        <w:rPr>
          <w:rFonts w:ascii="Times New Roman" w:hAnsi="Times New Roman" w:cs="Times New Roman"/>
          <w:spacing w:val="-1"/>
        </w:rPr>
        <w:t>tools are</w:t>
      </w:r>
      <w:r w:rsidR="00D509D5" w:rsidRPr="00C62E7A">
        <w:rPr>
          <w:rFonts w:ascii="Times New Roman" w:hAnsi="Times New Roman" w:cs="Times New Roman"/>
        </w:rPr>
        <w:t xml:space="preserve"> </w:t>
      </w:r>
      <w:r w:rsidR="00F30C81" w:rsidRPr="00C62E7A">
        <w:rPr>
          <w:rFonts w:ascii="Times New Roman" w:hAnsi="Times New Roman" w:cs="Times New Roman"/>
        </w:rPr>
        <w:t xml:space="preserve">generally </w:t>
      </w:r>
      <w:r w:rsidR="00D509D5" w:rsidRPr="00C62E7A">
        <w:rPr>
          <w:rFonts w:ascii="Times New Roman" w:hAnsi="Times New Roman" w:cs="Times New Roman"/>
          <w:spacing w:val="-1"/>
        </w:rPr>
        <w:t>administered</w:t>
      </w:r>
      <w:r w:rsidR="00D509D5" w:rsidRPr="00C62E7A">
        <w:rPr>
          <w:rFonts w:ascii="Times New Roman" w:hAnsi="Times New Roman" w:cs="Times New Roman"/>
          <w:spacing w:val="-2"/>
        </w:rPr>
        <w:t xml:space="preserve"> </w:t>
      </w:r>
      <w:r w:rsidR="00D509D5" w:rsidRPr="00C62E7A">
        <w:rPr>
          <w:rFonts w:ascii="Times New Roman" w:hAnsi="Times New Roman" w:cs="Times New Roman"/>
          <w:spacing w:val="-1"/>
        </w:rPr>
        <w:t>prior</w:t>
      </w:r>
      <w:r w:rsidR="00D509D5" w:rsidRPr="00C62E7A">
        <w:rPr>
          <w:rFonts w:ascii="Times New Roman" w:hAnsi="Times New Roman" w:cs="Times New Roman"/>
          <w:spacing w:val="1"/>
        </w:rPr>
        <w:t xml:space="preserve"> </w:t>
      </w:r>
      <w:r w:rsidR="00D509D5" w:rsidRPr="00C62E7A">
        <w:rPr>
          <w:rFonts w:ascii="Times New Roman" w:hAnsi="Times New Roman" w:cs="Times New Roman"/>
          <w:spacing w:val="-1"/>
        </w:rPr>
        <w:t>to</w:t>
      </w:r>
      <w:r w:rsidR="00D509D5" w:rsidRPr="00C62E7A">
        <w:rPr>
          <w:rFonts w:ascii="Times New Roman" w:hAnsi="Times New Roman" w:cs="Times New Roman"/>
        </w:rPr>
        <w:t xml:space="preserve"> </w:t>
      </w:r>
      <w:r w:rsidR="00D509D5" w:rsidRPr="00C62E7A">
        <w:rPr>
          <w:rFonts w:ascii="Times New Roman" w:hAnsi="Times New Roman" w:cs="Times New Roman"/>
          <w:spacing w:val="-1"/>
        </w:rPr>
        <w:t>program</w:t>
      </w:r>
      <w:r w:rsidR="00D509D5" w:rsidRPr="00C62E7A">
        <w:rPr>
          <w:rFonts w:ascii="Times New Roman" w:hAnsi="Times New Roman" w:cs="Times New Roman"/>
          <w:spacing w:val="1"/>
        </w:rPr>
        <w:t xml:space="preserve"> </w:t>
      </w:r>
      <w:r w:rsidR="00D509D5" w:rsidRPr="00C62E7A">
        <w:rPr>
          <w:rFonts w:ascii="Times New Roman" w:hAnsi="Times New Roman" w:cs="Times New Roman"/>
          <w:spacing w:val="-1"/>
        </w:rPr>
        <w:t xml:space="preserve">admission.  </w:t>
      </w:r>
      <w:r w:rsidR="00F30C81" w:rsidRPr="00C62E7A">
        <w:rPr>
          <w:rFonts w:ascii="Times New Roman" w:hAnsi="Times New Roman" w:cs="Times New Roman"/>
          <w:spacing w:val="-1"/>
        </w:rPr>
        <w:t>However, some assessments may need to be updated.</w:t>
      </w:r>
      <w:r w:rsidR="00F30C81" w:rsidRPr="00C62E7A">
        <w:rPr>
          <w:rFonts w:ascii="Times New Roman" w:hAnsi="Times New Roman" w:cs="Times New Roman"/>
          <w:b/>
          <w:spacing w:val="-1"/>
        </w:rPr>
        <w:t xml:space="preserve">  </w:t>
      </w:r>
      <w:r w:rsidR="00D509D5" w:rsidRPr="00C62E7A">
        <w:rPr>
          <w:rFonts w:ascii="Times New Roman" w:hAnsi="Times New Roman" w:cs="Times New Roman"/>
          <w:spacing w:val="-1"/>
        </w:rPr>
        <w:t xml:space="preserve">To be eligible to enter the ACDC, each individual must be assessed as High Risk / High Need.  A </w:t>
      </w:r>
      <w:r w:rsidR="00695D4D" w:rsidRPr="00C62E7A">
        <w:rPr>
          <w:rFonts w:ascii="Times New Roman" w:hAnsi="Times New Roman" w:cs="Times New Roman"/>
          <w:spacing w:val="-1"/>
        </w:rPr>
        <w:t>H</w:t>
      </w:r>
      <w:r w:rsidR="00D509D5" w:rsidRPr="00C62E7A">
        <w:rPr>
          <w:rFonts w:ascii="Times New Roman" w:hAnsi="Times New Roman" w:cs="Times New Roman"/>
          <w:spacing w:val="-1"/>
        </w:rPr>
        <w:t xml:space="preserve">igh </w:t>
      </w:r>
      <w:r w:rsidR="00695D4D" w:rsidRPr="00C62E7A">
        <w:rPr>
          <w:rFonts w:ascii="Times New Roman" w:hAnsi="Times New Roman" w:cs="Times New Roman"/>
          <w:spacing w:val="-1"/>
        </w:rPr>
        <w:t>R</w:t>
      </w:r>
      <w:r w:rsidR="00D509D5" w:rsidRPr="00C62E7A">
        <w:rPr>
          <w:rFonts w:ascii="Times New Roman" w:hAnsi="Times New Roman" w:cs="Times New Roman"/>
          <w:spacing w:val="-1"/>
        </w:rPr>
        <w:t xml:space="preserve">isk / </w:t>
      </w:r>
      <w:r w:rsidR="00695D4D" w:rsidRPr="00C62E7A">
        <w:rPr>
          <w:rFonts w:ascii="Times New Roman" w:hAnsi="Times New Roman" w:cs="Times New Roman"/>
          <w:spacing w:val="-1"/>
        </w:rPr>
        <w:t>High N</w:t>
      </w:r>
      <w:r w:rsidR="00D509D5" w:rsidRPr="00C62E7A">
        <w:rPr>
          <w:rFonts w:ascii="Times New Roman" w:hAnsi="Times New Roman" w:cs="Times New Roman"/>
          <w:spacing w:val="-1"/>
        </w:rPr>
        <w:t>eed individual is one who (1) lacks the ability or social support</w:t>
      </w:r>
      <w:r w:rsidR="00D509D5" w:rsidRPr="00C62E7A">
        <w:rPr>
          <w:rFonts w:ascii="Times New Roman" w:hAnsi="Times New Roman" w:cs="Times New Roman"/>
        </w:rPr>
        <w:t xml:space="preserve"> </w:t>
      </w:r>
      <w:r w:rsidR="00D509D5" w:rsidRPr="00C62E7A">
        <w:rPr>
          <w:rFonts w:ascii="Times New Roman" w:hAnsi="Times New Roman" w:cs="Times New Roman"/>
          <w:spacing w:val="-1"/>
        </w:rPr>
        <w:t>to</w:t>
      </w:r>
      <w:r w:rsidR="00D509D5" w:rsidRPr="00C62E7A">
        <w:rPr>
          <w:rFonts w:ascii="Times New Roman" w:hAnsi="Times New Roman" w:cs="Times New Roman"/>
        </w:rPr>
        <w:t xml:space="preserve"> </w:t>
      </w:r>
      <w:r w:rsidR="00D509D5" w:rsidRPr="00C62E7A">
        <w:rPr>
          <w:rFonts w:ascii="Times New Roman" w:hAnsi="Times New Roman" w:cs="Times New Roman"/>
          <w:spacing w:val="-1"/>
        </w:rPr>
        <w:t>engage</w:t>
      </w:r>
      <w:r w:rsidR="00D509D5" w:rsidRPr="00C62E7A">
        <w:rPr>
          <w:rFonts w:ascii="Times New Roman" w:hAnsi="Times New Roman" w:cs="Times New Roman"/>
        </w:rPr>
        <w:t xml:space="preserve"> in</w:t>
      </w:r>
      <w:r w:rsidR="00D509D5" w:rsidRPr="00C62E7A">
        <w:rPr>
          <w:rFonts w:ascii="Times New Roman" w:hAnsi="Times New Roman" w:cs="Times New Roman"/>
          <w:spacing w:val="-1"/>
        </w:rPr>
        <w:t xml:space="preserve"> and</w:t>
      </w:r>
      <w:r w:rsidR="00D509D5" w:rsidRPr="00C62E7A">
        <w:rPr>
          <w:rFonts w:ascii="Times New Roman" w:hAnsi="Times New Roman" w:cs="Times New Roman"/>
          <w:spacing w:val="-2"/>
        </w:rPr>
        <w:t xml:space="preserve"> </w:t>
      </w:r>
      <w:r w:rsidR="00D509D5" w:rsidRPr="00C62E7A">
        <w:rPr>
          <w:rFonts w:ascii="Times New Roman" w:hAnsi="Times New Roman" w:cs="Times New Roman"/>
          <w:spacing w:val="-1"/>
        </w:rPr>
        <w:t>successfully</w:t>
      </w:r>
      <w:r w:rsidR="00D509D5" w:rsidRPr="00C62E7A">
        <w:rPr>
          <w:rFonts w:ascii="Times New Roman" w:hAnsi="Times New Roman" w:cs="Times New Roman"/>
          <w:spacing w:val="67"/>
        </w:rPr>
        <w:t xml:space="preserve"> </w:t>
      </w:r>
      <w:r w:rsidR="00D509D5" w:rsidRPr="00C62E7A">
        <w:rPr>
          <w:rFonts w:ascii="Times New Roman" w:hAnsi="Times New Roman" w:cs="Times New Roman"/>
          <w:spacing w:val="-1"/>
        </w:rPr>
        <w:t>complete</w:t>
      </w:r>
      <w:r w:rsidR="00D509D5" w:rsidRPr="00C62E7A">
        <w:rPr>
          <w:rFonts w:ascii="Times New Roman" w:hAnsi="Times New Roman" w:cs="Times New Roman"/>
        </w:rPr>
        <w:t xml:space="preserve"> </w:t>
      </w:r>
      <w:r w:rsidR="00D509D5" w:rsidRPr="00C62E7A">
        <w:rPr>
          <w:rFonts w:ascii="Times New Roman" w:hAnsi="Times New Roman" w:cs="Times New Roman"/>
          <w:spacing w:val="-1"/>
        </w:rPr>
        <w:t>probation AND (2) has a h</w:t>
      </w:r>
      <w:r w:rsidR="00D509D5" w:rsidRPr="00C62E7A">
        <w:rPr>
          <w:rFonts w:ascii="Times New Roman" w:hAnsi="Times New Roman" w:cs="Times New Roman"/>
        </w:rPr>
        <w:t>igh</w:t>
      </w:r>
      <w:r w:rsidR="00D509D5" w:rsidRPr="00C62E7A">
        <w:rPr>
          <w:rFonts w:ascii="Times New Roman" w:hAnsi="Times New Roman" w:cs="Times New Roman"/>
          <w:spacing w:val="-1"/>
        </w:rPr>
        <w:t xml:space="preserve"> level of addiction/dependency on drugs.</w:t>
      </w:r>
    </w:p>
    <w:p w14:paraId="0FE15D1C" w14:textId="77777777" w:rsidR="004020BB" w:rsidRDefault="004020BB" w:rsidP="0059140B">
      <w:pPr>
        <w:pStyle w:val="Heading3"/>
        <w:widowControl/>
        <w:kinsoku w:val="0"/>
        <w:overflowPunct w:val="0"/>
        <w:spacing w:line="276" w:lineRule="auto"/>
        <w:ind w:left="0" w:right="900"/>
        <w:jc w:val="center"/>
        <w:rPr>
          <w:rFonts w:ascii="Times New Roman" w:hAnsi="Times New Roman" w:cs="Times New Roman"/>
          <w:spacing w:val="-1"/>
          <w:sz w:val="28"/>
          <w:szCs w:val="28"/>
          <w:u w:val="single"/>
        </w:rPr>
      </w:pPr>
      <w:bookmarkStart w:id="10" w:name="_Toc457370005"/>
    </w:p>
    <w:p w14:paraId="53BDBD55" w14:textId="77777777" w:rsidR="00306616" w:rsidRPr="00C62E7A" w:rsidRDefault="00306616" w:rsidP="0059140B">
      <w:pPr>
        <w:pStyle w:val="Heading3"/>
        <w:widowControl/>
        <w:kinsoku w:val="0"/>
        <w:overflowPunct w:val="0"/>
        <w:spacing w:line="276" w:lineRule="auto"/>
        <w:ind w:left="0" w:right="900"/>
        <w:jc w:val="center"/>
        <w:rPr>
          <w:rFonts w:ascii="Times New Roman" w:hAnsi="Times New Roman" w:cs="Times New Roman"/>
          <w:b w:val="0"/>
          <w:bCs w:val="0"/>
          <w:sz w:val="28"/>
          <w:szCs w:val="28"/>
          <w:u w:val="single"/>
        </w:rPr>
      </w:pPr>
      <w:r w:rsidRPr="00C62E7A">
        <w:rPr>
          <w:rFonts w:ascii="Times New Roman" w:hAnsi="Times New Roman" w:cs="Times New Roman"/>
          <w:spacing w:val="-1"/>
          <w:sz w:val="28"/>
          <w:szCs w:val="28"/>
          <w:u w:val="single"/>
        </w:rPr>
        <w:t>PROGRAM</w:t>
      </w:r>
      <w:r w:rsidRPr="00C62E7A">
        <w:rPr>
          <w:rFonts w:ascii="Times New Roman" w:hAnsi="Times New Roman" w:cs="Times New Roman"/>
          <w:spacing w:val="-2"/>
          <w:sz w:val="28"/>
          <w:szCs w:val="28"/>
          <w:u w:val="single"/>
        </w:rPr>
        <w:t xml:space="preserve"> </w:t>
      </w:r>
      <w:r w:rsidRPr="00C62E7A">
        <w:rPr>
          <w:rFonts w:ascii="Times New Roman" w:hAnsi="Times New Roman" w:cs="Times New Roman"/>
          <w:sz w:val="28"/>
          <w:szCs w:val="28"/>
          <w:u w:val="single"/>
        </w:rPr>
        <w:t>FEES</w:t>
      </w:r>
      <w:bookmarkEnd w:id="10"/>
    </w:p>
    <w:p w14:paraId="31154EA1" w14:textId="77777777" w:rsidR="00306616" w:rsidRPr="00C62E7A" w:rsidRDefault="00306616" w:rsidP="0059140B">
      <w:pPr>
        <w:pStyle w:val="BodyText"/>
        <w:widowControl/>
        <w:kinsoku w:val="0"/>
        <w:overflowPunct w:val="0"/>
        <w:spacing w:before="1" w:line="276" w:lineRule="auto"/>
        <w:ind w:left="0" w:right="900" w:firstLine="0"/>
        <w:jc w:val="both"/>
        <w:rPr>
          <w:rFonts w:ascii="Times New Roman" w:hAnsi="Times New Roman" w:cs="Times New Roman"/>
          <w:b/>
          <w:bCs/>
        </w:rPr>
      </w:pPr>
    </w:p>
    <w:p w14:paraId="19764DC8" w14:textId="53083339" w:rsidR="00306616" w:rsidRPr="00C62E7A" w:rsidRDefault="00306616" w:rsidP="00C7176E">
      <w:pPr>
        <w:pStyle w:val="BodyText"/>
        <w:widowControl/>
        <w:kinsoku w:val="0"/>
        <w:overflowPunct w:val="0"/>
        <w:spacing w:line="276" w:lineRule="auto"/>
        <w:ind w:left="0" w:right="900" w:firstLine="0"/>
        <w:jc w:val="both"/>
        <w:rPr>
          <w:rFonts w:ascii="Times New Roman" w:hAnsi="Times New Roman" w:cs="Times New Roman"/>
          <w:spacing w:val="-1"/>
        </w:rPr>
      </w:pPr>
      <w:r w:rsidRPr="00C62E7A">
        <w:rPr>
          <w:rFonts w:ascii="Times New Roman" w:hAnsi="Times New Roman" w:cs="Times New Roman"/>
          <w:spacing w:val="-1"/>
        </w:rPr>
        <w:t>The</w:t>
      </w:r>
      <w:r w:rsidRPr="00C62E7A">
        <w:rPr>
          <w:rFonts w:ascii="Times New Roman" w:hAnsi="Times New Roman" w:cs="Times New Roman"/>
        </w:rPr>
        <w:t xml:space="preserve"> </w:t>
      </w:r>
      <w:r w:rsidRPr="00C62E7A">
        <w:rPr>
          <w:rFonts w:ascii="Times New Roman" w:hAnsi="Times New Roman" w:cs="Times New Roman"/>
          <w:spacing w:val="-1"/>
        </w:rPr>
        <w:t>program</w:t>
      </w:r>
      <w:r w:rsidRPr="00C62E7A">
        <w:rPr>
          <w:rFonts w:ascii="Times New Roman" w:hAnsi="Times New Roman" w:cs="Times New Roman"/>
          <w:spacing w:val="1"/>
        </w:rPr>
        <w:t xml:space="preserve"> </w:t>
      </w:r>
      <w:r w:rsidRPr="00C62E7A">
        <w:rPr>
          <w:rFonts w:ascii="Times New Roman" w:hAnsi="Times New Roman" w:cs="Times New Roman"/>
        </w:rPr>
        <w:t xml:space="preserve">fee </w:t>
      </w:r>
      <w:r w:rsidRPr="00C62E7A">
        <w:rPr>
          <w:rFonts w:ascii="Times New Roman" w:hAnsi="Times New Roman" w:cs="Times New Roman"/>
          <w:spacing w:val="-1"/>
        </w:rPr>
        <w:t xml:space="preserve">for </w:t>
      </w:r>
      <w:r w:rsidRPr="00C62E7A">
        <w:rPr>
          <w:rFonts w:ascii="Times New Roman" w:hAnsi="Times New Roman" w:cs="Times New Roman"/>
        </w:rPr>
        <w:t xml:space="preserve">the </w:t>
      </w:r>
      <w:r w:rsidR="001646F0" w:rsidRPr="00C62E7A">
        <w:rPr>
          <w:rFonts w:ascii="Times New Roman" w:hAnsi="Times New Roman" w:cs="Times New Roman"/>
        </w:rPr>
        <w:t>ACDC</w:t>
      </w:r>
      <w:r w:rsidRPr="00C62E7A">
        <w:rPr>
          <w:rFonts w:ascii="Times New Roman" w:hAnsi="Times New Roman" w:cs="Times New Roman"/>
          <w:spacing w:val="-1"/>
        </w:rPr>
        <w:t xml:space="preserve"> </w:t>
      </w:r>
      <w:r w:rsidR="00C7176E" w:rsidRPr="00C62E7A">
        <w:rPr>
          <w:rFonts w:ascii="Times New Roman" w:hAnsi="Times New Roman" w:cs="Times New Roman"/>
        </w:rPr>
        <w:t xml:space="preserve">is assessed </w:t>
      </w:r>
      <w:r w:rsidR="00FD779F" w:rsidRPr="00693ABA">
        <w:rPr>
          <w:rFonts w:ascii="Times New Roman" w:hAnsi="Times New Roman" w:cs="Times New Roman"/>
        </w:rPr>
        <w:t>when you are accepted into the program.</w:t>
      </w:r>
      <w:r w:rsidR="00C7176E" w:rsidRPr="00693ABA">
        <w:rPr>
          <w:rFonts w:ascii="Times New Roman" w:hAnsi="Times New Roman" w:cs="Times New Roman"/>
        </w:rPr>
        <w:t xml:space="preserve"> You will be required to make payments in Phase 3, 4, and 5 per the Program Fee Policy</w:t>
      </w:r>
      <w:r w:rsidR="00FD779F" w:rsidRPr="00693ABA">
        <w:rPr>
          <w:rFonts w:ascii="Times New Roman" w:hAnsi="Times New Roman" w:cs="Times New Roman"/>
        </w:rPr>
        <w:t xml:space="preserve"> </w:t>
      </w:r>
      <w:r w:rsidR="00902A03" w:rsidRPr="00693ABA">
        <w:rPr>
          <w:rFonts w:ascii="Times New Roman" w:hAnsi="Times New Roman" w:cs="Times New Roman"/>
        </w:rPr>
        <w:t>[Attachment</w:t>
      </w:r>
      <w:r w:rsidR="00D97DD2">
        <w:rPr>
          <w:rFonts w:ascii="Times New Roman" w:hAnsi="Times New Roman" w:cs="Times New Roman"/>
        </w:rPr>
        <w:t xml:space="preserve"> F</w:t>
      </w:r>
      <w:r w:rsidR="00902A03" w:rsidRPr="00693ABA">
        <w:rPr>
          <w:rFonts w:ascii="Times New Roman" w:hAnsi="Times New Roman" w:cs="Times New Roman"/>
        </w:rPr>
        <w:t>]</w:t>
      </w:r>
      <w:r w:rsidR="00C7176E" w:rsidRPr="00693ABA">
        <w:rPr>
          <w:rFonts w:ascii="Times New Roman" w:hAnsi="Times New Roman" w:cs="Times New Roman"/>
        </w:rPr>
        <w:t xml:space="preserve">. </w:t>
      </w:r>
      <w:r w:rsidR="00C7176E" w:rsidRPr="00693ABA">
        <w:rPr>
          <w:rFonts w:ascii="Times New Roman" w:hAnsi="Times New Roman" w:cs="Times New Roman"/>
          <w:spacing w:val="-1"/>
        </w:rPr>
        <w:t>Credit can b</w:t>
      </w:r>
      <w:r w:rsidR="00FD779F" w:rsidRPr="00693ABA">
        <w:rPr>
          <w:rFonts w:ascii="Times New Roman" w:hAnsi="Times New Roman" w:cs="Times New Roman"/>
          <w:spacing w:val="-1"/>
        </w:rPr>
        <w:t>e earned toward the program fee per the Program Fee Policy.</w:t>
      </w:r>
    </w:p>
    <w:p w14:paraId="6A92BC95" w14:textId="3F31DCC3" w:rsidR="001646F0" w:rsidRPr="00C62E7A" w:rsidRDefault="00306616" w:rsidP="00C7176E">
      <w:pPr>
        <w:pStyle w:val="BodyText"/>
        <w:widowControl/>
        <w:tabs>
          <w:tab w:val="left" w:pos="820"/>
        </w:tabs>
        <w:kinsoku w:val="0"/>
        <w:overflowPunct w:val="0"/>
        <w:spacing w:before="120" w:line="276" w:lineRule="auto"/>
        <w:ind w:left="0" w:right="900" w:firstLine="0"/>
        <w:jc w:val="both"/>
        <w:rPr>
          <w:rFonts w:ascii="Times New Roman" w:hAnsi="Times New Roman" w:cs="Times New Roman"/>
          <w:spacing w:val="-1"/>
        </w:rPr>
      </w:pPr>
      <w:r w:rsidRPr="00C62E7A">
        <w:rPr>
          <w:rFonts w:ascii="Times New Roman" w:hAnsi="Times New Roman" w:cs="Times New Roman"/>
          <w:spacing w:val="-1"/>
        </w:rPr>
        <w:t>Participants</w:t>
      </w:r>
      <w:r w:rsidRPr="00C62E7A">
        <w:rPr>
          <w:rFonts w:ascii="Times New Roman" w:hAnsi="Times New Roman" w:cs="Times New Roman"/>
        </w:rPr>
        <w:t xml:space="preserve"> </w:t>
      </w:r>
      <w:r w:rsidR="001646F0" w:rsidRPr="00C62E7A">
        <w:rPr>
          <w:rFonts w:ascii="Times New Roman" w:hAnsi="Times New Roman" w:cs="Times New Roman"/>
        </w:rPr>
        <w:t xml:space="preserve">may </w:t>
      </w:r>
      <w:r w:rsidRPr="00C62E7A">
        <w:rPr>
          <w:rFonts w:ascii="Times New Roman" w:hAnsi="Times New Roman" w:cs="Times New Roman"/>
          <w:spacing w:val="-1"/>
        </w:rPr>
        <w:t>be</w:t>
      </w:r>
      <w:r w:rsidRPr="00C62E7A">
        <w:rPr>
          <w:rFonts w:ascii="Times New Roman" w:hAnsi="Times New Roman" w:cs="Times New Roman"/>
          <w:spacing w:val="2"/>
        </w:rPr>
        <w:t xml:space="preserve"> </w:t>
      </w:r>
      <w:r w:rsidRPr="00C62E7A">
        <w:rPr>
          <w:rFonts w:ascii="Times New Roman" w:hAnsi="Times New Roman" w:cs="Times New Roman"/>
          <w:spacing w:val="-1"/>
        </w:rPr>
        <w:t>assessed</w:t>
      </w:r>
      <w:r w:rsidRPr="00C62E7A">
        <w:rPr>
          <w:rFonts w:ascii="Times New Roman" w:hAnsi="Times New Roman" w:cs="Times New Roman"/>
          <w:spacing w:val="-2"/>
        </w:rPr>
        <w:t xml:space="preserve"> </w:t>
      </w:r>
      <w:r w:rsidRPr="00C62E7A">
        <w:rPr>
          <w:rFonts w:ascii="Times New Roman" w:hAnsi="Times New Roman" w:cs="Times New Roman"/>
          <w:spacing w:val="-1"/>
        </w:rPr>
        <w:t>the</w:t>
      </w:r>
      <w:r w:rsidRPr="00C62E7A">
        <w:rPr>
          <w:rFonts w:ascii="Times New Roman" w:hAnsi="Times New Roman" w:cs="Times New Roman"/>
        </w:rPr>
        <w:t xml:space="preserve"> </w:t>
      </w:r>
      <w:r w:rsidRPr="00C62E7A">
        <w:rPr>
          <w:rFonts w:ascii="Times New Roman" w:hAnsi="Times New Roman" w:cs="Times New Roman"/>
          <w:spacing w:val="-1"/>
        </w:rPr>
        <w:t>cost</w:t>
      </w:r>
      <w:r w:rsidRPr="00C62E7A">
        <w:rPr>
          <w:rFonts w:ascii="Times New Roman" w:hAnsi="Times New Roman" w:cs="Times New Roman"/>
          <w:spacing w:val="-2"/>
        </w:rPr>
        <w:t xml:space="preserve"> </w:t>
      </w:r>
      <w:r w:rsidRPr="00C62E7A">
        <w:rPr>
          <w:rFonts w:ascii="Times New Roman" w:hAnsi="Times New Roman" w:cs="Times New Roman"/>
          <w:spacing w:val="-1"/>
        </w:rPr>
        <w:t>of secondary urinalysis</w:t>
      </w:r>
      <w:r w:rsidRPr="00C62E7A">
        <w:rPr>
          <w:rFonts w:ascii="Times New Roman" w:hAnsi="Times New Roman" w:cs="Times New Roman"/>
        </w:rPr>
        <w:t xml:space="preserve"> </w:t>
      </w:r>
      <w:r w:rsidRPr="00C62E7A">
        <w:rPr>
          <w:rFonts w:ascii="Times New Roman" w:hAnsi="Times New Roman" w:cs="Times New Roman"/>
          <w:spacing w:val="-1"/>
        </w:rPr>
        <w:t>confirmation</w:t>
      </w:r>
      <w:r w:rsidRPr="00C62E7A">
        <w:rPr>
          <w:rFonts w:ascii="Times New Roman" w:hAnsi="Times New Roman" w:cs="Times New Roman"/>
          <w:spacing w:val="2"/>
        </w:rPr>
        <w:t xml:space="preserve"> </w:t>
      </w:r>
      <w:r w:rsidRPr="00C62E7A">
        <w:rPr>
          <w:rFonts w:ascii="Times New Roman" w:hAnsi="Times New Roman" w:cs="Times New Roman"/>
          <w:spacing w:val="-1"/>
        </w:rPr>
        <w:t>testing</w:t>
      </w:r>
      <w:r w:rsidR="00621D94">
        <w:rPr>
          <w:rFonts w:ascii="Times New Roman" w:hAnsi="Times New Roman" w:cs="Times New Roman"/>
          <w:spacing w:val="-1"/>
        </w:rPr>
        <w:t xml:space="preserve"> that</w:t>
      </w:r>
      <w:r w:rsidR="00621D94" w:rsidRPr="00C62E7A">
        <w:rPr>
          <w:rFonts w:ascii="Times New Roman" w:hAnsi="Times New Roman" w:cs="Times New Roman"/>
          <w:spacing w:val="-1"/>
        </w:rPr>
        <w:t xml:space="preserve"> results</w:t>
      </w:r>
      <w:r w:rsidRPr="00C62E7A">
        <w:rPr>
          <w:rFonts w:ascii="Times New Roman" w:hAnsi="Times New Roman" w:cs="Times New Roman"/>
        </w:rPr>
        <w:t xml:space="preserve"> in</w:t>
      </w:r>
      <w:r w:rsidRPr="00C62E7A">
        <w:rPr>
          <w:rFonts w:ascii="Times New Roman" w:hAnsi="Times New Roman" w:cs="Times New Roman"/>
          <w:spacing w:val="-1"/>
        </w:rPr>
        <w:t xml:space="preserve"> positive</w:t>
      </w:r>
      <w:r w:rsidRPr="00C62E7A">
        <w:rPr>
          <w:rFonts w:ascii="Times New Roman" w:hAnsi="Times New Roman" w:cs="Times New Roman"/>
          <w:spacing w:val="2"/>
        </w:rPr>
        <w:t xml:space="preserve"> </w:t>
      </w:r>
      <w:r w:rsidRPr="00C62E7A">
        <w:rPr>
          <w:rFonts w:ascii="Times New Roman" w:hAnsi="Times New Roman" w:cs="Times New Roman"/>
          <w:spacing w:val="-1"/>
        </w:rPr>
        <w:t>findings.</w:t>
      </w:r>
      <w:r w:rsidRPr="00C62E7A">
        <w:rPr>
          <w:rFonts w:ascii="Times New Roman" w:hAnsi="Times New Roman" w:cs="Times New Roman"/>
          <w:spacing w:val="72"/>
        </w:rPr>
        <w:t xml:space="preserve"> </w:t>
      </w:r>
      <w:r w:rsidRPr="00C62E7A">
        <w:rPr>
          <w:rFonts w:ascii="Times New Roman" w:hAnsi="Times New Roman" w:cs="Times New Roman"/>
          <w:spacing w:val="-1"/>
        </w:rPr>
        <w:t>Confirmation</w:t>
      </w:r>
      <w:r w:rsidRPr="00C62E7A">
        <w:rPr>
          <w:rFonts w:ascii="Times New Roman" w:hAnsi="Times New Roman" w:cs="Times New Roman"/>
          <w:spacing w:val="2"/>
        </w:rPr>
        <w:t xml:space="preserve"> </w:t>
      </w:r>
      <w:r w:rsidRPr="00C62E7A">
        <w:rPr>
          <w:rFonts w:ascii="Times New Roman" w:hAnsi="Times New Roman" w:cs="Times New Roman"/>
          <w:spacing w:val="-1"/>
        </w:rPr>
        <w:t>test</w:t>
      </w:r>
      <w:r w:rsidRPr="00C62E7A">
        <w:rPr>
          <w:rFonts w:ascii="Times New Roman" w:hAnsi="Times New Roman" w:cs="Times New Roman"/>
          <w:spacing w:val="-2"/>
        </w:rPr>
        <w:t xml:space="preserve"> </w:t>
      </w:r>
      <w:r w:rsidRPr="00C62E7A">
        <w:rPr>
          <w:rFonts w:ascii="Times New Roman" w:hAnsi="Times New Roman" w:cs="Times New Roman"/>
          <w:spacing w:val="-1"/>
        </w:rPr>
        <w:t>pricing</w:t>
      </w:r>
      <w:r w:rsidRPr="00C62E7A">
        <w:rPr>
          <w:rFonts w:ascii="Times New Roman" w:hAnsi="Times New Roman" w:cs="Times New Roman"/>
          <w:spacing w:val="-2"/>
        </w:rPr>
        <w:t xml:space="preserve"> </w:t>
      </w:r>
      <w:r w:rsidRPr="00C62E7A">
        <w:rPr>
          <w:rFonts w:ascii="Times New Roman" w:hAnsi="Times New Roman" w:cs="Times New Roman"/>
          <w:spacing w:val="-1"/>
        </w:rPr>
        <w:t xml:space="preserve">will </w:t>
      </w:r>
      <w:r w:rsidRPr="00C62E7A">
        <w:rPr>
          <w:rFonts w:ascii="Times New Roman" w:hAnsi="Times New Roman" w:cs="Times New Roman"/>
        </w:rPr>
        <w:t>vary</w:t>
      </w:r>
      <w:r w:rsidRPr="00C62E7A">
        <w:rPr>
          <w:rFonts w:ascii="Times New Roman" w:hAnsi="Times New Roman" w:cs="Times New Roman"/>
          <w:spacing w:val="-1"/>
        </w:rPr>
        <w:t xml:space="preserve"> depending</w:t>
      </w:r>
      <w:r w:rsidRPr="00C62E7A">
        <w:rPr>
          <w:rFonts w:ascii="Times New Roman" w:hAnsi="Times New Roman" w:cs="Times New Roman"/>
          <w:spacing w:val="-2"/>
        </w:rPr>
        <w:t xml:space="preserve"> </w:t>
      </w:r>
      <w:r w:rsidRPr="00C62E7A">
        <w:rPr>
          <w:rFonts w:ascii="Times New Roman" w:hAnsi="Times New Roman" w:cs="Times New Roman"/>
          <w:spacing w:val="-1"/>
        </w:rPr>
        <w:t>on</w:t>
      </w:r>
      <w:r w:rsidRPr="00C62E7A">
        <w:rPr>
          <w:rFonts w:ascii="Times New Roman" w:hAnsi="Times New Roman" w:cs="Times New Roman"/>
          <w:spacing w:val="93"/>
        </w:rPr>
        <w:t xml:space="preserve"> </w:t>
      </w:r>
      <w:r w:rsidRPr="00C62E7A">
        <w:rPr>
          <w:rFonts w:ascii="Times New Roman" w:hAnsi="Times New Roman" w:cs="Times New Roman"/>
          <w:spacing w:val="-1"/>
        </w:rPr>
        <w:t>the</w:t>
      </w:r>
      <w:r w:rsidRPr="00C62E7A">
        <w:rPr>
          <w:rFonts w:ascii="Times New Roman" w:hAnsi="Times New Roman" w:cs="Times New Roman"/>
        </w:rPr>
        <w:t xml:space="preserve"> </w:t>
      </w:r>
      <w:r w:rsidRPr="00C62E7A">
        <w:rPr>
          <w:rFonts w:ascii="Times New Roman" w:hAnsi="Times New Roman" w:cs="Times New Roman"/>
          <w:spacing w:val="-1"/>
        </w:rPr>
        <w:t>substances</w:t>
      </w:r>
      <w:r w:rsidRPr="00C62E7A">
        <w:rPr>
          <w:rFonts w:ascii="Times New Roman" w:hAnsi="Times New Roman" w:cs="Times New Roman"/>
        </w:rPr>
        <w:t xml:space="preserve"> </w:t>
      </w:r>
      <w:r w:rsidRPr="00C62E7A">
        <w:rPr>
          <w:rFonts w:ascii="Times New Roman" w:hAnsi="Times New Roman" w:cs="Times New Roman"/>
          <w:spacing w:val="-1"/>
        </w:rPr>
        <w:t>screened</w:t>
      </w:r>
      <w:r w:rsidRPr="00C62E7A">
        <w:rPr>
          <w:rFonts w:ascii="Times New Roman" w:hAnsi="Times New Roman" w:cs="Times New Roman"/>
          <w:spacing w:val="-2"/>
        </w:rPr>
        <w:t xml:space="preserve"> </w:t>
      </w:r>
      <w:r w:rsidRPr="00C62E7A">
        <w:rPr>
          <w:rFonts w:ascii="Times New Roman" w:hAnsi="Times New Roman" w:cs="Times New Roman"/>
          <w:spacing w:val="-1"/>
        </w:rPr>
        <w:t>for.</w:t>
      </w:r>
    </w:p>
    <w:p w14:paraId="1A59928C" w14:textId="77777777" w:rsidR="00C7176E" w:rsidRPr="00C62E7A" w:rsidRDefault="00C7176E" w:rsidP="00C7176E">
      <w:pPr>
        <w:pStyle w:val="BodyText"/>
        <w:widowControl/>
        <w:tabs>
          <w:tab w:val="left" w:pos="820"/>
        </w:tabs>
        <w:kinsoku w:val="0"/>
        <w:overflowPunct w:val="0"/>
        <w:spacing w:before="120" w:line="276" w:lineRule="auto"/>
        <w:ind w:left="0" w:right="900" w:firstLine="0"/>
        <w:jc w:val="both"/>
        <w:rPr>
          <w:rFonts w:ascii="Times New Roman" w:hAnsi="Times New Roman" w:cs="Times New Roman"/>
          <w:spacing w:val="-1"/>
        </w:rPr>
      </w:pPr>
      <w:r w:rsidRPr="00C62E7A">
        <w:rPr>
          <w:rFonts w:ascii="Times New Roman" w:hAnsi="Times New Roman" w:cs="Times New Roman"/>
          <w:spacing w:val="-1"/>
        </w:rPr>
        <w:t xml:space="preserve">No monies paid to the program will be refunded to you for any reason, including if you are terminated from the program. </w:t>
      </w:r>
    </w:p>
    <w:p w14:paraId="7957C658" w14:textId="77777777" w:rsidR="00BD60DD" w:rsidRPr="00C62E7A" w:rsidRDefault="00BD60DD" w:rsidP="0059140B">
      <w:pPr>
        <w:pStyle w:val="BodyText"/>
        <w:widowControl/>
        <w:kinsoku w:val="0"/>
        <w:overflowPunct w:val="0"/>
        <w:spacing w:line="276" w:lineRule="auto"/>
        <w:ind w:right="900"/>
        <w:jc w:val="both"/>
        <w:rPr>
          <w:rFonts w:ascii="Times New Roman" w:hAnsi="Times New Roman" w:cs="Times New Roman"/>
          <w:spacing w:val="-1"/>
        </w:rPr>
      </w:pPr>
    </w:p>
    <w:p w14:paraId="376114BB" w14:textId="2B32D263" w:rsidR="00104FD6" w:rsidRDefault="00104FD6" w:rsidP="00D006E2">
      <w:pPr>
        <w:pStyle w:val="Heading3"/>
        <w:jc w:val="center"/>
        <w:rPr>
          <w:rFonts w:ascii="Times New Roman" w:hAnsi="Times New Roman" w:cs="Times New Roman"/>
          <w:spacing w:val="-1"/>
          <w:sz w:val="28"/>
          <w:szCs w:val="28"/>
          <w:u w:val="single"/>
        </w:rPr>
      </w:pPr>
      <w:bookmarkStart w:id="11" w:name="_Toc457370006"/>
      <w:r w:rsidRPr="00C62E7A">
        <w:rPr>
          <w:rFonts w:ascii="Times New Roman" w:hAnsi="Times New Roman" w:cs="Times New Roman"/>
          <w:spacing w:val="-1"/>
          <w:sz w:val="28"/>
          <w:szCs w:val="28"/>
          <w:u w:val="single"/>
        </w:rPr>
        <w:t>FIVE (5) PROGRAM PHASES</w:t>
      </w:r>
      <w:bookmarkEnd w:id="11"/>
    </w:p>
    <w:p w14:paraId="57BDDFA7" w14:textId="77777777" w:rsidR="000454B9" w:rsidRPr="000454B9" w:rsidRDefault="000454B9" w:rsidP="000454B9"/>
    <w:p w14:paraId="22652007" w14:textId="77777777" w:rsidR="00D509D5" w:rsidRPr="00C62E7A" w:rsidRDefault="00D509D5" w:rsidP="00A55095">
      <w:pPr>
        <w:pStyle w:val="BodyText"/>
        <w:widowControl/>
        <w:kinsoku w:val="0"/>
        <w:overflowPunct w:val="0"/>
        <w:spacing w:before="11" w:line="276" w:lineRule="auto"/>
        <w:ind w:left="0" w:right="900" w:firstLine="0"/>
        <w:jc w:val="both"/>
        <w:rPr>
          <w:rFonts w:ascii="Times New Roman" w:hAnsi="Times New Roman" w:cs="Times New Roman"/>
          <w:bCs/>
        </w:rPr>
      </w:pPr>
      <w:r w:rsidRPr="00C62E7A">
        <w:rPr>
          <w:rFonts w:ascii="Times New Roman" w:hAnsi="Times New Roman" w:cs="Times New Roman"/>
          <w:bCs/>
        </w:rPr>
        <w:t>The Anoka County Drug Court is an intensive program requiring regular, frequent court appearances.  You will begin the program with a comprehensive assessment of your chemical dependency needs and a</w:t>
      </w:r>
      <w:r w:rsidR="00F30C81" w:rsidRPr="00C62E7A">
        <w:rPr>
          <w:rFonts w:ascii="Times New Roman" w:hAnsi="Times New Roman" w:cs="Times New Roman"/>
          <w:bCs/>
        </w:rPr>
        <w:t xml:space="preserve"> medical assessment, which includes a</w:t>
      </w:r>
      <w:r w:rsidRPr="00C62E7A">
        <w:rPr>
          <w:rFonts w:ascii="Times New Roman" w:hAnsi="Times New Roman" w:cs="Times New Roman"/>
          <w:bCs/>
        </w:rPr>
        <w:t>n evaluation of any mental health issues.  You will be subjected to random drug testing throughout your entire participation in ACDC, from the first phase through the last phase</w:t>
      </w:r>
      <w:r w:rsidR="00EB7C9B" w:rsidRPr="00C62E7A">
        <w:rPr>
          <w:rFonts w:ascii="Times New Roman" w:hAnsi="Times New Roman" w:cs="Times New Roman"/>
          <w:bCs/>
        </w:rPr>
        <w:t xml:space="preserve">.  You will be subjected to random drug testing on a consistent basis until you graduate from drug court.  </w:t>
      </w:r>
      <w:r w:rsidR="00F30C81" w:rsidRPr="00C62E7A">
        <w:rPr>
          <w:rFonts w:ascii="Times New Roman" w:hAnsi="Times New Roman" w:cs="Times New Roman"/>
          <w:bCs/>
        </w:rPr>
        <w:t xml:space="preserve">This includes drug testing on weekends and holidays.  </w:t>
      </w:r>
      <w:r w:rsidR="00EB7C9B" w:rsidRPr="00C62E7A">
        <w:rPr>
          <w:rFonts w:ascii="Times New Roman" w:hAnsi="Times New Roman" w:cs="Times New Roman"/>
          <w:bCs/>
        </w:rPr>
        <w:t>You will be intensely supervised by treatment counselors, mental health therapists, and the Anoka Corrections Department.  You will be held accountable by the ACDC Judge.  You will have additional requirements to work with a vocational specialist, attend educational classes, resolve other criminal court cases, and learn positive social skills.</w:t>
      </w:r>
    </w:p>
    <w:p w14:paraId="1C8A7B12" w14:textId="77777777" w:rsidR="0009770E" w:rsidRPr="00C62E7A" w:rsidRDefault="0009770E" w:rsidP="0059140B">
      <w:pPr>
        <w:pStyle w:val="BodyText"/>
        <w:widowControl/>
        <w:kinsoku w:val="0"/>
        <w:overflowPunct w:val="0"/>
        <w:spacing w:before="11" w:line="276" w:lineRule="auto"/>
        <w:ind w:left="0" w:right="900" w:firstLine="0"/>
        <w:jc w:val="both"/>
        <w:rPr>
          <w:rFonts w:ascii="Times New Roman" w:hAnsi="Times New Roman" w:cs="Times New Roman"/>
          <w:bCs/>
        </w:rPr>
      </w:pPr>
    </w:p>
    <w:p w14:paraId="07A022CE" w14:textId="77777777" w:rsidR="0009770E" w:rsidRPr="00C62E7A" w:rsidRDefault="0009770E" w:rsidP="00A55095">
      <w:pPr>
        <w:pStyle w:val="BodyText"/>
        <w:widowControl/>
        <w:kinsoku w:val="0"/>
        <w:overflowPunct w:val="0"/>
        <w:spacing w:before="11" w:line="276" w:lineRule="auto"/>
        <w:ind w:left="0" w:right="900" w:firstLine="0"/>
        <w:jc w:val="both"/>
        <w:rPr>
          <w:rFonts w:ascii="Times New Roman" w:hAnsi="Times New Roman" w:cs="Times New Roman"/>
          <w:bCs/>
        </w:rPr>
      </w:pPr>
      <w:r w:rsidRPr="00C62E7A">
        <w:rPr>
          <w:rFonts w:ascii="Times New Roman" w:hAnsi="Times New Roman" w:cs="Times New Roman"/>
          <w:bCs/>
        </w:rPr>
        <w:t>While everyone’s case plan is individualized, in general the following goals apply to every participant:</w:t>
      </w:r>
    </w:p>
    <w:p w14:paraId="2563F455" w14:textId="77777777" w:rsidR="0009770E" w:rsidRPr="00C62E7A" w:rsidRDefault="0009770E" w:rsidP="0059140B">
      <w:pPr>
        <w:pStyle w:val="BodyText"/>
        <w:widowControl/>
        <w:numPr>
          <w:ilvl w:val="0"/>
          <w:numId w:val="37"/>
        </w:numPr>
        <w:kinsoku w:val="0"/>
        <w:overflowPunct w:val="0"/>
        <w:spacing w:before="11" w:line="276" w:lineRule="auto"/>
        <w:ind w:right="900"/>
        <w:jc w:val="both"/>
        <w:rPr>
          <w:rFonts w:ascii="Times New Roman" w:hAnsi="Times New Roman" w:cs="Times New Roman"/>
          <w:bCs/>
        </w:rPr>
      </w:pPr>
      <w:r w:rsidRPr="00C62E7A">
        <w:rPr>
          <w:rFonts w:ascii="Times New Roman" w:hAnsi="Times New Roman" w:cs="Times New Roman"/>
          <w:bCs/>
        </w:rPr>
        <w:t>Remain free of alcohol and other drugs;</w:t>
      </w:r>
    </w:p>
    <w:p w14:paraId="06A11CE6" w14:textId="77777777" w:rsidR="0009770E" w:rsidRPr="00C62E7A" w:rsidRDefault="0009770E" w:rsidP="0059140B">
      <w:pPr>
        <w:pStyle w:val="BodyText"/>
        <w:widowControl/>
        <w:numPr>
          <w:ilvl w:val="0"/>
          <w:numId w:val="37"/>
        </w:numPr>
        <w:kinsoku w:val="0"/>
        <w:overflowPunct w:val="0"/>
        <w:spacing w:before="11" w:line="276" w:lineRule="auto"/>
        <w:ind w:right="900"/>
        <w:jc w:val="both"/>
        <w:rPr>
          <w:rFonts w:ascii="Times New Roman" w:hAnsi="Times New Roman" w:cs="Times New Roman"/>
          <w:bCs/>
        </w:rPr>
      </w:pPr>
      <w:r w:rsidRPr="00C62E7A">
        <w:rPr>
          <w:rFonts w:ascii="Times New Roman" w:hAnsi="Times New Roman" w:cs="Times New Roman"/>
          <w:bCs/>
        </w:rPr>
        <w:t>Develop a law-abiding pattern of living;</w:t>
      </w:r>
    </w:p>
    <w:p w14:paraId="6DDE69FC" w14:textId="77777777" w:rsidR="0009770E" w:rsidRPr="00826D71" w:rsidRDefault="0009770E" w:rsidP="0059140B">
      <w:pPr>
        <w:pStyle w:val="BodyText"/>
        <w:widowControl/>
        <w:numPr>
          <w:ilvl w:val="0"/>
          <w:numId w:val="37"/>
        </w:numPr>
        <w:kinsoku w:val="0"/>
        <w:overflowPunct w:val="0"/>
        <w:spacing w:before="11" w:line="276" w:lineRule="auto"/>
        <w:ind w:right="900"/>
        <w:jc w:val="both"/>
        <w:rPr>
          <w:rFonts w:ascii="Times New Roman" w:hAnsi="Times New Roman" w:cs="Times New Roman"/>
          <w:bCs/>
        </w:rPr>
      </w:pPr>
      <w:r w:rsidRPr="00826D71">
        <w:rPr>
          <w:rFonts w:ascii="Times New Roman" w:hAnsi="Times New Roman" w:cs="Times New Roman"/>
          <w:bCs/>
        </w:rPr>
        <w:t>Improve employability through vocational training and/or education</w:t>
      </w:r>
    </w:p>
    <w:p w14:paraId="0894DEDD" w14:textId="56458EDE" w:rsidR="0009770E" w:rsidRPr="00826D71" w:rsidRDefault="0009770E" w:rsidP="0059140B">
      <w:pPr>
        <w:pStyle w:val="BodyText"/>
        <w:widowControl/>
        <w:numPr>
          <w:ilvl w:val="0"/>
          <w:numId w:val="37"/>
        </w:numPr>
        <w:kinsoku w:val="0"/>
        <w:overflowPunct w:val="0"/>
        <w:spacing w:before="11" w:line="276" w:lineRule="auto"/>
        <w:ind w:right="900"/>
        <w:jc w:val="both"/>
        <w:rPr>
          <w:rFonts w:ascii="Times New Roman" w:hAnsi="Times New Roman" w:cs="Times New Roman"/>
          <w:bCs/>
        </w:rPr>
      </w:pPr>
      <w:r w:rsidRPr="00826D71">
        <w:rPr>
          <w:rFonts w:ascii="Times New Roman" w:hAnsi="Times New Roman" w:cs="Times New Roman"/>
          <w:bCs/>
        </w:rPr>
        <w:t xml:space="preserve">Participate in </w:t>
      </w:r>
      <w:r w:rsidR="006B5690" w:rsidRPr="00826D71">
        <w:rPr>
          <w:rFonts w:ascii="Times New Roman" w:hAnsi="Times New Roman" w:cs="Times New Roman"/>
          <w:bCs/>
        </w:rPr>
        <w:t>sober support groups (</w:t>
      </w:r>
      <w:r w:rsidRPr="00826D71">
        <w:rPr>
          <w:rFonts w:ascii="Times New Roman" w:hAnsi="Times New Roman" w:cs="Times New Roman"/>
          <w:bCs/>
        </w:rPr>
        <w:t xml:space="preserve">twelve step </w:t>
      </w:r>
      <w:r w:rsidR="006B5690" w:rsidRPr="00826D71">
        <w:rPr>
          <w:rFonts w:ascii="Times New Roman" w:hAnsi="Times New Roman" w:cs="Times New Roman"/>
          <w:bCs/>
        </w:rPr>
        <w:t>programs</w:t>
      </w:r>
      <w:r w:rsidRPr="00826D71">
        <w:rPr>
          <w:rFonts w:ascii="Times New Roman" w:hAnsi="Times New Roman" w:cs="Times New Roman"/>
          <w:bCs/>
        </w:rPr>
        <w:t xml:space="preserve"> like AA and NA</w:t>
      </w:r>
      <w:r w:rsidR="006B5690" w:rsidRPr="00826D71">
        <w:rPr>
          <w:rFonts w:ascii="Times New Roman" w:hAnsi="Times New Roman" w:cs="Times New Roman"/>
          <w:bCs/>
        </w:rPr>
        <w:t xml:space="preserve"> or SMART recovery). </w:t>
      </w:r>
    </w:p>
    <w:p w14:paraId="52367091" w14:textId="77777777" w:rsidR="0009770E" w:rsidRPr="00826D71" w:rsidRDefault="0009770E" w:rsidP="0059140B">
      <w:pPr>
        <w:pStyle w:val="BodyText"/>
        <w:widowControl/>
        <w:numPr>
          <w:ilvl w:val="0"/>
          <w:numId w:val="37"/>
        </w:numPr>
        <w:kinsoku w:val="0"/>
        <w:overflowPunct w:val="0"/>
        <w:spacing w:before="11" w:line="276" w:lineRule="auto"/>
        <w:ind w:right="900"/>
        <w:jc w:val="both"/>
        <w:rPr>
          <w:rFonts w:ascii="Times New Roman" w:hAnsi="Times New Roman" w:cs="Times New Roman"/>
          <w:bCs/>
        </w:rPr>
      </w:pPr>
      <w:r w:rsidRPr="00826D71">
        <w:rPr>
          <w:rFonts w:ascii="Times New Roman" w:hAnsi="Times New Roman" w:cs="Times New Roman"/>
          <w:bCs/>
        </w:rPr>
        <w:t>Improve social skills</w:t>
      </w:r>
    </w:p>
    <w:p w14:paraId="0D8951EE" w14:textId="77777777" w:rsidR="0009770E" w:rsidRPr="00826D71" w:rsidRDefault="0009770E" w:rsidP="0059140B">
      <w:pPr>
        <w:pStyle w:val="BodyText"/>
        <w:widowControl/>
        <w:numPr>
          <w:ilvl w:val="0"/>
          <w:numId w:val="37"/>
        </w:numPr>
        <w:kinsoku w:val="0"/>
        <w:overflowPunct w:val="0"/>
        <w:spacing w:before="11" w:line="276" w:lineRule="auto"/>
        <w:ind w:right="900"/>
        <w:jc w:val="both"/>
        <w:rPr>
          <w:rFonts w:ascii="Times New Roman" w:hAnsi="Times New Roman" w:cs="Times New Roman"/>
          <w:bCs/>
        </w:rPr>
      </w:pPr>
      <w:r w:rsidRPr="00826D71">
        <w:rPr>
          <w:rFonts w:ascii="Times New Roman" w:hAnsi="Times New Roman" w:cs="Times New Roman"/>
          <w:bCs/>
        </w:rPr>
        <w:t>Enhance self-esteem and personal motivation</w:t>
      </w:r>
    </w:p>
    <w:p w14:paraId="6818D679" w14:textId="3085FAED" w:rsidR="0009770E" w:rsidRPr="00826D71" w:rsidRDefault="0009770E" w:rsidP="0059140B">
      <w:pPr>
        <w:pStyle w:val="BodyText"/>
        <w:widowControl/>
        <w:numPr>
          <w:ilvl w:val="0"/>
          <w:numId w:val="37"/>
        </w:numPr>
        <w:kinsoku w:val="0"/>
        <w:overflowPunct w:val="0"/>
        <w:spacing w:before="11" w:line="276" w:lineRule="auto"/>
        <w:ind w:right="900"/>
        <w:jc w:val="both"/>
        <w:rPr>
          <w:rFonts w:ascii="Times New Roman" w:hAnsi="Times New Roman" w:cs="Times New Roman"/>
          <w:bCs/>
        </w:rPr>
      </w:pPr>
      <w:r w:rsidRPr="00826D71">
        <w:rPr>
          <w:rFonts w:ascii="Times New Roman" w:hAnsi="Times New Roman" w:cs="Times New Roman"/>
          <w:bCs/>
        </w:rPr>
        <w:t xml:space="preserve">Learn relapse warning signs and develop a personal </w:t>
      </w:r>
      <w:r w:rsidR="006B5690" w:rsidRPr="00826D71">
        <w:rPr>
          <w:rFonts w:ascii="Times New Roman" w:hAnsi="Times New Roman" w:cs="Times New Roman"/>
          <w:bCs/>
        </w:rPr>
        <w:t>sober life</w:t>
      </w:r>
      <w:r w:rsidRPr="00826D71">
        <w:rPr>
          <w:rFonts w:ascii="Times New Roman" w:hAnsi="Times New Roman" w:cs="Times New Roman"/>
          <w:bCs/>
        </w:rPr>
        <w:t xml:space="preserve"> plan</w:t>
      </w:r>
    </w:p>
    <w:p w14:paraId="1BE8D6F2" w14:textId="77777777" w:rsidR="0009770E" w:rsidRPr="00826D71" w:rsidRDefault="0009770E" w:rsidP="0059140B">
      <w:pPr>
        <w:pStyle w:val="BodyText"/>
        <w:widowControl/>
        <w:numPr>
          <w:ilvl w:val="0"/>
          <w:numId w:val="37"/>
        </w:numPr>
        <w:kinsoku w:val="0"/>
        <w:overflowPunct w:val="0"/>
        <w:spacing w:before="11" w:line="276" w:lineRule="auto"/>
        <w:ind w:right="900"/>
        <w:jc w:val="both"/>
        <w:rPr>
          <w:rFonts w:ascii="Times New Roman" w:hAnsi="Times New Roman" w:cs="Times New Roman"/>
          <w:bCs/>
        </w:rPr>
      </w:pPr>
      <w:r w:rsidRPr="00826D71">
        <w:rPr>
          <w:rFonts w:ascii="Times New Roman" w:hAnsi="Times New Roman" w:cs="Times New Roman"/>
          <w:bCs/>
        </w:rPr>
        <w:t>Accept responsibility for financial obligations and learn budgeting skills</w:t>
      </w:r>
    </w:p>
    <w:p w14:paraId="4E8AC679" w14:textId="77777777" w:rsidR="0009770E" w:rsidRPr="00826D71" w:rsidRDefault="0009770E" w:rsidP="0059140B">
      <w:pPr>
        <w:pStyle w:val="BodyText"/>
        <w:widowControl/>
        <w:numPr>
          <w:ilvl w:val="0"/>
          <w:numId w:val="37"/>
        </w:numPr>
        <w:kinsoku w:val="0"/>
        <w:overflowPunct w:val="0"/>
        <w:spacing w:before="11" w:line="276" w:lineRule="auto"/>
        <w:ind w:right="900"/>
        <w:jc w:val="both"/>
        <w:rPr>
          <w:rFonts w:ascii="Times New Roman" w:hAnsi="Times New Roman" w:cs="Times New Roman"/>
          <w:bCs/>
        </w:rPr>
      </w:pPr>
      <w:r w:rsidRPr="00826D71">
        <w:rPr>
          <w:rFonts w:ascii="Times New Roman" w:hAnsi="Times New Roman" w:cs="Times New Roman"/>
          <w:bCs/>
        </w:rPr>
        <w:t>Learn and apply better ways of coping with problems and conflict</w:t>
      </w:r>
    </w:p>
    <w:p w14:paraId="3CECF184" w14:textId="77777777" w:rsidR="0009770E" w:rsidRPr="00C62E7A" w:rsidRDefault="0009770E" w:rsidP="0059140B">
      <w:pPr>
        <w:pStyle w:val="BodyText"/>
        <w:widowControl/>
        <w:numPr>
          <w:ilvl w:val="0"/>
          <w:numId w:val="37"/>
        </w:numPr>
        <w:kinsoku w:val="0"/>
        <w:overflowPunct w:val="0"/>
        <w:spacing w:before="11" w:line="276" w:lineRule="auto"/>
        <w:ind w:right="900"/>
        <w:jc w:val="both"/>
        <w:rPr>
          <w:rFonts w:ascii="Times New Roman" w:hAnsi="Times New Roman" w:cs="Times New Roman"/>
          <w:bCs/>
        </w:rPr>
      </w:pPr>
      <w:r w:rsidRPr="00C62E7A">
        <w:rPr>
          <w:rFonts w:ascii="Times New Roman" w:hAnsi="Times New Roman" w:cs="Times New Roman"/>
          <w:bCs/>
        </w:rPr>
        <w:t>Develop and improve time management skills</w:t>
      </w:r>
    </w:p>
    <w:p w14:paraId="68FA1B75" w14:textId="77777777" w:rsidR="0009770E" w:rsidRPr="00C62E7A" w:rsidRDefault="0009770E" w:rsidP="00F30C81">
      <w:pPr>
        <w:pStyle w:val="BodyText"/>
        <w:widowControl/>
        <w:numPr>
          <w:ilvl w:val="0"/>
          <w:numId w:val="37"/>
        </w:numPr>
        <w:kinsoku w:val="0"/>
        <w:overflowPunct w:val="0"/>
        <w:spacing w:before="11" w:line="276" w:lineRule="auto"/>
        <w:ind w:right="900"/>
        <w:rPr>
          <w:rFonts w:ascii="Times New Roman" w:hAnsi="Times New Roman" w:cs="Times New Roman"/>
          <w:bCs/>
        </w:rPr>
      </w:pPr>
      <w:r w:rsidRPr="00C62E7A">
        <w:rPr>
          <w:rFonts w:ascii="Times New Roman" w:hAnsi="Times New Roman" w:cs="Times New Roman"/>
          <w:bCs/>
        </w:rPr>
        <w:t>Clean up other criminal cases</w:t>
      </w:r>
    </w:p>
    <w:p w14:paraId="5DFC54C8" w14:textId="77777777" w:rsidR="0009770E" w:rsidRPr="00C62E7A" w:rsidRDefault="0009770E" w:rsidP="0059140B">
      <w:pPr>
        <w:pStyle w:val="BodyText"/>
        <w:widowControl/>
        <w:numPr>
          <w:ilvl w:val="0"/>
          <w:numId w:val="37"/>
        </w:numPr>
        <w:kinsoku w:val="0"/>
        <w:overflowPunct w:val="0"/>
        <w:spacing w:before="11" w:line="276" w:lineRule="auto"/>
        <w:ind w:right="900"/>
        <w:jc w:val="both"/>
        <w:rPr>
          <w:rFonts w:ascii="Times New Roman" w:hAnsi="Times New Roman" w:cs="Times New Roman"/>
          <w:bCs/>
        </w:rPr>
      </w:pPr>
      <w:r w:rsidRPr="00C62E7A">
        <w:rPr>
          <w:rFonts w:ascii="Times New Roman" w:hAnsi="Times New Roman" w:cs="Times New Roman"/>
          <w:bCs/>
        </w:rPr>
        <w:t>Obtain a valid driver’s license</w:t>
      </w:r>
    </w:p>
    <w:p w14:paraId="344D7178" w14:textId="77777777" w:rsidR="0009770E" w:rsidRPr="00C62E7A" w:rsidRDefault="0009770E" w:rsidP="0059140B">
      <w:pPr>
        <w:pStyle w:val="BodyText"/>
        <w:widowControl/>
        <w:numPr>
          <w:ilvl w:val="0"/>
          <w:numId w:val="37"/>
        </w:numPr>
        <w:kinsoku w:val="0"/>
        <w:overflowPunct w:val="0"/>
        <w:spacing w:before="11" w:line="276" w:lineRule="auto"/>
        <w:ind w:right="900"/>
        <w:jc w:val="both"/>
        <w:rPr>
          <w:rFonts w:ascii="Times New Roman" w:hAnsi="Times New Roman" w:cs="Times New Roman"/>
          <w:bCs/>
        </w:rPr>
      </w:pPr>
      <w:r w:rsidRPr="00C62E7A">
        <w:rPr>
          <w:rFonts w:ascii="Times New Roman" w:hAnsi="Times New Roman" w:cs="Times New Roman"/>
          <w:bCs/>
        </w:rPr>
        <w:t>Obtain stable housing and stable means of transportation</w:t>
      </w:r>
    </w:p>
    <w:p w14:paraId="1A06E941" w14:textId="77777777" w:rsidR="0009770E" w:rsidRPr="00C62E7A" w:rsidRDefault="0009770E" w:rsidP="0059140B">
      <w:pPr>
        <w:pStyle w:val="BodyText"/>
        <w:widowControl/>
        <w:numPr>
          <w:ilvl w:val="0"/>
          <w:numId w:val="37"/>
        </w:numPr>
        <w:kinsoku w:val="0"/>
        <w:overflowPunct w:val="0"/>
        <w:spacing w:before="11" w:line="276" w:lineRule="auto"/>
        <w:ind w:right="900"/>
        <w:jc w:val="both"/>
        <w:rPr>
          <w:rFonts w:ascii="Times New Roman" w:hAnsi="Times New Roman" w:cs="Times New Roman"/>
          <w:bCs/>
        </w:rPr>
      </w:pPr>
      <w:r w:rsidRPr="00C62E7A">
        <w:rPr>
          <w:rFonts w:ascii="Times New Roman" w:hAnsi="Times New Roman" w:cs="Times New Roman"/>
          <w:bCs/>
        </w:rPr>
        <w:t>Develop a support network</w:t>
      </w:r>
    </w:p>
    <w:p w14:paraId="162F223B" w14:textId="77777777" w:rsidR="005D038A" w:rsidRPr="00C62E7A" w:rsidRDefault="005D038A" w:rsidP="0059140B">
      <w:pPr>
        <w:pStyle w:val="BodyText"/>
        <w:widowControl/>
        <w:kinsoku w:val="0"/>
        <w:overflowPunct w:val="0"/>
        <w:spacing w:before="11" w:line="276" w:lineRule="auto"/>
        <w:ind w:left="0" w:right="900" w:firstLine="0"/>
        <w:jc w:val="both"/>
        <w:rPr>
          <w:rFonts w:ascii="Times New Roman" w:hAnsi="Times New Roman" w:cs="Times New Roman"/>
          <w:bCs/>
        </w:rPr>
      </w:pPr>
    </w:p>
    <w:p w14:paraId="2940ED14" w14:textId="77777777" w:rsidR="008D1D55" w:rsidRPr="00C62E7A" w:rsidRDefault="00EB7C9B" w:rsidP="00A55095">
      <w:pPr>
        <w:pStyle w:val="BodyText"/>
        <w:widowControl/>
        <w:kinsoku w:val="0"/>
        <w:overflowPunct w:val="0"/>
        <w:spacing w:before="11" w:line="276" w:lineRule="auto"/>
        <w:ind w:left="0" w:right="900" w:firstLine="0"/>
        <w:jc w:val="both"/>
        <w:rPr>
          <w:rFonts w:ascii="Times New Roman" w:hAnsi="Times New Roman" w:cs="Times New Roman"/>
          <w:b/>
          <w:bCs/>
          <w:i/>
        </w:rPr>
      </w:pPr>
      <w:r w:rsidRPr="00C62E7A">
        <w:rPr>
          <w:rFonts w:ascii="Times New Roman" w:hAnsi="Times New Roman" w:cs="Times New Roman"/>
          <w:bCs/>
        </w:rPr>
        <w:t xml:space="preserve">ACDC consists of five (5) phases.  You must complete all five phases to graduate.  The program is </w:t>
      </w:r>
      <w:r w:rsidRPr="00C62E7A">
        <w:rPr>
          <w:rFonts w:ascii="Times New Roman" w:hAnsi="Times New Roman" w:cs="Times New Roman"/>
          <w:b/>
          <w:bCs/>
          <w:i/>
        </w:rPr>
        <w:t>abstinence based</w:t>
      </w:r>
      <w:r w:rsidRPr="00C62E7A">
        <w:rPr>
          <w:rFonts w:ascii="Times New Roman" w:hAnsi="Times New Roman" w:cs="Times New Roman"/>
          <w:bCs/>
        </w:rPr>
        <w:t xml:space="preserve"> throughout all five (5) phases.  Each phase will have different goals and activities that </w:t>
      </w:r>
      <w:r w:rsidR="008D1D55" w:rsidRPr="00C62E7A">
        <w:rPr>
          <w:rFonts w:ascii="Times New Roman" w:hAnsi="Times New Roman" w:cs="Times New Roman"/>
          <w:bCs/>
        </w:rPr>
        <w:t xml:space="preserve">are required.  Once you have met all requirements of a phase – as determined by the ACDC Team you will </w:t>
      </w:r>
      <w:r w:rsidR="00FD779F" w:rsidRPr="00693ABA">
        <w:rPr>
          <w:rFonts w:ascii="Times New Roman" w:hAnsi="Times New Roman" w:cs="Times New Roman"/>
          <w:bCs/>
        </w:rPr>
        <w:t>be eligible</w:t>
      </w:r>
      <w:r w:rsidR="00FD779F">
        <w:rPr>
          <w:rFonts w:ascii="Times New Roman" w:hAnsi="Times New Roman" w:cs="Times New Roman"/>
          <w:bCs/>
        </w:rPr>
        <w:t xml:space="preserve"> to </w:t>
      </w:r>
      <w:r w:rsidR="008D1D55" w:rsidRPr="00C62E7A">
        <w:rPr>
          <w:rFonts w:ascii="Times New Roman" w:hAnsi="Times New Roman" w:cs="Times New Roman"/>
          <w:bCs/>
        </w:rPr>
        <w:t xml:space="preserve">transition to the next phase.  To move from one phase to the next, you must fill out an application form.  The application form must be submitted for the ACDC Team for approval in advance of the court date.  This program requires </w:t>
      </w:r>
      <w:r w:rsidR="008D1D55" w:rsidRPr="00C62E7A">
        <w:rPr>
          <w:rFonts w:ascii="Times New Roman" w:hAnsi="Times New Roman" w:cs="Times New Roman"/>
          <w:b/>
          <w:bCs/>
          <w:i/>
        </w:rPr>
        <w:t>honesty.  Honesty and sobriety are the cornerstones of this program.</w:t>
      </w:r>
    </w:p>
    <w:p w14:paraId="3AD3E238" w14:textId="77777777" w:rsidR="00F30C81" w:rsidRPr="00C62E7A" w:rsidRDefault="00F30C81" w:rsidP="00A55095">
      <w:pPr>
        <w:pStyle w:val="BodyText"/>
        <w:widowControl/>
        <w:kinsoku w:val="0"/>
        <w:overflowPunct w:val="0"/>
        <w:spacing w:before="11" w:line="276" w:lineRule="auto"/>
        <w:ind w:left="0" w:right="900" w:firstLine="0"/>
        <w:jc w:val="both"/>
        <w:rPr>
          <w:rFonts w:ascii="Times New Roman" w:hAnsi="Times New Roman" w:cs="Times New Roman"/>
          <w:b/>
          <w:bCs/>
          <w:i/>
        </w:rPr>
      </w:pPr>
    </w:p>
    <w:p w14:paraId="6D9A62E5" w14:textId="77777777" w:rsidR="00F30C81" w:rsidRPr="00C62E7A" w:rsidRDefault="00F30C81" w:rsidP="00A55095">
      <w:pPr>
        <w:pStyle w:val="BodyText"/>
        <w:widowControl/>
        <w:kinsoku w:val="0"/>
        <w:overflowPunct w:val="0"/>
        <w:spacing w:before="11" w:line="276" w:lineRule="auto"/>
        <w:ind w:left="0" w:right="900" w:firstLine="0"/>
        <w:jc w:val="both"/>
        <w:rPr>
          <w:rFonts w:ascii="Times New Roman" w:hAnsi="Times New Roman" w:cs="Times New Roman"/>
          <w:bCs/>
        </w:rPr>
      </w:pPr>
      <w:r w:rsidRPr="00C62E7A">
        <w:rPr>
          <w:rFonts w:ascii="Times New Roman" w:hAnsi="Times New Roman" w:cs="Times New Roman"/>
          <w:bCs/>
        </w:rPr>
        <w:t>If the Anoka County Drug Court Team deems you eligible for participation</w:t>
      </w:r>
      <w:r w:rsidR="009D5BC2" w:rsidRPr="00C62E7A">
        <w:rPr>
          <w:rFonts w:ascii="Times New Roman" w:hAnsi="Times New Roman" w:cs="Times New Roman"/>
          <w:bCs/>
        </w:rPr>
        <w:t xml:space="preserve"> in Drug Court</w:t>
      </w:r>
      <w:r w:rsidRPr="00C62E7A">
        <w:rPr>
          <w:rFonts w:ascii="Times New Roman" w:hAnsi="Times New Roman" w:cs="Times New Roman"/>
          <w:bCs/>
        </w:rPr>
        <w:t>, you will be invited to attend the next regularly scheduled drug court calendar.  You</w:t>
      </w:r>
      <w:r w:rsidR="009D5BC2" w:rsidRPr="00C62E7A">
        <w:rPr>
          <w:rFonts w:ascii="Times New Roman" w:hAnsi="Times New Roman" w:cs="Times New Roman"/>
          <w:bCs/>
        </w:rPr>
        <w:t>r job at that first drug court hearing is to observe the cases</w:t>
      </w:r>
      <w:r w:rsidR="001C402F" w:rsidRPr="00C62E7A">
        <w:rPr>
          <w:rFonts w:ascii="Times New Roman" w:hAnsi="Times New Roman" w:cs="Times New Roman"/>
          <w:bCs/>
        </w:rPr>
        <w:t xml:space="preserve"> on the calendar</w:t>
      </w:r>
      <w:r w:rsidR="009D5BC2" w:rsidRPr="00C62E7A">
        <w:rPr>
          <w:rFonts w:ascii="Times New Roman" w:hAnsi="Times New Roman" w:cs="Times New Roman"/>
          <w:bCs/>
        </w:rPr>
        <w:t xml:space="preserve">.  </w:t>
      </w:r>
      <w:r w:rsidRPr="00C62E7A">
        <w:rPr>
          <w:rFonts w:ascii="Times New Roman" w:hAnsi="Times New Roman" w:cs="Times New Roman"/>
          <w:bCs/>
        </w:rPr>
        <w:t xml:space="preserve">You will meet with a </w:t>
      </w:r>
      <w:r w:rsidR="00FD779F" w:rsidRPr="00693ABA">
        <w:rPr>
          <w:rFonts w:ascii="Times New Roman" w:hAnsi="Times New Roman" w:cs="Times New Roman"/>
          <w:bCs/>
        </w:rPr>
        <w:t>team member</w:t>
      </w:r>
      <w:r w:rsidR="00FD779F">
        <w:rPr>
          <w:rFonts w:ascii="Times New Roman" w:hAnsi="Times New Roman" w:cs="Times New Roman"/>
          <w:bCs/>
        </w:rPr>
        <w:t xml:space="preserve"> </w:t>
      </w:r>
      <w:r w:rsidRPr="00C62E7A">
        <w:rPr>
          <w:rFonts w:ascii="Times New Roman" w:hAnsi="Times New Roman" w:cs="Times New Roman"/>
          <w:bCs/>
        </w:rPr>
        <w:t xml:space="preserve">and receive program materials.  You will have access to an attorney that will represent you throughout your time in Anoka County Drug Court.  After you have observed drug court, </w:t>
      </w:r>
      <w:r w:rsidR="004020BB">
        <w:rPr>
          <w:rFonts w:ascii="Times New Roman" w:hAnsi="Times New Roman" w:cs="Times New Roman"/>
          <w:bCs/>
        </w:rPr>
        <w:t xml:space="preserve">received the written materials </w:t>
      </w:r>
      <w:r w:rsidRPr="00C62E7A">
        <w:rPr>
          <w:rFonts w:ascii="Times New Roman" w:hAnsi="Times New Roman" w:cs="Times New Roman"/>
          <w:bCs/>
        </w:rPr>
        <w:t>and had access to your attorney, the Court will ask you whether you are going to participate in Drug Court.</w:t>
      </w:r>
    </w:p>
    <w:p w14:paraId="56D0E240" w14:textId="77777777" w:rsidR="008D1D55" w:rsidRPr="00C62E7A" w:rsidRDefault="008D1D55" w:rsidP="0059140B">
      <w:pPr>
        <w:pStyle w:val="BodyText"/>
        <w:widowControl/>
        <w:kinsoku w:val="0"/>
        <w:overflowPunct w:val="0"/>
        <w:spacing w:before="11" w:line="276" w:lineRule="auto"/>
        <w:ind w:left="0" w:right="900" w:firstLine="0"/>
        <w:jc w:val="both"/>
        <w:rPr>
          <w:rFonts w:ascii="Times New Roman" w:hAnsi="Times New Roman" w:cs="Times New Roman"/>
          <w:bCs/>
          <w:i/>
        </w:rPr>
      </w:pPr>
    </w:p>
    <w:p w14:paraId="2684A338" w14:textId="77777777" w:rsidR="00023729" w:rsidRPr="00C62E7A" w:rsidRDefault="008D1D55" w:rsidP="00FC77AD">
      <w:pPr>
        <w:pStyle w:val="BodyText"/>
        <w:widowControl/>
        <w:kinsoku w:val="0"/>
        <w:overflowPunct w:val="0"/>
        <w:spacing w:before="11" w:after="240" w:line="276" w:lineRule="auto"/>
        <w:ind w:left="0" w:right="900" w:firstLine="0"/>
        <w:jc w:val="both"/>
        <w:rPr>
          <w:rFonts w:ascii="Times New Roman" w:hAnsi="Times New Roman" w:cs="Times New Roman"/>
          <w:bCs/>
        </w:rPr>
      </w:pPr>
      <w:r w:rsidRPr="00C62E7A">
        <w:rPr>
          <w:rFonts w:ascii="Times New Roman" w:hAnsi="Times New Roman" w:cs="Times New Roman"/>
          <w:bCs/>
        </w:rPr>
        <w:t xml:space="preserve">The program is difficult.  It will be challenging.  However, the ACDC Team is dedicated to your recovery. </w:t>
      </w:r>
      <w:r w:rsidR="00693ABA">
        <w:rPr>
          <w:rFonts w:ascii="Times New Roman" w:hAnsi="Times New Roman" w:cs="Times New Roman"/>
          <w:bCs/>
        </w:rPr>
        <w:t>W</w:t>
      </w:r>
      <w:r w:rsidRPr="00C62E7A">
        <w:rPr>
          <w:rFonts w:ascii="Times New Roman" w:hAnsi="Times New Roman" w:cs="Times New Roman"/>
          <w:bCs/>
        </w:rPr>
        <w:t>e will work with you to provide the support you need to successfully complete this program.  But you are the only person that will ultimately determine the outcome of your participation in ACDC.  The choices and effort you put into the program – the choices you make to obtain and maintain sobriety and to not commit new crimes is up to you.</w:t>
      </w:r>
    </w:p>
    <w:p w14:paraId="49765962" w14:textId="77777777" w:rsidR="00023729" w:rsidRPr="00C62E7A" w:rsidRDefault="00023729" w:rsidP="00FC77AD">
      <w:pPr>
        <w:pStyle w:val="Heading3"/>
        <w:widowControl/>
        <w:spacing w:before="240" w:after="240" w:line="276" w:lineRule="auto"/>
        <w:ind w:right="900"/>
        <w:jc w:val="center"/>
        <w:rPr>
          <w:rFonts w:ascii="Times New Roman" w:hAnsi="Times New Roman" w:cs="Times New Roman"/>
          <w:spacing w:val="-1"/>
          <w:sz w:val="28"/>
          <w:szCs w:val="28"/>
          <w:u w:val="single"/>
        </w:rPr>
      </w:pPr>
      <w:bookmarkStart w:id="12" w:name="_Toc457370007"/>
      <w:r w:rsidRPr="00C62E7A">
        <w:rPr>
          <w:rFonts w:ascii="Times New Roman" w:hAnsi="Times New Roman" w:cs="Times New Roman"/>
          <w:spacing w:val="-1"/>
          <w:sz w:val="28"/>
          <w:szCs w:val="28"/>
          <w:u w:val="single"/>
        </w:rPr>
        <w:t>MOVING PHASES</w:t>
      </w:r>
      <w:bookmarkEnd w:id="12"/>
    </w:p>
    <w:p w14:paraId="5C4FEDB9" w14:textId="77777777" w:rsidR="00023729" w:rsidRPr="00C62E7A" w:rsidRDefault="00023729" w:rsidP="00FC77AD">
      <w:pPr>
        <w:widowControl/>
        <w:spacing w:after="240" w:line="276" w:lineRule="auto"/>
        <w:ind w:right="900"/>
        <w:jc w:val="both"/>
      </w:pPr>
      <w:r w:rsidRPr="00C62E7A">
        <w:t xml:space="preserve">The Anoka County Adult Drug Court program is a five-phased, highly structured program lasting </w:t>
      </w:r>
      <w:r w:rsidRPr="00C62E7A">
        <w:rPr>
          <w:b/>
          <w:i/>
        </w:rPr>
        <w:t>at minimum</w:t>
      </w:r>
      <w:r w:rsidRPr="00C62E7A">
        <w:t xml:space="preserve"> </w:t>
      </w:r>
      <w:r w:rsidR="007E14D9" w:rsidRPr="00693ABA">
        <w:t>14</w:t>
      </w:r>
      <w:r w:rsidRPr="00693ABA">
        <w:t xml:space="preserve"> months</w:t>
      </w:r>
      <w:r w:rsidR="00693ABA">
        <w:t>.  T</w:t>
      </w:r>
      <w:r w:rsidRPr="00C62E7A">
        <w:t xml:space="preserve">he actual length of time varies based </w:t>
      </w:r>
      <w:r w:rsidR="00693ABA">
        <w:t>upon your individual progress but average length a participant is in the program is eighteen 18 - 24 months.</w:t>
      </w:r>
    </w:p>
    <w:p w14:paraId="015FCC58" w14:textId="7C62654A" w:rsidR="00023729" w:rsidRPr="00C62E7A" w:rsidRDefault="00023729" w:rsidP="00FC77AD">
      <w:pPr>
        <w:widowControl/>
        <w:spacing w:after="240" w:line="276" w:lineRule="auto"/>
        <w:ind w:right="900"/>
        <w:jc w:val="both"/>
      </w:pPr>
      <w:r w:rsidRPr="00C62E7A">
        <w:t>Each phase consists of specific requirements for transition into the next phase.  Phase movement will be the result of you accomplishing your goals as determined by your case plan along with the specific phase requirements and other responsibilities as discussed with the ACDC team. You can also ask the ACDC for permission to progress to the next phase.   When the Team decides you are eligible for phase movement, you will be given a phase application</w:t>
      </w:r>
      <w:r w:rsidR="00826D71">
        <w:t xml:space="preserve"> by the team</w:t>
      </w:r>
      <w:r w:rsidRPr="00C62E7A">
        <w:t xml:space="preserve">. If the Team sees no progress and/or motivation to change, phase movement could be </w:t>
      </w:r>
      <w:r w:rsidR="00621D94" w:rsidRPr="00C62E7A">
        <w:t>delayed,</w:t>
      </w:r>
      <w:r w:rsidRPr="00C62E7A">
        <w:t xml:space="preserve"> and you could be terminated from the program.  </w:t>
      </w:r>
    </w:p>
    <w:tbl>
      <w:tblPr>
        <w:tblpPr w:leftFromText="180" w:rightFromText="180" w:vertAnchor="page" w:horzAnchor="margin" w:tblpY="3436"/>
        <w:tblW w:w="9715" w:type="dxa"/>
        <w:tblLayout w:type="fixed"/>
        <w:tblCellMar>
          <w:left w:w="0" w:type="dxa"/>
          <w:right w:w="0" w:type="dxa"/>
        </w:tblCellMar>
        <w:tblLook w:val="0000" w:firstRow="0" w:lastRow="0" w:firstColumn="0" w:lastColumn="0" w:noHBand="0" w:noVBand="0"/>
      </w:tblPr>
      <w:tblGrid>
        <w:gridCol w:w="1795"/>
        <w:gridCol w:w="7920"/>
      </w:tblGrid>
      <w:tr w:rsidR="00C62E7A" w:rsidRPr="00C62E7A" w14:paraId="06D40AB2" w14:textId="77777777" w:rsidTr="00252B37">
        <w:trPr>
          <w:cantSplit/>
          <w:trHeight w:hRule="exact" w:val="494"/>
        </w:trPr>
        <w:tc>
          <w:tcPr>
            <w:tcW w:w="17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32F024A" w14:textId="77777777" w:rsidR="00252B37" w:rsidRPr="00C62E7A" w:rsidRDefault="00252B37" w:rsidP="00252B37">
            <w:pPr>
              <w:pStyle w:val="TableParagraph"/>
              <w:widowControl/>
              <w:kinsoku w:val="0"/>
              <w:overflowPunct w:val="0"/>
              <w:spacing w:before="95"/>
              <w:ind w:left="-5"/>
              <w:jc w:val="center"/>
              <w:rPr>
                <w:sz w:val="28"/>
                <w:szCs w:val="28"/>
              </w:rPr>
            </w:pPr>
            <w:r w:rsidRPr="00C62E7A">
              <w:rPr>
                <w:b/>
                <w:bCs/>
                <w:spacing w:val="-1"/>
                <w:sz w:val="28"/>
                <w:szCs w:val="28"/>
              </w:rPr>
              <w:lastRenderedPageBreak/>
              <w:t>Phase</w:t>
            </w:r>
          </w:p>
        </w:tc>
        <w:tc>
          <w:tcPr>
            <w:tcW w:w="79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D77C52C" w14:textId="77777777" w:rsidR="00252B37" w:rsidRPr="00C62E7A" w:rsidRDefault="00252B37" w:rsidP="00252B37">
            <w:pPr>
              <w:pStyle w:val="TableParagraph"/>
              <w:widowControl/>
              <w:kinsoku w:val="0"/>
              <w:overflowPunct w:val="0"/>
              <w:spacing w:before="95"/>
              <w:ind w:right="621"/>
              <w:jc w:val="center"/>
              <w:rPr>
                <w:sz w:val="28"/>
                <w:szCs w:val="28"/>
              </w:rPr>
            </w:pPr>
            <w:r w:rsidRPr="00C62E7A">
              <w:rPr>
                <w:b/>
                <w:bCs/>
                <w:spacing w:val="-1"/>
                <w:sz w:val="28"/>
                <w:szCs w:val="28"/>
              </w:rPr>
              <w:t>Requirements</w:t>
            </w:r>
          </w:p>
        </w:tc>
      </w:tr>
      <w:tr w:rsidR="00C62E7A" w:rsidRPr="00C62E7A" w14:paraId="385E20AF" w14:textId="77777777" w:rsidTr="00701490">
        <w:trPr>
          <w:cantSplit/>
          <w:trHeight w:hRule="exact" w:val="4828"/>
        </w:trPr>
        <w:tc>
          <w:tcPr>
            <w:tcW w:w="1795" w:type="dxa"/>
            <w:tcBorders>
              <w:top w:val="single" w:sz="4" w:space="0" w:color="000000"/>
              <w:left w:val="single" w:sz="4" w:space="0" w:color="000000"/>
              <w:bottom w:val="single" w:sz="4" w:space="0" w:color="000000"/>
              <w:right w:val="single" w:sz="4" w:space="0" w:color="000000"/>
            </w:tcBorders>
          </w:tcPr>
          <w:p w14:paraId="0FAAFCC0" w14:textId="77777777" w:rsidR="00252B37" w:rsidRPr="00C62E7A" w:rsidRDefault="00252B37" w:rsidP="00252B37">
            <w:pPr>
              <w:pStyle w:val="TableParagraph"/>
              <w:widowControl/>
              <w:kinsoku w:val="0"/>
              <w:overflowPunct w:val="0"/>
            </w:pPr>
          </w:p>
          <w:p w14:paraId="2DAEFA10" w14:textId="77777777" w:rsidR="00252B37" w:rsidRPr="00C62E7A" w:rsidRDefault="00252B37" w:rsidP="00252B37">
            <w:pPr>
              <w:pStyle w:val="TableParagraph"/>
              <w:widowControl/>
              <w:kinsoku w:val="0"/>
              <w:overflowPunct w:val="0"/>
            </w:pPr>
          </w:p>
          <w:p w14:paraId="2CBC0703" w14:textId="77777777" w:rsidR="00252B37" w:rsidRPr="00C62E7A" w:rsidRDefault="00252B37" w:rsidP="00252B37">
            <w:pPr>
              <w:pStyle w:val="TableParagraph"/>
              <w:widowControl/>
              <w:kinsoku w:val="0"/>
              <w:overflowPunct w:val="0"/>
            </w:pPr>
          </w:p>
          <w:p w14:paraId="4465D7B4" w14:textId="77777777" w:rsidR="00252B37" w:rsidRPr="00C62E7A" w:rsidRDefault="00252B37" w:rsidP="00252B37">
            <w:pPr>
              <w:pStyle w:val="TableParagraph"/>
              <w:widowControl/>
              <w:kinsoku w:val="0"/>
              <w:overflowPunct w:val="0"/>
              <w:spacing w:before="8"/>
            </w:pPr>
          </w:p>
          <w:p w14:paraId="1210F786" w14:textId="77777777" w:rsidR="00252B37" w:rsidRPr="00C62E7A" w:rsidRDefault="00252B37" w:rsidP="00252B37">
            <w:pPr>
              <w:pStyle w:val="TableParagraph"/>
              <w:widowControl/>
              <w:kinsoku w:val="0"/>
              <w:overflowPunct w:val="0"/>
              <w:ind w:left="279" w:right="278" w:hanging="1"/>
              <w:jc w:val="center"/>
              <w:rPr>
                <w:spacing w:val="22"/>
              </w:rPr>
            </w:pPr>
            <w:r w:rsidRPr="00C62E7A">
              <w:rPr>
                <w:spacing w:val="-1"/>
              </w:rPr>
              <w:t>Phase</w:t>
            </w:r>
            <w:r w:rsidRPr="00C62E7A">
              <w:t xml:space="preserve"> #1</w:t>
            </w:r>
            <w:r w:rsidRPr="00C62E7A">
              <w:rPr>
                <w:spacing w:val="22"/>
              </w:rPr>
              <w:t xml:space="preserve"> </w:t>
            </w:r>
          </w:p>
          <w:p w14:paraId="2FF48F12" w14:textId="77777777" w:rsidR="00252B37" w:rsidRPr="00C62E7A" w:rsidRDefault="00252B37" w:rsidP="00252B37">
            <w:pPr>
              <w:pStyle w:val="TableParagraph"/>
              <w:widowControl/>
              <w:kinsoku w:val="0"/>
              <w:overflowPunct w:val="0"/>
              <w:ind w:left="279" w:right="278" w:hanging="1"/>
              <w:jc w:val="center"/>
            </w:pPr>
            <w:r w:rsidRPr="00C62E7A">
              <w:rPr>
                <w:spacing w:val="-1"/>
              </w:rPr>
              <w:t>Minimum of</w:t>
            </w:r>
            <w:r w:rsidRPr="00C62E7A">
              <w:rPr>
                <w:spacing w:val="27"/>
              </w:rPr>
              <w:t xml:space="preserve"> 60 days</w:t>
            </w:r>
          </w:p>
        </w:tc>
        <w:tc>
          <w:tcPr>
            <w:tcW w:w="7920" w:type="dxa"/>
            <w:tcBorders>
              <w:top w:val="single" w:sz="4" w:space="0" w:color="000000"/>
              <w:left w:val="single" w:sz="4" w:space="0" w:color="000000"/>
              <w:bottom w:val="single" w:sz="4" w:space="0" w:color="000000"/>
              <w:right w:val="single" w:sz="4" w:space="0" w:color="000000"/>
            </w:tcBorders>
          </w:tcPr>
          <w:p w14:paraId="542172A4" w14:textId="77777777" w:rsidR="00252B37" w:rsidRPr="00C62E7A" w:rsidRDefault="00252B37" w:rsidP="00252B37">
            <w:pPr>
              <w:pStyle w:val="TableParagraph"/>
              <w:widowControl/>
              <w:kinsoku w:val="0"/>
              <w:overflowPunct w:val="0"/>
              <w:spacing w:before="9"/>
              <w:jc w:val="center"/>
              <w:rPr>
                <w:b/>
              </w:rPr>
            </w:pPr>
            <w:r w:rsidRPr="00C62E7A">
              <w:rPr>
                <w:b/>
              </w:rPr>
              <w:t>PHASE 1 – ACUTE STABILIZATION</w:t>
            </w:r>
          </w:p>
          <w:p w14:paraId="2237D3E6" w14:textId="77777777" w:rsidR="00710C41" w:rsidRPr="00C62E7A" w:rsidRDefault="00710C41" w:rsidP="00710C41">
            <w:pPr>
              <w:pStyle w:val="ListParagraph"/>
              <w:widowControl/>
              <w:numPr>
                <w:ilvl w:val="0"/>
                <w:numId w:val="24"/>
              </w:numPr>
              <w:tabs>
                <w:tab w:val="left" w:pos="823"/>
              </w:tabs>
              <w:kinsoku w:val="0"/>
              <w:overflowPunct w:val="0"/>
              <w:spacing w:before="9" w:line="288" w:lineRule="exact"/>
              <w:ind w:right="214"/>
            </w:pPr>
            <w:r w:rsidRPr="00C62E7A">
              <w:rPr>
                <w:spacing w:val="-1"/>
              </w:rPr>
              <w:t xml:space="preserve">Comply with treatment </w:t>
            </w:r>
          </w:p>
          <w:p w14:paraId="52C8DB9F" w14:textId="77777777" w:rsidR="00710C41" w:rsidRPr="00C62E7A" w:rsidRDefault="00710C41" w:rsidP="00710C41">
            <w:pPr>
              <w:pStyle w:val="ListParagraph"/>
              <w:widowControl/>
              <w:numPr>
                <w:ilvl w:val="0"/>
                <w:numId w:val="24"/>
              </w:numPr>
              <w:tabs>
                <w:tab w:val="left" w:pos="823"/>
              </w:tabs>
              <w:kinsoku w:val="0"/>
              <w:overflowPunct w:val="0"/>
              <w:spacing w:before="9" w:line="288" w:lineRule="exact"/>
              <w:ind w:right="214"/>
            </w:pPr>
            <w:r w:rsidRPr="00C62E7A">
              <w:rPr>
                <w:spacing w:val="-1"/>
              </w:rPr>
              <w:t>Comply with Supervision</w:t>
            </w:r>
          </w:p>
          <w:p w14:paraId="7E9E3E05" w14:textId="77777777" w:rsidR="00710C41" w:rsidRPr="00C62E7A" w:rsidRDefault="00710C41" w:rsidP="00710C41">
            <w:pPr>
              <w:pStyle w:val="ListParagraph"/>
              <w:widowControl/>
              <w:numPr>
                <w:ilvl w:val="0"/>
                <w:numId w:val="24"/>
              </w:numPr>
              <w:tabs>
                <w:tab w:val="left" w:pos="823"/>
              </w:tabs>
              <w:kinsoku w:val="0"/>
              <w:overflowPunct w:val="0"/>
              <w:spacing w:line="289" w:lineRule="exact"/>
            </w:pPr>
            <w:r w:rsidRPr="00C62E7A">
              <w:rPr>
                <w:spacing w:val="-1"/>
              </w:rPr>
              <w:t>Weekly Court</w:t>
            </w:r>
            <w:r w:rsidRPr="00C62E7A">
              <w:rPr>
                <w:spacing w:val="-2"/>
              </w:rPr>
              <w:t xml:space="preserve"> </w:t>
            </w:r>
            <w:r w:rsidRPr="00C62E7A">
              <w:rPr>
                <w:spacing w:val="-1"/>
              </w:rPr>
              <w:t>appearances</w:t>
            </w:r>
            <w:r w:rsidRPr="00C62E7A">
              <w:t xml:space="preserve"> at ACDC</w:t>
            </w:r>
          </w:p>
          <w:p w14:paraId="17BE4F2A" w14:textId="77777777" w:rsidR="00252B37" w:rsidRPr="00C62E7A" w:rsidRDefault="00252B37" w:rsidP="00252B37">
            <w:pPr>
              <w:pStyle w:val="ListParagraph"/>
              <w:widowControl/>
              <w:numPr>
                <w:ilvl w:val="0"/>
                <w:numId w:val="24"/>
              </w:numPr>
              <w:tabs>
                <w:tab w:val="left" w:pos="823"/>
              </w:tabs>
              <w:kinsoku w:val="0"/>
              <w:overflowPunct w:val="0"/>
              <w:ind w:right="177"/>
            </w:pPr>
            <w:r w:rsidRPr="00C62E7A">
              <w:rPr>
                <w:spacing w:val="-1"/>
              </w:rPr>
              <w:t>Weekly office visits with Probation Agent</w:t>
            </w:r>
          </w:p>
          <w:p w14:paraId="7AEFAFC8" w14:textId="77777777" w:rsidR="00710C41" w:rsidRPr="00C62E7A" w:rsidRDefault="00710C41" w:rsidP="00710C41">
            <w:pPr>
              <w:pStyle w:val="ListParagraph"/>
              <w:widowControl/>
              <w:numPr>
                <w:ilvl w:val="0"/>
                <w:numId w:val="24"/>
              </w:numPr>
              <w:tabs>
                <w:tab w:val="left" w:pos="823"/>
              </w:tabs>
              <w:kinsoku w:val="0"/>
              <w:overflowPunct w:val="0"/>
              <w:spacing w:line="289" w:lineRule="exact"/>
              <w:rPr>
                <w:spacing w:val="-1"/>
              </w:rPr>
            </w:pPr>
            <w:r w:rsidRPr="00C62E7A">
              <w:rPr>
                <w:spacing w:val="-1"/>
              </w:rPr>
              <w:t>Develop an individualized case plan</w:t>
            </w:r>
          </w:p>
          <w:p w14:paraId="58378E54" w14:textId="77777777" w:rsidR="00252B37" w:rsidRPr="00C62E7A" w:rsidRDefault="00710C41" w:rsidP="00252B37">
            <w:pPr>
              <w:pStyle w:val="ListParagraph"/>
              <w:widowControl/>
              <w:numPr>
                <w:ilvl w:val="0"/>
                <w:numId w:val="24"/>
              </w:numPr>
              <w:tabs>
                <w:tab w:val="left" w:pos="823"/>
              </w:tabs>
              <w:kinsoku w:val="0"/>
              <w:overflowPunct w:val="0"/>
              <w:spacing w:line="290" w:lineRule="exact"/>
              <w:rPr>
                <w:spacing w:val="-1"/>
              </w:rPr>
            </w:pPr>
            <w:r w:rsidRPr="00C62E7A">
              <w:rPr>
                <w:spacing w:val="-1"/>
              </w:rPr>
              <w:t>Submit to random drug testing, as least twice per week</w:t>
            </w:r>
            <w:r w:rsidR="00252B37" w:rsidRPr="00C62E7A">
              <w:rPr>
                <w:spacing w:val="-1"/>
              </w:rPr>
              <w:t xml:space="preserve"> </w:t>
            </w:r>
          </w:p>
          <w:p w14:paraId="665C2453" w14:textId="77777777" w:rsidR="00710C41" w:rsidRPr="00C62E7A" w:rsidRDefault="00710C41" w:rsidP="00710C41">
            <w:pPr>
              <w:pStyle w:val="ListParagraph"/>
              <w:widowControl/>
              <w:numPr>
                <w:ilvl w:val="0"/>
                <w:numId w:val="24"/>
              </w:numPr>
              <w:tabs>
                <w:tab w:val="left" w:pos="823"/>
              </w:tabs>
              <w:kinsoku w:val="0"/>
              <w:overflowPunct w:val="0"/>
              <w:spacing w:line="290" w:lineRule="exact"/>
              <w:rPr>
                <w:spacing w:val="-1"/>
              </w:rPr>
            </w:pPr>
            <w:r w:rsidRPr="00C62E7A">
              <w:rPr>
                <w:spacing w:val="-1"/>
              </w:rPr>
              <w:t>9:00</w:t>
            </w:r>
            <w:r w:rsidRPr="00C62E7A">
              <w:t xml:space="preserve"> </w:t>
            </w:r>
            <w:r w:rsidRPr="00C62E7A">
              <w:rPr>
                <w:spacing w:val="-1"/>
              </w:rPr>
              <w:t>PM curfew</w:t>
            </w:r>
          </w:p>
          <w:p w14:paraId="77EA6EFF" w14:textId="77777777" w:rsidR="00252B37" w:rsidRPr="00C62E7A" w:rsidRDefault="00252B37" w:rsidP="00252B37">
            <w:pPr>
              <w:pStyle w:val="ListParagraph"/>
              <w:widowControl/>
              <w:numPr>
                <w:ilvl w:val="0"/>
                <w:numId w:val="24"/>
              </w:numPr>
              <w:tabs>
                <w:tab w:val="left" w:pos="823"/>
              </w:tabs>
              <w:kinsoku w:val="0"/>
              <w:overflowPunct w:val="0"/>
              <w:spacing w:line="289" w:lineRule="exact"/>
              <w:rPr>
                <w:spacing w:val="-1"/>
              </w:rPr>
            </w:pPr>
            <w:r w:rsidRPr="00C62E7A">
              <w:rPr>
                <w:spacing w:val="-1"/>
              </w:rPr>
              <w:t>Obtain insurance or apply for state insurance benefits</w:t>
            </w:r>
          </w:p>
          <w:p w14:paraId="77B12D96" w14:textId="77777777" w:rsidR="00252B37" w:rsidRPr="00C62E7A" w:rsidRDefault="00252B37" w:rsidP="00252B37">
            <w:pPr>
              <w:pStyle w:val="ListParagraph"/>
              <w:widowControl/>
              <w:numPr>
                <w:ilvl w:val="0"/>
                <w:numId w:val="24"/>
              </w:numPr>
              <w:tabs>
                <w:tab w:val="left" w:pos="823"/>
              </w:tabs>
              <w:kinsoku w:val="0"/>
              <w:overflowPunct w:val="0"/>
              <w:spacing w:line="289" w:lineRule="exact"/>
              <w:rPr>
                <w:spacing w:val="-1"/>
              </w:rPr>
            </w:pPr>
            <w:r w:rsidRPr="00C62E7A">
              <w:rPr>
                <w:spacing w:val="-1"/>
              </w:rPr>
              <w:t>Complete a chemical dependency evaluation and follow all recommendations</w:t>
            </w:r>
          </w:p>
          <w:p w14:paraId="632EC48F" w14:textId="77777777" w:rsidR="00252B37" w:rsidRPr="00C62E7A" w:rsidRDefault="00252B37" w:rsidP="00252B37">
            <w:pPr>
              <w:pStyle w:val="ListParagraph"/>
              <w:widowControl/>
              <w:numPr>
                <w:ilvl w:val="0"/>
                <w:numId w:val="24"/>
              </w:numPr>
              <w:tabs>
                <w:tab w:val="left" w:pos="823"/>
              </w:tabs>
              <w:kinsoku w:val="0"/>
              <w:overflowPunct w:val="0"/>
              <w:spacing w:line="289" w:lineRule="exact"/>
              <w:rPr>
                <w:spacing w:val="-1"/>
              </w:rPr>
            </w:pPr>
            <w:r w:rsidRPr="00C62E7A">
              <w:rPr>
                <w:spacing w:val="-1"/>
              </w:rPr>
              <w:t>Attend Intensive</w:t>
            </w:r>
            <w:r w:rsidRPr="00C62E7A">
              <w:t xml:space="preserve"> </w:t>
            </w:r>
            <w:r w:rsidRPr="00C62E7A">
              <w:rPr>
                <w:spacing w:val="-1"/>
              </w:rPr>
              <w:t>Substance</w:t>
            </w:r>
            <w:r w:rsidRPr="00C62E7A">
              <w:t xml:space="preserve"> </w:t>
            </w:r>
            <w:r w:rsidRPr="00C62E7A">
              <w:rPr>
                <w:spacing w:val="-1"/>
              </w:rPr>
              <w:t>Abuse</w:t>
            </w:r>
            <w:r w:rsidRPr="00C62E7A">
              <w:t xml:space="preserve"> </w:t>
            </w:r>
            <w:r w:rsidRPr="00C62E7A">
              <w:rPr>
                <w:spacing w:val="-1"/>
              </w:rPr>
              <w:t>Treatment – as recommended in CD assessment</w:t>
            </w:r>
          </w:p>
          <w:p w14:paraId="14377F8A" w14:textId="77777777" w:rsidR="00252B37" w:rsidRPr="00C62E7A" w:rsidRDefault="00252B37" w:rsidP="00252B37">
            <w:pPr>
              <w:pStyle w:val="ListParagraph"/>
              <w:widowControl/>
              <w:numPr>
                <w:ilvl w:val="0"/>
                <w:numId w:val="24"/>
              </w:numPr>
              <w:tabs>
                <w:tab w:val="left" w:pos="823"/>
              </w:tabs>
              <w:kinsoku w:val="0"/>
              <w:overflowPunct w:val="0"/>
              <w:spacing w:before="9" w:line="288" w:lineRule="exact"/>
              <w:ind w:right="214"/>
            </w:pPr>
            <w:r w:rsidRPr="00C62E7A">
              <w:rPr>
                <w:spacing w:val="-1"/>
              </w:rPr>
              <w:t>Minimum of 14 days in a row of sobriety</w:t>
            </w:r>
          </w:p>
          <w:p w14:paraId="30247F97" w14:textId="77777777" w:rsidR="00252B37" w:rsidRPr="00C62E7A" w:rsidRDefault="00252B37" w:rsidP="00252B37">
            <w:pPr>
              <w:pStyle w:val="ListParagraph"/>
              <w:widowControl/>
              <w:numPr>
                <w:ilvl w:val="0"/>
                <w:numId w:val="24"/>
              </w:numPr>
              <w:tabs>
                <w:tab w:val="left" w:pos="823"/>
              </w:tabs>
              <w:kinsoku w:val="0"/>
              <w:overflowPunct w:val="0"/>
              <w:spacing w:before="9" w:line="288" w:lineRule="exact"/>
              <w:ind w:right="214"/>
            </w:pPr>
            <w:r w:rsidRPr="00C62E7A">
              <w:rPr>
                <w:spacing w:val="-1"/>
              </w:rPr>
              <w:t>Change people, places and things</w:t>
            </w:r>
          </w:p>
          <w:p w14:paraId="033F8F03" w14:textId="77777777" w:rsidR="00252B37" w:rsidRPr="00C62E7A" w:rsidRDefault="00252B37" w:rsidP="00252B37">
            <w:pPr>
              <w:pStyle w:val="ListParagraph"/>
              <w:widowControl/>
              <w:numPr>
                <w:ilvl w:val="0"/>
                <w:numId w:val="24"/>
              </w:numPr>
              <w:tabs>
                <w:tab w:val="left" w:pos="823"/>
              </w:tabs>
              <w:kinsoku w:val="0"/>
              <w:overflowPunct w:val="0"/>
              <w:spacing w:before="9" w:line="288" w:lineRule="exact"/>
              <w:ind w:right="214"/>
              <w:rPr>
                <w:b/>
                <w:i/>
              </w:rPr>
            </w:pPr>
            <w:r w:rsidRPr="00C62E7A">
              <w:rPr>
                <w:b/>
                <w:i/>
              </w:rPr>
              <w:t>BE HONEST</w:t>
            </w:r>
          </w:p>
        </w:tc>
      </w:tr>
      <w:tr w:rsidR="00C62E7A" w:rsidRPr="00C62E7A" w14:paraId="73A2AC9B" w14:textId="77777777" w:rsidTr="00710C41">
        <w:trPr>
          <w:cantSplit/>
          <w:trHeight w:hRule="exact" w:val="5305"/>
        </w:trPr>
        <w:tc>
          <w:tcPr>
            <w:tcW w:w="1795" w:type="dxa"/>
            <w:tcBorders>
              <w:top w:val="single" w:sz="4" w:space="0" w:color="000000"/>
              <w:left w:val="single" w:sz="4" w:space="0" w:color="000000"/>
              <w:bottom w:val="single" w:sz="4" w:space="0" w:color="000000"/>
              <w:right w:val="single" w:sz="4" w:space="0" w:color="000000"/>
            </w:tcBorders>
          </w:tcPr>
          <w:p w14:paraId="0E18B511" w14:textId="77777777" w:rsidR="00252B37" w:rsidRPr="00C62E7A" w:rsidRDefault="00252B37" w:rsidP="00252B37">
            <w:pPr>
              <w:pStyle w:val="TableParagraph"/>
              <w:widowControl/>
              <w:kinsoku w:val="0"/>
              <w:overflowPunct w:val="0"/>
            </w:pPr>
          </w:p>
          <w:p w14:paraId="64E70F56" w14:textId="77777777" w:rsidR="00252B37" w:rsidRPr="00C62E7A" w:rsidRDefault="00252B37" w:rsidP="00252B37">
            <w:pPr>
              <w:pStyle w:val="TableParagraph"/>
              <w:widowControl/>
              <w:kinsoku w:val="0"/>
              <w:overflowPunct w:val="0"/>
            </w:pPr>
          </w:p>
          <w:p w14:paraId="0F443EFF" w14:textId="77777777" w:rsidR="00252B37" w:rsidRPr="00C62E7A" w:rsidRDefault="00252B37" w:rsidP="00252B37">
            <w:pPr>
              <w:pStyle w:val="TableParagraph"/>
              <w:widowControl/>
              <w:kinsoku w:val="0"/>
              <w:overflowPunct w:val="0"/>
            </w:pPr>
          </w:p>
          <w:p w14:paraId="48316D91" w14:textId="77777777" w:rsidR="00252B37" w:rsidRPr="00C62E7A" w:rsidRDefault="00252B37" w:rsidP="00252B37">
            <w:pPr>
              <w:pStyle w:val="TableParagraph"/>
              <w:widowControl/>
              <w:kinsoku w:val="0"/>
              <w:overflowPunct w:val="0"/>
            </w:pPr>
          </w:p>
          <w:p w14:paraId="2B451E9B" w14:textId="77777777" w:rsidR="00252B37" w:rsidRPr="00C62E7A" w:rsidRDefault="00252B37" w:rsidP="00252B37">
            <w:pPr>
              <w:pStyle w:val="TableParagraph"/>
              <w:widowControl/>
              <w:kinsoku w:val="0"/>
              <w:overflowPunct w:val="0"/>
              <w:spacing w:before="10"/>
            </w:pPr>
          </w:p>
          <w:p w14:paraId="15B3EC5D" w14:textId="77777777" w:rsidR="00252B37" w:rsidRPr="00C62E7A" w:rsidRDefault="00252B37" w:rsidP="00252B37">
            <w:pPr>
              <w:pStyle w:val="TableParagraph"/>
              <w:widowControl/>
              <w:kinsoku w:val="0"/>
              <w:overflowPunct w:val="0"/>
              <w:ind w:left="135" w:right="137" w:firstLine="2"/>
              <w:jc w:val="center"/>
            </w:pPr>
            <w:r w:rsidRPr="00C62E7A">
              <w:rPr>
                <w:spacing w:val="-1"/>
              </w:rPr>
              <w:t>Phase</w:t>
            </w:r>
            <w:r w:rsidRPr="00C62E7A">
              <w:t xml:space="preserve"> #2</w:t>
            </w:r>
            <w:r w:rsidRPr="00C62E7A">
              <w:rPr>
                <w:spacing w:val="22"/>
              </w:rPr>
              <w:t xml:space="preserve"> </w:t>
            </w:r>
            <w:r w:rsidRPr="00C62E7A">
              <w:rPr>
                <w:spacing w:val="-1"/>
              </w:rPr>
              <w:t>Minimum of</w:t>
            </w:r>
            <w:r w:rsidRPr="00C62E7A">
              <w:rPr>
                <w:spacing w:val="27"/>
              </w:rPr>
              <w:t xml:space="preserve"> 90 days</w:t>
            </w:r>
          </w:p>
        </w:tc>
        <w:tc>
          <w:tcPr>
            <w:tcW w:w="7920" w:type="dxa"/>
            <w:tcBorders>
              <w:top w:val="single" w:sz="4" w:space="0" w:color="000000"/>
              <w:left w:val="single" w:sz="4" w:space="0" w:color="000000"/>
              <w:bottom w:val="single" w:sz="4" w:space="0" w:color="000000"/>
              <w:right w:val="single" w:sz="4" w:space="0" w:color="000000"/>
            </w:tcBorders>
          </w:tcPr>
          <w:p w14:paraId="327F6D46" w14:textId="77777777" w:rsidR="00252B37" w:rsidRPr="00C62E7A" w:rsidRDefault="00252B37" w:rsidP="00252B37">
            <w:pPr>
              <w:pStyle w:val="TableParagraph"/>
              <w:widowControl/>
              <w:kinsoku w:val="0"/>
              <w:overflowPunct w:val="0"/>
              <w:spacing w:before="9"/>
            </w:pPr>
          </w:p>
          <w:p w14:paraId="5D8FE6D4" w14:textId="77777777" w:rsidR="00252B37" w:rsidRPr="00C62E7A" w:rsidRDefault="00252B37" w:rsidP="00252B37">
            <w:pPr>
              <w:pStyle w:val="TableParagraph"/>
              <w:widowControl/>
              <w:kinsoku w:val="0"/>
              <w:overflowPunct w:val="0"/>
              <w:spacing w:before="9"/>
              <w:jc w:val="center"/>
              <w:rPr>
                <w:b/>
              </w:rPr>
            </w:pPr>
            <w:r w:rsidRPr="00C62E7A">
              <w:rPr>
                <w:b/>
              </w:rPr>
              <w:t>PHASE 2 – CLINICAL STABILIZATION</w:t>
            </w:r>
          </w:p>
          <w:p w14:paraId="74972908" w14:textId="77777777" w:rsidR="00E51D05" w:rsidRPr="00C62E7A" w:rsidRDefault="00252B37" w:rsidP="00E51D05">
            <w:pPr>
              <w:pStyle w:val="ListParagraph"/>
              <w:widowControl/>
              <w:numPr>
                <w:ilvl w:val="0"/>
                <w:numId w:val="23"/>
              </w:numPr>
              <w:tabs>
                <w:tab w:val="left" w:pos="823"/>
              </w:tabs>
              <w:kinsoku w:val="0"/>
              <w:overflowPunct w:val="0"/>
              <w:spacing w:before="9" w:line="288" w:lineRule="exact"/>
              <w:ind w:right="214"/>
            </w:pPr>
            <w:r w:rsidRPr="00C62E7A">
              <w:rPr>
                <w:spacing w:val="-1"/>
              </w:rPr>
              <w:t xml:space="preserve">Comply with treatment </w:t>
            </w:r>
            <w:r w:rsidR="00710C41" w:rsidRPr="00C62E7A">
              <w:rPr>
                <w:spacing w:val="-1"/>
              </w:rPr>
              <w:t>and supervision</w:t>
            </w:r>
          </w:p>
          <w:p w14:paraId="660E05D3" w14:textId="77777777" w:rsidR="00710C41" w:rsidRPr="00C62E7A" w:rsidRDefault="00710C41" w:rsidP="00710C41">
            <w:pPr>
              <w:pStyle w:val="ListParagraph"/>
              <w:widowControl/>
              <w:numPr>
                <w:ilvl w:val="0"/>
                <w:numId w:val="23"/>
              </w:numPr>
              <w:tabs>
                <w:tab w:val="left" w:pos="823"/>
              </w:tabs>
              <w:kinsoku w:val="0"/>
              <w:overflowPunct w:val="0"/>
              <w:spacing w:line="290" w:lineRule="exact"/>
              <w:rPr>
                <w:spacing w:val="-1"/>
              </w:rPr>
            </w:pPr>
            <w:r w:rsidRPr="00C62E7A">
              <w:rPr>
                <w:spacing w:val="-1"/>
              </w:rPr>
              <w:t>Attend ACDC as directed</w:t>
            </w:r>
          </w:p>
          <w:p w14:paraId="43025B79" w14:textId="77777777" w:rsidR="00252B37" w:rsidRPr="00826D71" w:rsidRDefault="00252B37" w:rsidP="00710C41">
            <w:pPr>
              <w:pStyle w:val="ListParagraph"/>
              <w:widowControl/>
              <w:numPr>
                <w:ilvl w:val="0"/>
                <w:numId w:val="23"/>
              </w:numPr>
              <w:tabs>
                <w:tab w:val="left" w:pos="823"/>
              </w:tabs>
              <w:kinsoku w:val="0"/>
              <w:overflowPunct w:val="0"/>
              <w:spacing w:line="291" w:lineRule="exact"/>
              <w:rPr>
                <w:spacing w:val="-1"/>
              </w:rPr>
            </w:pPr>
            <w:r w:rsidRPr="00826D71">
              <w:rPr>
                <w:spacing w:val="-1"/>
              </w:rPr>
              <w:t>Meet with P</w:t>
            </w:r>
            <w:r w:rsidRPr="00826D71">
              <w:rPr>
                <w:spacing w:val="-2"/>
              </w:rPr>
              <w:t>robation Agent weekly as directed</w:t>
            </w:r>
          </w:p>
          <w:p w14:paraId="4C7C1968" w14:textId="420BDDDE" w:rsidR="00252B37" w:rsidRPr="00826D71" w:rsidRDefault="006B5690" w:rsidP="00710C41">
            <w:pPr>
              <w:pStyle w:val="ListParagraph"/>
              <w:widowControl/>
              <w:numPr>
                <w:ilvl w:val="0"/>
                <w:numId w:val="23"/>
              </w:numPr>
              <w:tabs>
                <w:tab w:val="left" w:pos="823"/>
              </w:tabs>
              <w:kinsoku w:val="0"/>
              <w:overflowPunct w:val="0"/>
              <w:spacing w:line="291" w:lineRule="exact"/>
              <w:rPr>
                <w:spacing w:val="-1"/>
              </w:rPr>
            </w:pPr>
            <w:r w:rsidRPr="00826D71">
              <w:rPr>
                <w:spacing w:val="-2"/>
              </w:rPr>
              <w:t>Subject to random</w:t>
            </w:r>
            <w:r w:rsidR="00252B37" w:rsidRPr="00826D71">
              <w:rPr>
                <w:spacing w:val="-2"/>
              </w:rPr>
              <w:t xml:space="preserve"> home visits</w:t>
            </w:r>
          </w:p>
          <w:p w14:paraId="4FE78C90" w14:textId="77777777" w:rsidR="00710C41" w:rsidRPr="00826D71" w:rsidRDefault="00710C41" w:rsidP="00710C41">
            <w:pPr>
              <w:pStyle w:val="ListParagraph"/>
              <w:widowControl/>
              <w:numPr>
                <w:ilvl w:val="0"/>
                <w:numId w:val="23"/>
              </w:numPr>
              <w:tabs>
                <w:tab w:val="left" w:pos="823"/>
              </w:tabs>
              <w:kinsoku w:val="0"/>
              <w:overflowPunct w:val="0"/>
              <w:spacing w:line="291" w:lineRule="exact"/>
              <w:rPr>
                <w:spacing w:val="-1"/>
              </w:rPr>
            </w:pPr>
            <w:r w:rsidRPr="00826D71">
              <w:rPr>
                <w:spacing w:val="-1"/>
              </w:rPr>
              <w:t>Review case plan</w:t>
            </w:r>
          </w:p>
          <w:p w14:paraId="01084BBB" w14:textId="624D1F73" w:rsidR="00710C41" w:rsidRPr="00826D71" w:rsidRDefault="00710C41" w:rsidP="00710C41">
            <w:pPr>
              <w:pStyle w:val="ListParagraph"/>
              <w:widowControl/>
              <w:numPr>
                <w:ilvl w:val="0"/>
                <w:numId w:val="23"/>
              </w:numPr>
              <w:tabs>
                <w:tab w:val="left" w:pos="823"/>
              </w:tabs>
              <w:kinsoku w:val="0"/>
              <w:overflowPunct w:val="0"/>
              <w:spacing w:line="290" w:lineRule="exact"/>
              <w:rPr>
                <w:spacing w:val="-1"/>
              </w:rPr>
            </w:pPr>
            <w:r w:rsidRPr="00826D71">
              <w:rPr>
                <w:spacing w:val="-1"/>
              </w:rPr>
              <w:t>Submit to random drug testing a</w:t>
            </w:r>
            <w:r w:rsidR="0061062B">
              <w:rPr>
                <w:spacing w:val="-1"/>
              </w:rPr>
              <w:t>t</w:t>
            </w:r>
            <w:r w:rsidRPr="00826D71">
              <w:rPr>
                <w:spacing w:val="-1"/>
              </w:rPr>
              <w:t xml:space="preserve"> least twice per week </w:t>
            </w:r>
          </w:p>
          <w:p w14:paraId="364DE920" w14:textId="7EE548C7" w:rsidR="00252B37" w:rsidRPr="006635EF" w:rsidRDefault="00252B37" w:rsidP="00710C41">
            <w:pPr>
              <w:pStyle w:val="ListParagraph"/>
              <w:widowControl/>
              <w:numPr>
                <w:ilvl w:val="0"/>
                <w:numId w:val="23"/>
              </w:numPr>
              <w:tabs>
                <w:tab w:val="left" w:pos="823"/>
              </w:tabs>
              <w:kinsoku w:val="0"/>
              <w:overflowPunct w:val="0"/>
              <w:spacing w:line="289" w:lineRule="exact"/>
            </w:pPr>
            <w:r w:rsidRPr="00826D71">
              <w:rPr>
                <w:spacing w:val="-1"/>
              </w:rPr>
              <w:t>10:00</w:t>
            </w:r>
            <w:r w:rsidRPr="00826D71">
              <w:t xml:space="preserve"> </w:t>
            </w:r>
            <w:r w:rsidRPr="00826D71">
              <w:rPr>
                <w:spacing w:val="-1"/>
              </w:rPr>
              <w:t>PM curfew</w:t>
            </w:r>
            <w:r w:rsidRPr="00826D71">
              <w:rPr>
                <w:spacing w:val="-2"/>
              </w:rPr>
              <w:t xml:space="preserve"> </w:t>
            </w:r>
          </w:p>
          <w:p w14:paraId="65F54033" w14:textId="6D421184" w:rsidR="00486D78" w:rsidRPr="00826D71" w:rsidRDefault="00486D78" w:rsidP="00486D78">
            <w:pPr>
              <w:pStyle w:val="ListParagraph"/>
              <w:widowControl/>
              <w:numPr>
                <w:ilvl w:val="0"/>
                <w:numId w:val="23"/>
              </w:numPr>
              <w:tabs>
                <w:tab w:val="left" w:pos="823"/>
              </w:tabs>
              <w:kinsoku w:val="0"/>
              <w:overflowPunct w:val="0"/>
              <w:spacing w:line="290" w:lineRule="exact"/>
              <w:rPr>
                <w:spacing w:val="-1"/>
              </w:rPr>
            </w:pPr>
            <w:r w:rsidRPr="00826D71">
              <w:rPr>
                <w:spacing w:val="-1"/>
              </w:rPr>
              <w:t xml:space="preserve">Submit a draft of a </w:t>
            </w:r>
            <w:r w:rsidR="006B5690" w:rsidRPr="00826D71">
              <w:rPr>
                <w:spacing w:val="-1"/>
              </w:rPr>
              <w:t>Sober Life</w:t>
            </w:r>
            <w:r w:rsidRPr="00826D71">
              <w:rPr>
                <w:spacing w:val="-1"/>
              </w:rPr>
              <w:t xml:space="preserve"> Plan</w:t>
            </w:r>
          </w:p>
          <w:p w14:paraId="0CACC616" w14:textId="5DC1DC2A" w:rsidR="00252B37" w:rsidRDefault="00252B37" w:rsidP="00CA16F8">
            <w:pPr>
              <w:pStyle w:val="ListParagraph"/>
              <w:widowControl/>
              <w:numPr>
                <w:ilvl w:val="0"/>
                <w:numId w:val="23"/>
              </w:numPr>
              <w:tabs>
                <w:tab w:val="left" w:pos="823"/>
              </w:tabs>
              <w:kinsoku w:val="0"/>
              <w:overflowPunct w:val="0"/>
              <w:spacing w:line="289" w:lineRule="exact"/>
              <w:rPr>
                <w:spacing w:val="-1"/>
              </w:rPr>
            </w:pPr>
            <w:r w:rsidRPr="00826D71">
              <w:rPr>
                <w:spacing w:val="-1"/>
              </w:rPr>
              <w:t>Start</w:t>
            </w:r>
            <w:r w:rsidRPr="00826D71">
              <w:t xml:space="preserve"> </w:t>
            </w:r>
            <w:r w:rsidR="00CA16F8" w:rsidRPr="00826D71">
              <w:rPr>
                <w:spacing w:val="-1"/>
              </w:rPr>
              <w:t>sober support meetings</w:t>
            </w:r>
            <w:r w:rsidRPr="00826D71">
              <w:rPr>
                <w:spacing w:val="-1"/>
              </w:rPr>
              <w:t xml:space="preserve"> (12 step programs, etc.)</w:t>
            </w:r>
          </w:p>
          <w:p w14:paraId="7128251A" w14:textId="16A404CB" w:rsidR="000C5EA7" w:rsidRPr="0004291E" w:rsidRDefault="000C5EA7" w:rsidP="00CA16F8">
            <w:pPr>
              <w:pStyle w:val="ListParagraph"/>
              <w:widowControl/>
              <w:numPr>
                <w:ilvl w:val="0"/>
                <w:numId w:val="23"/>
              </w:numPr>
              <w:tabs>
                <w:tab w:val="left" w:pos="823"/>
              </w:tabs>
              <w:kinsoku w:val="0"/>
              <w:overflowPunct w:val="0"/>
              <w:spacing w:line="289" w:lineRule="exact"/>
              <w:rPr>
                <w:spacing w:val="-1"/>
              </w:rPr>
            </w:pPr>
            <w:r w:rsidRPr="0004291E">
              <w:rPr>
                <w:spacing w:val="-1"/>
              </w:rPr>
              <w:t>Find a sponsor and memorized their phone number</w:t>
            </w:r>
          </w:p>
          <w:p w14:paraId="5B380080" w14:textId="77777777" w:rsidR="00701490" w:rsidRPr="00826D71" w:rsidRDefault="00701490" w:rsidP="00710C41">
            <w:pPr>
              <w:pStyle w:val="ListParagraph"/>
              <w:widowControl/>
              <w:numPr>
                <w:ilvl w:val="0"/>
                <w:numId w:val="23"/>
              </w:numPr>
              <w:tabs>
                <w:tab w:val="left" w:pos="823"/>
              </w:tabs>
              <w:kinsoku w:val="0"/>
              <w:overflowPunct w:val="0"/>
              <w:spacing w:line="289" w:lineRule="exact"/>
              <w:rPr>
                <w:spacing w:val="-1"/>
              </w:rPr>
            </w:pPr>
            <w:r w:rsidRPr="00826D71">
              <w:rPr>
                <w:spacing w:val="-1"/>
              </w:rPr>
              <w:t>Complete a mental health assessment</w:t>
            </w:r>
          </w:p>
          <w:p w14:paraId="0E78056C" w14:textId="77777777" w:rsidR="00252B37" w:rsidRPr="00C62E7A" w:rsidRDefault="00252B37" w:rsidP="00710C41">
            <w:pPr>
              <w:pStyle w:val="ListParagraph"/>
              <w:widowControl/>
              <w:numPr>
                <w:ilvl w:val="0"/>
                <w:numId w:val="23"/>
              </w:numPr>
              <w:tabs>
                <w:tab w:val="left" w:pos="823"/>
              </w:tabs>
              <w:kinsoku w:val="0"/>
              <w:overflowPunct w:val="0"/>
              <w:spacing w:line="290" w:lineRule="exact"/>
              <w:rPr>
                <w:spacing w:val="-1"/>
              </w:rPr>
            </w:pPr>
            <w:r w:rsidRPr="00C62E7A">
              <w:rPr>
                <w:spacing w:val="-1"/>
              </w:rPr>
              <w:t>Maintain housing</w:t>
            </w:r>
          </w:p>
          <w:p w14:paraId="2D74A853" w14:textId="77777777" w:rsidR="00252B37" w:rsidRPr="00C62E7A" w:rsidRDefault="00252B37" w:rsidP="00710C41">
            <w:pPr>
              <w:pStyle w:val="ListParagraph"/>
              <w:widowControl/>
              <w:numPr>
                <w:ilvl w:val="0"/>
                <w:numId w:val="23"/>
              </w:numPr>
              <w:tabs>
                <w:tab w:val="left" w:pos="823"/>
              </w:tabs>
              <w:kinsoku w:val="0"/>
              <w:overflowPunct w:val="0"/>
              <w:spacing w:line="290" w:lineRule="exact"/>
              <w:rPr>
                <w:spacing w:val="-1"/>
              </w:rPr>
            </w:pPr>
            <w:r w:rsidRPr="00C62E7A">
              <w:rPr>
                <w:spacing w:val="-1"/>
              </w:rPr>
              <w:t>Address financial issues, do a budget assessment</w:t>
            </w:r>
          </w:p>
          <w:p w14:paraId="6F6A3272" w14:textId="77777777" w:rsidR="00252B37" w:rsidRPr="00C62E7A" w:rsidRDefault="00252B37" w:rsidP="00710C41">
            <w:pPr>
              <w:pStyle w:val="ListParagraph"/>
              <w:widowControl/>
              <w:numPr>
                <w:ilvl w:val="0"/>
                <w:numId w:val="23"/>
              </w:numPr>
              <w:tabs>
                <w:tab w:val="left" w:pos="823"/>
              </w:tabs>
              <w:kinsoku w:val="0"/>
              <w:overflowPunct w:val="0"/>
              <w:spacing w:line="289" w:lineRule="exact"/>
              <w:rPr>
                <w:spacing w:val="-1"/>
              </w:rPr>
            </w:pPr>
            <w:r w:rsidRPr="00C62E7A">
              <w:rPr>
                <w:spacing w:val="-1"/>
              </w:rPr>
              <w:t>Minimum of 30 days in a row of clean, sober living</w:t>
            </w:r>
          </w:p>
          <w:p w14:paraId="581E2564" w14:textId="77777777" w:rsidR="00710C41" w:rsidRPr="00C62E7A" w:rsidRDefault="00710C41" w:rsidP="00710C41">
            <w:pPr>
              <w:pStyle w:val="ListParagraph"/>
              <w:widowControl/>
              <w:numPr>
                <w:ilvl w:val="0"/>
                <w:numId w:val="23"/>
              </w:numPr>
              <w:tabs>
                <w:tab w:val="left" w:pos="823"/>
              </w:tabs>
              <w:kinsoku w:val="0"/>
              <w:overflowPunct w:val="0"/>
              <w:spacing w:before="9" w:line="288" w:lineRule="exact"/>
              <w:ind w:right="214"/>
            </w:pPr>
            <w:r w:rsidRPr="00C62E7A">
              <w:rPr>
                <w:spacing w:val="-1"/>
              </w:rPr>
              <w:t>Change people, places and things</w:t>
            </w:r>
          </w:p>
          <w:p w14:paraId="178D4F69" w14:textId="77777777" w:rsidR="00710C41" w:rsidRPr="00C62E7A" w:rsidRDefault="00710C41" w:rsidP="00710C41">
            <w:pPr>
              <w:pStyle w:val="ListParagraph"/>
              <w:widowControl/>
              <w:numPr>
                <w:ilvl w:val="0"/>
                <w:numId w:val="23"/>
              </w:numPr>
              <w:tabs>
                <w:tab w:val="left" w:pos="823"/>
              </w:tabs>
              <w:kinsoku w:val="0"/>
              <w:overflowPunct w:val="0"/>
              <w:spacing w:line="289" w:lineRule="exact"/>
              <w:rPr>
                <w:spacing w:val="-1"/>
              </w:rPr>
            </w:pPr>
            <w:r w:rsidRPr="00C62E7A">
              <w:rPr>
                <w:b/>
                <w:i/>
              </w:rPr>
              <w:t>BE HONEST</w:t>
            </w:r>
          </w:p>
          <w:p w14:paraId="232C4012" w14:textId="77777777" w:rsidR="00252B37" w:rsidRPr="00C62E7A" w:rsidRDefault="00252B37" w:rsidP="00252B37">
            <w:pPr>
              <w:pStyle w:val="ListParagraph"/>
              <w:widowControl/>
              <w:tabs>
                <w:tab w:val="left" w:pos="823"/>
              </w:tabs>
              <w:kinsoku w:val="0"/>
              <w:overflowPunct w:val="0"/>
              <w:spacing w:line="290" w:lineRule="exact"/>
              <w:ind w:left="822"/>
              <w:rPr>
                <w:spacing w:val="-1"/>
              </w:rPr>
            </w:pPr>
          </w:p>
        </w:tc>
      </w:tr>
    </w:tbl>
    <w:p w14:paraId="42C4ADBF" w14:textId="77777777" w:rsidR="008D1D55" w:rsidRPr="00C62E7A" w:rsidRDefault="00023729" w:rsidP="00252B37">
      <w:pPr>
        <w:widowControl/>
        <w:spacing w:after="240" w:line="276" w:lineRule="auto"/>
        <w:ind w:right="900"/>
        <w:jc w:val="both"/>
      </w:pPr>
      <w:r w:rsidRPr="00C62E7A">
        <w:t xml:space="preserve">Fill out the application completely and give it to your probation agent.  To be considered for a phase move, the </w:t>
      </w:r>
      <w:r w:rsidRPr="000454B9">
        <w:rPr>
          <w:b/>
          <w:bCs/>
          <w:u w:val="single"/>
        </w:rPr>
        <w:t xml:space="preserve">application will need to be turned in </w:t>
      </w:r>
      <w:r w:rsidR="007E14D9" w:rsidRPr="000454B9">
        <w:rPr>
          <w:b/>
          <w:bCs/>
          <w:u w:val="single"/>
        </w:rPr>
        <w:t xml:space="preserve">prior to your next </w:t>
      </w:r>
      <w:r w:rsidR="00695D4D" w:rsidRPr="000454B9">
        <w:rPr>
          <w:b/>
          <w:bCs/>
          <w:u w:val="single"/>
        </w:rPr>
        <w:t>the court hearing</w:t>
      </w:r>
      <w:r w:rsidR="007E14D9" w:rsidRPr="000454B9">
        <w:rPr>
          <w:b/>
          <w:bCs/>
          <w:u w:val="single"/>
        </w:rPr>
        <w:t xml:space="preserve"> as directed by Probation and/or the Court</w:t>
      </w:r>
      <w:r w:rsidRPr="0089213A">
        <w:t>.</w:t>
      </w:r>
      <w:r w:rsidRPr="00C62E7A">
        <w:t xml:space="preserve"> When fil</w:t>
      </w:r>
      <w:r w:rsidR="002F798E" w:rsidRPr="00C62E7A">
        <w:t>l</w:t>
      </w:r>
      <w:r w:rsidRPr="00C62E7A">
        <w:t>ing out the application-the more the better. A review of your ACDC contract and case plan will occur to ensure total program compliance. The ACDC team will review your status and make a recommendation for phase movement based on your performance.</w:t>
      </w:r>
    </w:p>
    <w:tbl>
      <w:tblPr>
        <w:tblpPr w:leftFromText="180" w:rightFromText="180" w:vertAnchor="page" w:horzAnchor="margin" w:tblpXSpec="center" w:tblpY="913"/>
        <w:tblW w:w="10372" w:type="dxa"/>
        <w:tblLayout w:type="fixed"/>
        <w:tblCellMar>
          <w:left w:w="0" w:type="dxa"/>
          <w:right w:w="0" w:type="dxa"/>
        </w:tblCellMar>
        <w:tblLook w:val="0000" w:firstRow="0" w:lastRow="0" w:firstColumn="0" w:lastColumn="0" w:noHBand="0" w:noVBand="0"/>
      </w:tblPr>
      <w:tblGrid>
        <w:gridCol w:w="1922"/>
        <w:gridCol w:w="8450"/>
      </w:tblGrid>
      <w:tr w:rsidR="00C62E7A" w:rsidRPr="00C62E7A" w14:paraId="2225F95E" w14:textId="77777777" w:rsidTr="00C75682">
        <w:trPr>
          <w:trHeight w:hRule="exact" w:val="6580"/>
        </w:trPr>
        <w:tc>
          <w:tcPr>
            <w:tcW w:w="1922" w:type="dxa"/>
            <w:tcBorders>
              <w:top w:val="single" w:sz="4" w:space="0" w:color="000000"/>
              <w:left w:val="single" w:sz="4" w:space="0" w:color="000000"/>
              <w:bottom w:val="single" w:sz="4" w:space="0" w:color="000000"/>
              <w:right w:val="single" w:sz="4" w:space="0" w:color="000000"/>
            </w:tcBorders>
          </w:tcPr>
          <w:p w14:paraId="0E4A408C" w14:textId="77777777" w:rsidR="00D509D5" w:rsidRPr="00C62E7A" w:rsidRDefault="00D509D5" w:rsidP="0059140B">
            <w:pPr>
              <w:pStyle w:val="TableParagraph"/>
              <w:widowControl/>
              <w:kinsoku w:val="0"/>
              <w:overflowPunct w:val="0"/>
            </w:pPr>
          </w:p>
          <w:p w14:paraId="519AEB43" w14:textId="77777777" w:rsidR="00D509D5" w:rsidRPr="00C62E7A" w:rsidRDefault="00D509D5" w:rsidP="0059140B">
            <w:pPr>
              <w:pStyle w:val="TableParagraph"/>
              <w:widowControl/>
              <w:kinsoku w:val="0"/>
              <w:overflowPunct w:val="0"/>
            </w:pPr>
          </w:p>
          <w:p w14:paraId="3F405037" w14:textId="77777777" w:rsidR="00D509D5" w:rsidRPr="00C62E7A" w:rsidRDefault="00D509D5" w:rsidP="0059140B">
            <w:pPr>
              <w:pStyle w:val="TableParagraph"/>
              <w:widowControl/>
              <w:kinsoku w:val="0"/>
              <w:overflowPunct w:val="0"/>
            </w:pPr>
          </w:p>
          <w:p w14:paraId="215236E2" w14:textId="77777777" w:rsidR="00D509D5" w:rsidRPr="00C62E7A" w:rsidRDefault="00D509D5" w:rsidP="0059140B">
            <w:pPr>
              <w:pStyle w:val="TableParagraph"/>
              <w:widowControl/>
              <w:kinsoku w:val="0"/>
              <w:overflowPunct w:val="0"/>
              <w:spacing w:before="9"/>
            </w:pPr>
          </w:p>
          <w:p w14:paraId="6A103AF7" w14:textId="77777777" w:rsidR="00D509D5" w:rsidRPr="00C62E7A" w:rsidRDefault="00D509D5" w:rsidP="0059140B">
            <w:pPr>
              <w:pStyle w:val="TableParagraph"/>
              <w:widowControl/>
              <w:kinsoku w:val="0"/>
              <w:overflowPunct w:val="0"/>
              <w:ind w:left="279" w:right="278" w:hanging="1"/>
              <w:jc w:val="center"/>
            </w:pPr>
            <w:r w:rsidRPr="00C62E7A">
              <w:rPr>
                <w:spacing w:val="-1"/>
              </w:rPr>
              <w:t>Phase</w:t>
            </w:r>
            <w:r w:rsidRPr="00C62E7A">
              <w:t xml:space="preserve"> #3</w:t>
            </w:r>
            <w:r w:rsidRPr="00C62E7A">
              <w:rPr>
                <w:spacing w:val="22"/>
              </w:rPr>
              <w:t xml:space="preserve"> </w:t>
            </w:r>
            <w:r w:rsidRPr="00C62E7A">
              <w:rPr>
                <w:spacing w:val="-1"/>
              </w:rPr>
              <w:t>Minimum of</w:t>
            </w:r>
            <w:r w:rsidRPr="00C62E7A">
              <w:rPr>
                <w:spacing w:val="27"/>
              </w:rPr>
              <w:t xml:space="preserve"> </w:t>
            </w:r>
            <w:r w:rsidR="008D1D55" w:rsidRPr="00C62E7A">
              <w:rPr>
                <w:spacing w:val="27"/>
              </w:rPr>
              <w:t>90 days</w:t>
            </w:r>
          </w:p>
        </w:tc>
        <w:tc>
          <w:tcPr>
            <w:tcW w:w="8450" w:type="dxa"/>
            <w:tcBorders>
              <w:top w:val="single" w:sz="4" w:space="0" w:color="000000"/>
              <w:left w:val="single" w:sz="4" w:space="0" w:color="000000"/>
              <w:bottom w:val="single" w:sz="4" w:space="0" w:color="000000"/>
              <w:right w:val="single" w:sz="4" w:space="0" w:color="000000"/>
            </w:tcBorders>
          </w:tcPr>
          <w:p w14:paraId="0BB2FEC9" w14:textId="77777777" w:rsidR="007E14D9" w:rsidRDefault="007E14D9" w:rsidP="0059140B">
            <w:pPr>
              <w:pStyle w:val="TableParagraph"/>
              <w:widowControl/>
              <w:kinsoku w:val="0"/>
              <w:overflowPunct w:val="0"/>
              <w:spacing w:before="9"/>
              <w:jc w:val="center"/>
              <w:rPr>
                <w:b/>
              </w:rPr>
            </w:pPr>
          </w:p>
          <w:p w14:paraId="6CE50B75" w14:textId="77777777" w:rsidR="00104FD6" w:rsidRPr="00C62E7A" w:rsidRDefault="00104FD6" w:rsidP="0059140B">
            <w:pPr>
              <w:pStyle w:val="TableParagraph"/>
              <w:widowControl/>
              <w:kinsoku w:val="0"/>
              <w:overflowPunct w:val="0"/>
              <w:spacing w:before="9"/>
              <w:jc w:val="center"/>
              <w:rPr>
                <w:b/>
              </w:rPr>
            </w:pPr>
            <w:r w:rsidRPr="00C62E7A">
              <w:rPr>
                <w:b/>
              </w:rPr>
              <w:t>PHASE 3 – PRO-SOCIAL HABILITATION</w:t>
            </w:r>
          </w:p>
          <w:p w14:paraId="29F56850" w14:textId="77777777" w:rsidR="008D1D55" w:rsidRPr="00826D71" w:rsidRDefault="008D1D55" w:rsidP="000C5EA7">
            <w:pPr>
              <w:pStyle w:val="ListParagraph"/>
              <w:widowControl/>
              <w:numPr>
                <w:ilvl w:val="0"/>
                <w:numId w:val="22"/>
              </w:numPr>
              <w:tabs>
                <w:tab w:val="left" w:pos="823"/>
              </w:tabs>
              <w:kinsoku w:val="0"/>
              <w:overflowPunct w:val="0"/>
              <w:spacing w:line="289" w:lineRule="exact"/>
              <w:rPr>
                <w:spacing w:val="-1"/>
              </w:rPr>
            </w:pPr>
            <w:r w:rsidRPr="00826D71">
              <w:rPr>
                <w:spacing w:val="-1"/>
              </w:rPr>
              <w:t>Comply with treatment and supervision</w:t>
            </w:r>
          </w:p>
          <w:p w14:paraId="46AF929D" w14:textId="77777777" w:rsidR="00710C41" w:rsidRPr="00826D71" w:rsidRDefault="00710C41" w:rsidP="000C5EA7">
            <w:pPr>
              <w:pStyle w:val="ListParagraph"/>
              <w:widowControl/>
              <w:numPr>
                <w:ilvl w:val="0"/>
                <w:numId w:val="22"/>
              </w:numPr>
              <w:tabs>
                <w:tab w:val="left" w:pos="823"/>
              </w:tabs>
              <w:kinsoku w:val="0"/>
              <w:overflowPunct w:val="0"/>
              <w:spacing w:line="290" w:lineRule="exact"/>
              <w:rPr>
                <w:spacing w:val="-1"/>
              </w:rPr>
            </w:pPr>
            <w:r w:rsidRPr="00826D71">
              <w:rPr>
                <w:spacing w:val="-1"/>
              </w:rPr>
              <w:t>Attend ACDC</w:t>
            </w:r>
            <w:r w:rsidRPr="00826D71">
              <w:t xml:space="preserve"> </w:t>
            </w:r>
            <w:r w:rsidRPr="00826D71">
              <w:rPr>
                <w:spacing w:val="-1"/>
              </w:rPr>
              <w:t>every other week</w:t>
            </w:r>
          </w:p>
          <w:p w14:paraId="58986ACC" w14:textId="77777777" w:rsidR="00D509D5" w:rsidRPr="00826D71" w:rsidRDefault="008D1D55" w:rsidP="000C5EA7">
            <w:pPr>
              <w:pStyle w:val="ListParagraph"/>
              <w:widowControl/>
              <w:numPr>
                <w:ilvl w:val="0"/>
                <w:numId w:val="22"/>
              </w:numPr>
              <w:tabs>
                <w:tab w:val="left" w:pos="823"/>
              </w:tabs>
              <w:kinsoku w:val="0"/>
              <w:overflowPunct w:val="0"/>
              <w:spacing w:line="289" w:lineRule="exact"/>
              <w:rPr>
                <w:spacing w:val="-1"/>
              </w:rPr>
            </w:pPr>
            <w:r w:rsidRPr="00826D71">
              <w:rPr>
                <w:spacing w:val="-1"/>
              </w:rPr>
              <w:t>Office visit with Probation</w:t>
            </w:r>
            <w:r w:rsidRPr="00826D71">
              <w:rPr>
                <w:spacing w:val="-2"/>
              </w:rPr>
              <w:t xml:space="preserve"> Agent every other week</w:t>
            </w:r>
          </w:p>
          <w:p w14:paraId="456A7E9F" w14:textId="77777777" w:rsidR="006B5690" w:rsidRPr="00826D71" w:rsidRDefault="006B5690" w:rsidP="000C5EA7">
            <w:pPr>
              <w:pStyle w:val="ListParagraph"/>
              <w:widowControl/>
              <w:numPr>
                <w:ilvl w:val="0"/>
                <w:numId w:val="22"/>
              </w:numPr>
              <w:tabs>
                <w:tab w:val="left" w:pos="823"/>
              </w:tabs>
              <w:kinsoku w:val="0"/>
              <w:overflowPunct w:val="0"/>
              <w:spacing w:line="291" w:lineRule="exact"/>
              <w:rPr>
                <w:spacing w:val="-1"/>
              </w:rPr>
            </w:pPr>
            <w:r w:rsidRPr="00826D71">
              <w:rPr>
                <w:spacing w:val="-2"/>
              </w:rPr>
              <w:t>Subject to random home visits</w:t>
            </w:r>
          </w:p>
          <w:p w14:paraId="1B416CDC" w14:textId="77777777" w:rsidR="00710C41" w:rsidRPr="00826D71" w:rsidRDefault="00710C41" w:rsidP="000C5EA7">
            <w:pPr>
              <w:pStyle w:val="ListParagraph"/>
              <w:widowControl/>
              <w:numPr>
                <w:ilvl w:val="0"/>
                <w:numId w:val="22"/>
              </w:numPr>
              <w:tabs>
                <w:tab w:val="left" w:pos="823"/>
              </w:tabs>
              <w:kinsoku w:val="0"/>
              <w:overflowPunct w:val="0"/>
              <w:spacing w:line="289" w:lineRule="exact"/>
              <w:rPr>
                <w:spacing w:val="-1"/>
              </w:rPr>
            </w:pPr>
            <w:r w:rsidRPr="00826D71">
              <w:rPr>
                <w:spacing w:val="-1"/>
              </w:rPr>
              <w:t>Review the case plan</w:t>
            </w:r>
          </w:p>
          <w:p w14:paraId="37FA01C6" w14:textId="77777777" w:rsidR="00710C41" w:rsidRPr="00826D71" w:rsidRDefault="00710C41" w:rsidP="000C5EA7">
            <w:pPr>
              <w:pStyle w:val="ListParagraph"/>
              <w:widowControl/>
              <w:numPr>
                <w:ilvl w:val="0"/>
                <w:numId w:val="22"/>
              </w:numPr>
              <w:tabs>
                <w:tab w:val="left" w:pos="823"/>
              </w:tabs>
              <w:kinsoku w:val="0"/>
              <w:overflowPunct w:val="0"/>
              <w:spacing w:line="290" w:lineRule="exact"/>
              <w:rPr>
                <w:spacing w:val="-1"/>
              </w:rPr>
            </w:pPr>
            <w:r w:rsidRPr="00826D71">
              <w:rPr>
                <w:spacing w:val="-1"/>
              </w:rPr>
              <w:t xml:space="preserve">Submit to random drug testing, as least twice per week </w:t>
            </w:r>
          </w:p>
          <w:p w14:paraId="0D22D835" w14:textId="4D5B02E2" w:rsidR="00710C41" w:rsidRPr="00826D71" w:rsidRDefault="00710C41" w:rsidP="000C5EA7">
            <w:pPr>
              <w:pStyle w:val="ListParagraph"/>
              <w:widowControl/>
              <w:numPr>
                <w:ilvl w:val="0"/>
                <w:numId w:val="22"/>
              </w:numPr>
              <w:tabs>
                <w:tab w:val="left" w:pos="823"/>
              </w:tabs>
              <w:kinsoku w:val="0"/>
              <w:overflowPunct w:val="0"/>
              <w:spacing w:line="289" w:lineRule="exact"/>
              <w:rPr>
                <w:spacing w:val="-1"/>
              </w:rPr>
            </w:pPr>
            <w:r w:rsidRPr="00826D71">
              <w:rPr>
                <w:spacing w:val="-1"/>
              </w:rPr>
              <w:t>Curfew 11:00</w:t>
            </w:r>
            <w:r w:rsidR="0004291E">
              <w:rPr>
                <w:spacing w:val="-1"/>
              </w:rPr>
              <w:t xml:space="preserve"> </w:t>
            </w:r>
            <w:r w:rsidRPr="00826D71">
              <w:rPr>
                <w:spacing w:val="-1"/>
              </w:rPr>
              <w:t>pm</w:t>
            </w:r>
          </w:p>
          <w:p w14:paraId="0CCD237A" w14:textId="379D8660" w:rsidR="00710C41" w:rsidRPr="00826D71" w:rsidRDefault="006B5690" w:rsidP="000C5EA7">
            <w:pPr>
              <w:pStyle w:val="ListParagraph"/>
              <w:widowControl/>
              <w:numPr>
                <w:ilvl w:val="0"/>
                <w:numId w:val="22"/>
              </w:numPr>
              <w:tabs>
                <w:tab w:val="left" w:pos="823"/>
              </w:tabs>
              <w:kinsoku w:val="0"/>
              <w:overflowPunct w:val="0"/>
              <w:spacing w:line="289" w:lineRule="exact"/>
              <w:rPr>
                <w:spacing w:val="-1"/>
              </w:rPr>
            </w:pPr>
            <w:r w:rsidRPr="00826D71">
              <w:rPr>
                <w:spacing w:val="-1"/>
              </w:rPr>
              <w:t>Sober Life</w:t>
            </w:r>
            <w:r w:rsidR="00710C41" w:rsidRPr="00826D71">
              <w:rPr>
                <w:spacing w:val="-1"/>
              </w:rPr>
              <w:t xml:space="preserve"> Plan approved by Drug Court Team</w:t>
            </w:r>
          </w:p>
          <w:p w14:paraId="34D6B7F8" w14:textId="6A44DD5B" w:rsidR="00710C41" w:rsidRDefault="00710C41" w:rsidP="000C5EA7">
            <w:pPr>
              <w:pStyle w:val="ListParagraph"/>
              <w:widowControl/>
              <w:numPr>
                <w:ilvl w:val="0"/>
                <w:numId w:val="22"/>
              </w:numPr>
              <w:tabs>
                <w:tab w:val="left" w:pos="823"/>
              </w:tabs>
              <w:kinsoku w:val="0"/>
              <w:overflowPunct w:val="0"/>
              <w:spacing w:line="289" w:lineRule="exact"/>
              <w:rPr>
                <w:spacing w:val="-1"/>
              </w:rPr>
            </w:pPr>
            <w:r w:rsidRPr="00826D71">
              <w:rPr>
                <w:spacing w:val="-1"/>
              </w:rPr>
              <w:t>Attend sober support meetings as directed</w:t>
            </w:r>
          </w:p>
          <w:p w14:paraId="6EECE211" w14:textId="32935DC5" w:rsidR="000C5EA7" w:rsidRPr="0004291E" w:rsidRDefault="000C5EA7" w:rsidP="000C5EA7">
            <w:pPr>
              <w:pStyle w:val="ListParagraph"/>
              <w:widowControl/>
              <w:numPr>
                <w:ilvl w:val="0"/>
                <w:numId w:val="22"/>
              </w:numPr>
              <w:tabs>
                <w:tab w:val="left" w:pos="823"/>
              </w:tabs>
              <w:kinsoku w:val="0"/>
              <w:overflowPunct w:val="0"/>
              <w:spacing w:line="289" w:lineRule="exact"/>
              <w:rPr>
                <w:spacing w:val="-1"/>
              </w:rPr>
            </w:pPr>
            <w:r w:rsidRPr="0004291E">
              <w:rPr>
                <w:spacing w:val="-1"/>
              </w:rPr>
              <w:t>Have a sponsor and have their phone number memorized</w:t>
            </w:r>
          </w:p>
          <w:p w14:paraId="5A811838" w14:textId="38165AE4" w:rsidR="002E3701" w:rsidRPr="0004291E" w:rsidRDefault="002E3701" w:rsidP="000C5EA7">
            <w:pPr>
              <w:pStyle w:val="ListParagraph"/>
              <w:widowControl/>
              <w:numPr>
                <w:ilvl w:val="0"/>
                <w:numId w:val="22"/>
              </w:numPr>
              <w:tabs>
                <w:tab w:val="left" w:pos="823"/>
              </w:tabs>
              <w:kinsoku w:val="0"/>
              <w:overflowPunct w:val="0"/>
              <w:spacing w:line="289" w:lineRule="exact"/>
              <w:rPr>
                <w:spacing w:val="-1"/>
              </w:rPr>
            </w:pPr>
            <w:r w:rsidRPr="0004291E">
              <w:rPr>
                <w:spacing w:val="-1"/>
              </w:rPr>
              <w:t>Participant in the ACDC Journaling program</w:t>
            </w:r>
          </w:p>
          <w:p w14:paraId="2C5C64DC" w14:textId="77777777" w:rsidR="008D1D55" w:rsidRPr="00826D71" w:rsidRDefault="008D1D55" w:rsidP="000C5EA7">
            <w:pPr>
              <w:pStyle w:val="ListParagraph"/>
              <w:widowControl/>
              <w:numPr>
                <w:ilvl w:val="0"/>
                <w:numId w:val="22"/>
              </w:numPr>
              <w:tabs>
                <w:tab w:val="left" w:pos="823"/>
              </w:tabs>
              <w:kinsoku w:val="0"/>
              <w:overflowPunct w:val="0"/>
              <w:spacing w:line="289" w:lineRule="exact"/>
              <w:rPr>
                <w:spacing w:val="-1"/>
              </w:rPr>
            </w:pPr>
            <w:r w:rsidRPr="00826D71">
              <w:rPr>
                <w:spacing w:val="-1"/>
              </w:rPr>
              <w:t>Begin cognitive thinking program</w:t>
            </w:r>
          </w:p>
          <w:p w14:paraId="6F961580" w14:textId="08863EBE" w:rsidR="008D1D55" w:rsidRPr="00C62E7A" w:rsidRDefault="008D1D55" w:rsidP="000C5EA7">
            <w:pPr>
              <w:pStyle w:val="ListParagraph"/>
              <w:widowControl/>
              <w:numPr>
                <w:ilvl w:val="0"/>
                <w:numId w:val="22"/>
              </w:numPr>
              <w:tabs>
                <w:tab w:val="left" w:pos="823"/>
              </w:tabs>
              <w:kinsoku w:val="0"/>
              <w:overflowPunct w:val="0"/>
              <w:spacing w:line="289" w:lineRule="exact"/>
              <w:rPr>
                <w:spacing w:val="-1"/>
              </w:rPr>
            </w:pPr>
            <w:r w:rsidRPr="00826D71">
              <w:rPr>
                <w:spacing w:val="-1"/>
              </w:rPr>
              <w:t xml:space="preserve">Establish a </w:t>
            </w:r>
            <w:r w:rsidR="00451CEE">
              <w:rPr>
                <w:spacing w:val="-1"/>
              </w:rPr>
              <w:t>recovery/</w:t>
            </w:r>
            <w:r w:rsidRPr="00826D71">
              <w:rPr>
                <w:spacing w:val="-1"/>
              </w:rPr>
              <w:t>sober</w:t>
            </w:r>
            <w:r w:rsidRPr="00C62E7A">
              <w:rPr>
                <w:spacing w:val="-1"/>
              </w:rPr>
              <w:t xml:space="preserve"> network</w:t>
            </w:r>
          </w:p>
          <w:p w14:paraId="6BC3B793" w14:textId="0C72ABAC" w:rsidR="00D509D5" w:rsidRDefault="008D1D55" w:rsidP="000C5EA7">
            <w:pPr>
              <w:pStyle w:val="ListParagraph"/>
              <w:widowControl/>
              <w:numPr>
                <w:ilvl w:val="0"/>
                <w:numId w:val="22"/>
              </w:numPr>
              <w:tabs>
                <w:tab w:val="left" w:pos="823"/>
              </w:tabs>
              <w:kinsoku w:val="0"/>
              <w:overflowPunct w:val="0"/>
              <w:spacing w:line="289" w:lineRule="exact"/>
              <w:rPr>
                <w:spacing w:val="-1"/>
              </w:rPr>
            </w:pPr>
            <w:r w:rsidRPr="00C62E7A">
              <w:rPr>
                <w:spacing w:val="-1"/>
              </w:rPr>
              <w:t>Establish pro-social activities</w:t>
            </w:r>
          </w:p>
          <w:p w14:paraId="2630979D" w14:textId="0EB5707B" w:rsidR="00C75682" w:rsidRPr="00C62E7A" w:rsidRDefault="00C75682" w:rsidP="000C5EA7">
            <w:pPr>
              <w:pStyle w:val="ListParagraph"/>
              <w:widowControl/>
              <w:numPr>
                <w:ilvl w:val="0"/>
                <w:numId w:val="22"/>
              </w:numPr>
              <w:tabs>
                <w:tab w:val="left" w:pos="823"/>
              </w:tabs>
              <w:kinsoku w:val="0"/>
              <w:overflowPunct w:val="0"/>
              <w:spacing w:line="289" w:lineRule="exact"/>
              <w:rPr>
                <w:spacing w:val="-1"/>
              </w:rPr>
            </w:pPr>
            <w:r>
              <w:rPr>
                <w:spacing w:val="-1"/>
              </w:rPr>
              <w:t>Maintain housing</w:t>
            </w:r>
          </w:p>
          <w:p w14:paraId="4E6667C8" w14:textId="77777777" w:rsidR="00701490" w:rsidRPr="00C62E7A" w:rsidRDefault="00701490" w:rsidP="000C5EA7">
            <w:pPr>
              <w:pStyle w:val="ListParagraph"/>
              <w:widowControl/>
              <w:numPr>
                <w:ilvl w:val="0"/>
                <w:numId w:val="22"/>
              </w:numPr>
              <w:tabs>
                <w:tab w:val="left" w:pos="823"/>
              </w:tabs>
              <w:kinsoku w:val="0"/>
              <w:overflowPunct w:val="0"/>
              <w:spacing w:line="289" w:lineRule="exact"/>
              <w:rPr>
                <w:spacing w:val="-1"/>
              </w:rPr>
            </w:pPr>
            <w:r w:rsidRPr="00C62E7A">
              <w:rPr>
                <w:spacing w:val="-1"/>
              </w:rPr>
              <w:t xml:space="preserve">General health exam and routine dental checkup and follow </w:t>
            </w:r>
            <w:r w:rsidR="004129A6" w:rsidRPr="00C62E7A">
              <w:rPr>
                <w:spacing w:val="-1"/>
              </w:rPr>
              <w:t>recommendations</w:t>
            </w:r>
            <w:r w:rsidRPr="00C62E7A">
              <w:rPr>
                <w:spacing w:val="-1"/>
              </w:rPr>
              <w:t>.</w:t>
            </w:r>
          </w:p>
          <w:p w14:paraId="49A8345B" w14:textId="77777777" w:rsidR="005F61F2" w:rsidRPr="00C62E7A" w:rsidRDefault="00C7176E" w:rsidP="000C5EA7">
            <w:pPr>
              <w:pStyle w:val="ListParagraph"/>
              <w:widowControl/>
              <w:numPr>
                <w:ilvl w:val="0"/>
                <w:numId w:val="22"/>
              </w:numPr>
              <w:tabs>
                <w:tab w:val="left" w:pos="823"/>
              </w:tabs>
              <w:kinsoku w:val="0"/>
              <w:overflowPunct w:val="0"/>
              <w:spacing w:line="289" w:lineRule="exact"/>
              <w:rPr>
                <w:spacing w:val="-1"/>
              </w:rPr>
            </w:pPr>
            <w:r w:rsidRPr="00C62E7A">
              <w:rPr>
                <w:spacing w:val="-1"/>
              </w:rPr>
              <w:t xml:space="preserve">Make payment </w:t>
            </w:r>
            <w:r w:rsidR="005F61F2" w:rsidRPr="00C62E7A">
              <w:rPr>
                <w:spacing w:val="-1"/>
              </w:rPr>
              <w:t>towards program fees</w:t>
            </w:r>
            <w:r w:rsidRPr="00C62E7A">
              <w:rPr>
                <w:spacing w:val="-1"/>
              </w:rPr>
              <w:t xml:space="preserve"> per Program Fee Policy</w:t>
            </w:r>
          </w:p>
          <w:p w14:paraId="54ED5296" w14:textId="77777777" w:rsidR="005F61F2" w:rsidRPr="00C62E7A" w:rsidRDefault="008D1D55" w:rsidP="000C5EA7">
            <w:pPr>
              <w:pStyle w:val="ListParagraph"/>
              <w:widowControl/>
              <w:numPr>
                <w:ilvl w:val="0"/>
                <w:numId w:val="22"/>
              </w:numPr>
              <w:tabs>
                <w:tab w:val="left" w:pos="823"/>
              </w:tabs>
              <w:kinsoku w:val="0"/>
              <w:overflowPunct w:val="0"/>
              <w:spacing w:line="289" w:lineRule="exact"/>
              <w:rPr>
                <w:spacing w:val="-1"/>
              </w:rPr>
            </w:pPr>
            <w:r w:rsidRPr="00C62E7A">
              <w:rPr>
                <w:spacing w:val="-1"/>
              </w:rPr>
              <w:t>Minimum of 45 days in a row of sobriety</w:t>
            </w:r>
          </w:p>
          <w:p w14:paraId="2F8621EE" w14:textId="77777777" w:rsidR="00710C41" w:rsidRPr="00C62E7A" w:rsidRDefault="00710C41" w:rsidP="000C5EA7">
            <w:pPr>
              <w:pStyle w:val="ListParagraph"/>
              <w:widowControl/>
              <w:numPr>
                <w:ilvl w:val="0"/>
                <w:numId w:val="22"/>
              </w:numPr>
              <w:tabs>
                <w:tab w:val="left" w:pos="823"/>
              </w:tabs>
              <w:kinsoku w:val="0"/>
              <w:overflowPunct w:val="0"/>
              <w:spacing w:before="9" w:line="288" w:lineRule="exact"/>
              <w:ind w:right="214"/>
            </w:pPr>
            <w:r w:rsidRPr="00C62E7A">
              <w:rPr>
                <w:spacing w:val="-1"/>
              </w:rPr>
              <w:t>Change people, places and things</w:t>
            </w:r>
          </w:p>
          <w:p w14:paraId="47D06E58" w14:textId="77777777" w:rsidR="007B770E" w:rsidRPr="00C62E7A" w:rsidRDefault="00710C41" w:rsidP="000C5EA7">
            <w:pPr>
              <w:pStyle w:val="ListParagraph"/>
              <w:widowControl/>
              <w:numPr>
                <w:ilvl w:val="0"/>
                <w:numId w:val="22"/>
              </w:numPr>
              <w:tabs>
                <w:tab w:val="left" w:pos="823"/>
              </w:tabs>
              <w:kinsoku w:val="0"/>
              <w:overflowPunct w:val="0"/>
              <w:spacing w:line="289" w:lineRule="exact"/>
            </w:pPr>
            <w:r w:rsidRPr="00C62E7A">
              <w:rPr>
                <w:b/>
                <w:i/>
              </w:rPr>
              <w:t>BE HONEST</w:t>
            </w:r>
          </w:p>
        </w:tc>
      </w:tr>
      <w:tr w:rsidR="00C62E7A" w:rsidRPr="00C62E7A" w14:paraId="7F047705" w14:textId="77777777" w:rsidTr="002E3701">
        <w:trPr>
          <w:trHeight w:hRule="exact" w:val="6210"/>
        </w:trPr>
        <w:tc>
          <w:tcPr>
            <w:tcW w:w="1922" w:type="dxa"/>
            <w:tcBorders>
              <w:top w:val="single" w:sz="4" w:space="0" w:color="000000"/>
              <w:left w:val="single" w:sz="4" w:space="0" w:color="000000"/>
              <w:bottom w:val="single" w:sz="4" w:space="0" w:color="000000"/>
              <w:right w:val="single" w:sz="4" w:space="0" w:color="000000"/>
            </w:tcBorders>
          </w:tcPr>
          <w:p w14:paraId="25DC44FF" w14:textId="77777777" w:rsidR="007B770E" w:rsidRPr="00C62E7A" w:rsidRDefault="007B770E" w:rsidP="008B2CEE">
            <w:pPr>
              <w:pStyle w:val="TableParagraph"/>
              <w:widowControl/>
              <w:kinsoku w:val="0"/>
              <w:overflowPunct w:val="0"/>
              <w:jc w:val="center"/>
            </w:pPr>
          </w:p>
          <w:p w14:paraId="0E4FA6CF" w14:textId="77777777" w:rsidR="007B770E" w:rsidRPr="00C62E7A" w:rsidRDefault="007B770E" w:rsidP="008B2CEE">
            <w:pPr>
              <w:pStyle w:val="TableParagraph"/>
              <w:widowControl/>
              <w:kinsoku w:val="0"/>
              <w:overflowPunct w:val="0"/>
              <w:jc w:val="center"/>
            </w:pPr>
          </w:p>
          <w:p w14:paraId="20BF0135" w14:textId="77777777" w:rsidR="007B770E" w:rsidRPr="00C62E7A" w:rsidRDefault="007B770E" w:rsidP="008B2CEE">
            <w:pPr>
              <w:pStyle w:val="TableParagraph"/>
              <w:widowControl/>
              <w:kinsoku w:val="0"/>
              <w:overflowPunct w:val="0"/>
              <w:jc w:val="center"/>
            </w:pPr>
            <w:r w:rsidRPr="00C62E7A">
              <w:t>Phase #4</w:t>
            </w:r>
          </w:p>
          <w:p w14:paraId="5A9E15F6" w14:textId="77777777" w:rsidR="007B770E" w:rsidRPr="00C62E7A" w:rsidRDefault="007B770E" w:rsidP="008B2CEE">
            <w:pPr>
              <w:pStyle w:val="TableParagraph"/>
              <w:widowControl/>
              <w:kinsoku w:val="0"/>
              <w:overflowPunct w:val="0"/>
              <w:jc w:val="center"/>
            </w:pPr>
            <w:r w:rsidRPr="00C62E7A">
              <w:t>Minimum of</w:t>
            </w:r>
          </w:p>
          <w:p w14:paraId="7DBD51AF" w14:textId="77777777" w:rsidR="007B770E" w:rsidRPr="00C62E7A" w:rsidRDefault="008A57FC" w:rsidP="008B2CEE">
            <w:pPr>
              <w:pStyle w:val="TableParagraph"/>
              <w:widowControl/>
              <w:numPr>
                <w:ilvl w:val="0"/>
                <w:numId w:val="32"/>
              </w:numPr>
              <w:kinsoku w:val="0"/>
              <w:overflowPunct w:val="0"/>
              <w:jc w:val="center"/>
            </w:pPr>
            <w:r w:rsidRPr="00C62E7A">
              <w:t>d</w:t>
            </w:r>
            <w:r w:rsidR="007B770E" w:rsidRPr="00C62E7A">
              <w:t>ays</w:t>
            </w:r>
          </w:p>
        </w:tc>
        <w:tc>
          <w:tcPr>
            <w:tcW w:w="8450" w:type="dxa"/>
            <w:tcBorders>
              <w:top w:val="single" w:sz="4" w:space="0" w:color="000000"/>
              <w:left w:val="single" w:sz="4" w:space="0" w:color="000000"/>
              <w:bottom w:val="single" w:sz="4" w:space="0" w:color="000000"/>
              <w:right w:val="single" w:sz="4" w:space="0" w:color="000000"/>
            </w:tcBorders>
          </w:tcPr>
          <w:p w14:paraId="383AF313" w14:textId="77777777" w:rsidR="00023729" w:rsidRPr="00C62E7A" w:rsidRDefault="00104FD6" w:rsidP="0059140B">
            <w:pPr>
              <w:pStyle w:val="ListParagraph"/>
              <w:widowControl/>
              <w:tabs>
                <w:tab w:val="left" w:pos="823"/>
              </w:tabs>
              <w:kinsoku w:val="0"/>
              <w:overflowPunct w:val="0"/>
              <w:spacing w:line="290" w:lineRule="exact"/>
              <w:jc w:val="center"/>
              <w:rPr>
                <w:b/>
                <w:spacing w:val="-1"/>
              </w:rPr>
            </w:pPr>
            <w:r w:rsidRPr="00C62E7A">
              <w:rPr>
                <w:b/>
                <w:spacing w:val="-1"/>
              </w:rPr>
              <w:t xml:space="preserve">PHASE 4 </w:t>
            </w:r>
            <w:r w:rsidR="00023729" w:rsidRPr="00C62E7A">
              <w:rPr>
                <w:b/>
                <w:spacing w:val="-1"/>
              </w:rPr>
              <w:t>–</w:t>
            </w:r>
            <w:r w:rsidRPr="00C62E7A">
              <w:rPr>
                <w:b/>
                <w:spacing w:val="-1"/>
              </w:rPr>
              <w:t xml:space="preserve"> </w:t>
            </w:r>
            <w:r w:rsidR="00023729" w:rsidRPr="00C62E7A">
              <w:rPr>
                <w:b/>
                <w:spacing w:val="-1"/>
              </w:rPr>
              <w:t>ADAPTIVE HABILITATION</w:t>
            </w:r>
          </w:p>
          <w:p w14:paraId="488BFADD" w14:textId="77777777" w:rsidR="008D1D55" w:rsidRPr="00C62E7A" w:rsidRDefault="008D1D55" w:rsidP="000C5EA7">
            <w:pPr>
              <w:pStyle w:val="ListParagraph"/>
              <w:widowControl/>
              <w:numPr>
                <w:ilvl w:val="0"/>
                <w:numId w:val="24"/>
              </w:numPr>
              <w:tabs>
                <w:tab w:val="left" w:pos="823"/>
              </w:tabs>
              <w:kinsoku w:val="0"/>
              <w:overflowPunct w:val="0"/>
              <w:spacing w:line="290" w:lineRule="exact"/>
              <w:rPr>
                <w:spacing w:val="-1"/>
              </w:rPr>
            </w:pPr>
            <w:r w:rsidRPr="00C62E7A">
              <w:rPr>
                <w:spacing w:val="-1"/>
              </w:rPr>
              <w:t>Compliance with treatment</w:t>
            </w:r>
            <w:r w:rsidR="004129A6" w:rsidRPr="00C62E7A">
              <w:rPr>
                <w:spacing w:val="-1"/>
              </w:rPr>
              <w:t xml:space="preserve"> and supervision</w:t>
            </w:r>
          </w:p>
          <w:p w14:paraId="3D23DDC2" w14:textId="77777777" w:rsidR="008D1D55" w:rsidRPr="00826D71" w:rsidRDefault="008D1D55" w:rsidP="000C5EA7">
            <w:pPr>
              <w:pStyle w:val="ListParagraph"/>
              <w:widowControl/>
              <w:numPr>
                <w:ilvl w:val="0"/>
                <w:numId w:val="24"/>
              </w:numPr>
              <w:tabs>
                <w:tab w:val="left" w:pos="823"/>
              </w:tabs>
              <w:kinsoku w:val="0"/>
              <w:overflowPunct w:val="0"/>
              <w:spacing w:line="290" w:lineRule="exact"/>
              <w:rPr>
                <w:spacing w:val="-1"/>
              </w:rPr>
            </w:pPr>
            <w:r w:rsidRPr="00826D71">
              <w:rPr>
                <w:spacing w:val="-1"/>
              </w:rPr>
              <w:t>Attend ACDC monthly</w:t>
            </w:r>
          </w:p>
          <w:p w14:paraId="23FF1D6A" w14:textId="77777777" w:rsidR="008D1D55" w:rsidRPr="00826D71" w:rsidRDefault="008D1D55" w:rsidP="000C5EA7">
            <w:pPr>
              <w:pStyle w:val="ListParagraph"/>
              <w:widowControl/>
              <w:numPr>
                <w:ilvl w:val="0"/>
                <w:numId w:val="24"/>
              </w:numPr>
              <w:tabs>
                <w:tab w:val="left" w:pos="823"/>
              </w:tabs>
              <w:kinsoku w:val="0"/>
              <w:overflowPunct w:val="0"/>
              <w:spacing w:line="290" w:lineRule="exact"/>
              <w:rPr>
                <w:spacing w:val="-1"/>
              </w:rPr>
            </w:pPr>
            <w:r w:rsidRPr="00826D71">
              <w:rPr>
                <w:spacing w:val="-1"/>
              </w:rPr>
              <w:t>Every other week office visit with Probation Agent</w:t>
            </w:r>
          </w:p>
          <w:p w14:paraId="0D183F5B" w14:textId="3AC22F59" w:rsidR="008D1D55" w:rsidRPr="00826D71" w:rsidRDefault="006B5690" w:rsidP="000C5EA7">
            <w:pPr>
              <w:pStyle w:val="ListParagraph"/>
              <w:widowControl/>
              <w:numPr>
                <w:ilvl w:val="0"/>
                <w:numId w:val="24"/>
              </w:numPr>
              <w:tabs>
                <w:tab w:val="left" w:pos="823"/>
              </w:tabs>
              <w:kinsoku w:val="0"/>
              <w:overflowPunct w:val="0"/>
              <w:spacing w:line="291" w:lineRule="exact"/>
              <w:rPr>
                <w:spacing w:val="-1"/>
              </w:rPr>
            </w:pPr>
            <w:r w:rsidRPr="00826D71">
              <w:rPr>
                <w:spacing w:val="-2"/>
              </w:rPr>
              <w:t>Subject to random home visits</w:t>
            </w:r>
          </w:p>
          <w:p w14:paraId="76434359" w14:textId="77777777" w:rsidR="00710C41" w:rsidRPr="00826D71" w:rsidRDefault="00710C41" w:rsidP="000C5EA7">
            <w:pPr>
              <w:pStyle w:val="ListParagraph"/>
              <w:widowControl/>
              <w:numPr>
                <w:ilvl w:val="0"/>
                <w:numId w:val="24"/>
              </w:numPr>
              <w:tabs>
                <w:tab w:val="left" w:pos="823"/>
              </w:tabs>
              <w:kinsoku w:val="0"/>
              <w:overflowPunct w:val="0"/>
              <w:spacing w:line="290" w:lineRule="exact"/>
              <w:rPr>
                <w:spacing w:val="-1"/>
              </w:rPr>
            </w:pPr>
            <w:r w:rsidRPr="00826D71">
              <w:rPr>
                <w:spacing w:val="-1"/>
              </w:rPr>
              <w:t>Review case plan</w:t>
            </w:r>
          </w:p>
          <w:p w14:paraId="0D7B9D81" w14:textId="77777777" w:rsidR="00710C41" w:rsidRPr="00826D71" w:rsidRDefault="00710C41" w:rsidP="000C5EA7">
            <w:pPr>
              <w:pStyle w:val="ListParagraph"/>
              <w:widowControl/>
              <w:numPr>
                <w:ilvl w:val="0"/>
                <w:numId w:val="24"/>
              </w:numPr>
              <w:tabs>
                <w:tab w:val="left" w:pos="823"/>
              </w:tabs>
              <w:kinsoku w:val="0"/>
              <w:overflowPunct w:val="0"/>
              <w:spacing w:line="290" w:lineRule="exact"/>
              <w:rPr>
                <w:spacing w:val="-1"/>
              </w:rPr>
            </w:pPr>
            <w:r w:rsidRPr="00826D71">
              <w:rPr>
                <w:spacing w:val="-1"/>
              </w:rPr>
              <w:t xml:space="preserve">Submit to random drug testing, as least twice per week </w:t>
            </w:r>
          </w:p>
          <w:p w14:paraId="5A560E31" w14:textId="77777777" w:rsidR="00710C41" w:rsidRPr="00826D71" w:rsidRDefault="00710C41" w:rsidP="000C5EA7">
            <w:pPr>
              <w:pStyle w:val="ListParagraph"/>
              <w:widowControl/>
              <w:numPr>
                <w:ilvl w:val="0"/>
                <w:numId w:val="24"/>
              </w:numPr>
              <w:tabs>
                <w:tab w:val="left" w:pos="823"/>
              </w:tabs>
              <w:kinsoku w:val="0"/>
              <w:overflowPunct w:val="0"/>
              <w:spacing w:line="290" w:lineRule="exact"/>
              <w:rPr>
                <w:spacing w:val="-1"/>
              </w:rPr>
            </w:pPr>
            <w:r w:rsidRPr="00826D71">
              <w:rPr>
                <w:spacing w:val="-1"/>
              </w:rPr>
              <w:t>Curfew 12:00 a.m.</w:t>
            </w:r>
          </w:p>
          <w:p w14:paraId="326B4DB6" w14:textId="0DDC8CD1" w:rsidR="00710C41" w:rsidRPr="00826D71" w:rsidRDefault="00710C41" w:rsidP="000C5EA7">
            <w:pPr>
              <w:pStyle w:val="ListParagraph"/>
              <w:widowControl/>
              <w:numPr>
                <w:ilvl w:val="0"/>
                <w:numId w:val="24"/>
              </w:numPr>
              <w:tabs>
                <w:tab w:val="left" w:pos="823"/>
              </w:tabs>
              <w:kinsoku w:val="0"/>
              <w:overflowPunct w:val="0"/>
              <w:spacing w:line="290" w:lineRule="exact"/>
              <w:rPr>
                <w:spacing w:val="-1"/>
              </w:rPr>
            </w:pPr>
            <w:r w:rsidRPr="00826D71">
              <w:rPr>
                <w:spacing w:val="-1"/>
              </w:rPr>
              <w:t xml:space="preserve">Update and revise </w:t>
            </w:r>
            <w:r w:rsidR="006B5690" w:rsidRPr="00826D71">
              <w:rPr>
                <w:spacing w:val="-1"/>
              </w:rPr>
              <w:t>Sober Life</w:t>
            </w:r>
            <w:r w:rsidRPr="00826D71">
              <w:rPr>
                <w:spacing w:val="-1"/>
              </w:rPr>
              <w:t xml:space="preserve"> Plan</w:t>
            </w:r>
          </w:p>
          <w:p w14:paraId="599105C6" w14:textId="2F96BF88" w:rsidR="00E51D05" w:rsidRDefault="00E51D05" w:rsidP="000C5EA7">
            <w:pPr>
              <w:pStyle w:val="ListParagraph"/>
              <w:widowControl/>
              <w:numPr>
                <w:ilvl w:val="0"/>
                <w:numId w:val="24"/>
              </w:numPr>
              <w:tabs>
                <w:tab w:val="left" w:pos="823"/>
              </w:tabs>
              <w:kinsoku w:val="0"/>
              <w:overflowPunct w:val="0"/>
              <w:spacing w:line="290" w:lineRule="exact"/>
              <w:rPr>
                <w:spacing w:val="-1"/>
              </w:rPr>
            </w:pPr>
            <w:r w:rsidRPr="00826D71">
              <w:rPr>
                <w:spacing w:val="-1"/>
              </w:rPr>
              <w:t>Continue to attend sober support</w:t>
            </w:r>
            <w:r w:rsidRPr="00C62E7A">
              <w:rPr>
                <w:spacing w:val="-1"/>
              </w:rPr>
              <w:t xml:space="preserve"> </w:t>
            </w:r>
            <w:r w:rsidR="00621D94" w:rsidRPr="00C62E7A">
              <w:rPr>
                <w:spacing w:val="-1"/>
              </w:rPr>
              <w:t>meetings as</w:t>
            </w:r>
            <w:r w:rsidRPr="00C62E7A">
              <w:rPr>
                <w:spacing w:val="-1"/>
              </w:rPr>
              <w:t xml:space="preserve"> directed</w:t>
            </w:r>
          </w:p>
          <w:p w14:paraId="3328D674" w14:textId="1871AF6A" w:rsidR="000C5EA7" w:rsidRPr="0004291E" w:rsidRDefault="000C5EA7" w:rsidP="000C5EA7">
            <w:pPr>
              <w:pStyle w:val="ListParagraph"/>
              <w:widowControl/>
              <w:numPr>
                <w:ilvl w:val="0"/>
                <w:numId w:val="24"/>
              </w:numPr>
              <w:tabs>
                <w:tab w:val="left" w:pos="823"/>
              </w:tabs>
              <w:kinsoku w:val="0"/>
              <w:overflowPunct w:val="0"/>
              <w:spacing w:line="289" w:lineRule="exact"/>
              <w:rPr>
                <w:spacing w:val="-1"/>
              </w:rPr>
            </w:pPr>
            <w:r w:rsidRPr="0004291E">
              <w:rPr>
                <w:spacing w:val="-1"/>
              </w:rPr>
              <w:t>Have a sponsor and have their phone number memorized</w:t>
            </w:r>
          </w:p>
          <w:p w14:paraId="5C6323E3" w14:textId="6264A603" w:rsidR="002E3701" w:rsidRPr="0004291E" w:rsidRDefault="002E3701" w:rsidP="000C5EA7">
            <w:pPr>
              <w:pStyle w:val="ListParagraph"/>
              <w:widowControl/>
              <w:numPr>
                <w:ilvl w:val="0"/>
                <w:numId w:val="24"/>
              </w:numPr>
              <w:tabs>
                <w:tab w:val="left" w:pos="823"/>
              </w:tabs>
              <w:kinsoku w:val="0"/>
              <w:overflowPunct w:val="0"/>
              <w:spacing w:line="289" w:lineRule="exact"/>
              <w:rPr>
                <w:spacing w:val="-1"/>
              </w:rPr>
            </w:pPr>
            <w:r w:rsidRPr="0004291E">
              <w:rPr>
                <w:spacing w:val="-1"/>
              </w:rPr>
              <w:t>Participant in the ACDC Journaling program</w:t>
            </w:r>
          </w:p>
          <w:p w14:paraId="2B9761C9" w14:textId="61A8E078" w:rsidR="008D1D55" w:rsidRDefault="008A57FC" w:rsidP="000C5EA7">
            <w:pPr>
              <w:pStyle w:val="ListParagraph"/>
              <w:widowControl/>
              <w:numPr>
                <w:ilvl w:val="0"/>
                <w:numId w:val="24"/>
              </w:numPr>
              <w:tabs>
                <w:tab w:val="left" w:pos="823"/>
              </w:tabs>
              <w:kinsoku w:val="0"/>
              <w:overflowPunct w:val="0"/>
              <w:spacing w:line="290" w:lineRule="exact"/>
              <w:rPr>
                <w:spacing w:val="-1"/>
              </w:rPr>
            </w:pPr>
            <w:r w:rsidRPr="0004291E">
              <w:rPr>
                <w:spacing w:val="-1"/>
              </w:rPr>
              <w:t>Maintain sober network</w:t>
            </w:r>
          </w:p>
          <w:p w14:paraId="26B847DE" w14:textId="424B8D6F" w:rsidR="00C75682" w:rsidRPr="0004291E" w:rsidRDefault="00C75682" w:rsidP="000C5EA7">
            <w:pPr>
              <w:pStyle w:val="ListParagraph"/>
              <w:widowControl/>
              <w:numPr>
                <w:ilvl w:val="0"/>
                <w:numId w:val="24"/>
              </w:numPr>
              <w:tabs>
                <w:tab w:val="left" w:pos="823"/>
              </w:tabs>
              <w:kinsoku w:val="0"/>
              <w:overflowPunct w:val="0"/>
              <w:spacing w:line="290" w:lineRule="exact"/>
              <w:rPr>
                <w:spacing w:val="-1"/>
              </w:rPr>
            </w:pPr>
            <w:r>
              <w:rPr>
                <w:spacing w:val="-1"/>
              </w:rPr>
              <w:t>Maintain housing</w:t>
            </w:r>
          </w:p>
          <w:p w14:paraId="698F223A" w14:textId="77777777" w:rsidR="008A57FC" w:rsidRPr="00C62E7A" w:rsidRDefault="008A57FC" w:rsidP="000C5EA7">
            <w:pPr>
              <w:pStyle w:val="ListParagraph"/>
              <w:widowControl/>
              <w:numPr>
                <w:ilvl w:val="0"/>
                <w:numId w:val="24"/>
              </w:numPr>
              <w:tabs>
                <w:tab w:val="left" w:pos="823"/>
              </w:tabs>
              <w:kinsoku w:val="0"/>
              <w:overflowPunct w:val="0"/>
              <w:spacing w:line="290" w:lineRule="exact"/>
              <w:rPr>
                <w:spacing w:val="-1"/>
              </w:rPr>
            </w:pPr>
            <w:r w:rsidRPr="00C62E7A">
              <w:rPr>
                <w:spacing w:val="-1"/>
              </w:rPr>
              <w:t>Maintain pro-social activities</w:t>
            </w:r>
          </w:p>
          <w:p w14:paraId="3320EC7A" w14:textId="77777777" w:rsidR="008A57FC" w:rsidRPr="00C62E7A" w:rsidRDefault="008A57FC" w:rsidP="000C5EA7">
            <w:pPr>
              <w:pStyle w:val="ListParagraph"/>
              <w:widowControl/>
              <w:numPr>
                <w:ilvl w:val="0"/>
                <w:numId w:val="24"/>
              </w:numPr>
              <w:tabs>
                <w:tab w:val="left" w:pos="823"/>
              </w:tabs>
              <w:kinsoku w:val="0"/>
              <w:overflowPunct w:val="0"/>
              <w:spacing w:line="290" w:lineRule="exact"/>
              <w:rPr>
                <w:spacing w:val="-1"/>
              </w:rPr>
            </w:pPr>
            <w:r w:rsidRPr="00C62E7A">
              <w:rPr>
                <w:spacing w:val="-1"/>
              </w:rPr>
              <w:t>Begin job training, parenting/family support, or vocational training</w:t>
            </w:r>
          </w:p>
          <w:p w14:paraId="111CE342" w14:textId="77777777" w:rsidR="00E60628" w:rsidRPr="0089213A" w:rsidRDefault="00C7176E" w:rsidP="000C5EA7">
            <w:pPr>
              <w:pStyle w:val="ListParagraph"/>
              <w:widowControl/>
              <w:numPr>
                <w:ilvl w:val="0"/>
                <w:numId w:val="24"/>
              </w:numPr>
              <w:tabs>
                <w:tab w:val="left" w:pos="823"/>
              </w:tabs>
              <w:kinsoku w:val="0"/>
              <w:overflowPunct w:val="0"/>
              <w:spacing w:line="290" w:lineRule="exact"/>
              <w:rPr>
                <w:spacing w:val="-1"/>
              </w:rPr>
            </w:pPr>
            <w:r w:rsidRPr="0089213A">
              <w:rPr>
                <w:spacing w:val="-1"/>
              </w:rPr>
              <w:t>Make payment towards program fees per Program Fee Policy</w:t>
            </w:r>
          </w:p>
          <w:p w14:paraId="1C4713C6" w14:textId="77777777" w:rsidR="007E14D9" w:rsidRPr="0089213A" w:rsidRDefault="007E14D9" w:rsidP="000C5EA7">
            <w:pPr>
              <w:pStyle w:val="ListParagraph"/>
              <w:widowControl/>
              <w:numPr>
                <w:ilvl w:val="0"/>
                <w:numId w:val="24"/>
              </w:numPr>
              <w:tabs>
                <w:tab w:val="left" w:pos="823"/>
              </w:tabs>
              <w:kinsoku w:val="0"/>
              <w:overflowPunct w:val="0"/>
              <w:spacing w:line="290" w:lineRule="exact"/>
              <w:rPr>
                <w:spacing w:val="-1"/>
              </w:rPr>
            </w:pPr>
            <w:r w:rsidRPr="0089213A">
              <w:rPr>
                <w:spacing w:val="-1"/>
              </w:rPr>
              <w:t>Research a smoking cessation program</w:t>
            </w:r>
          </w:p>
          <w:p w14:paraId="6DCE60A1" w14:textId="77777777" w:rsidR="007B770E" w:rsidRPr="0089213A" w:rsidRDefault="008A57FC" w:rsidP="000C5EA7">
            <w:pPr>
              <w:pStyle w:val="ListParagraph"/>
              <w:widowControl/>
              <w:numPr>
                <w:ilvl w:val="0"/>
                <w:numId w:val="24"/>
              </w:numPr>
              <w:tabs>
                <w:tab w:val="left" w:pos="823"/>
              </w:tabs>
              <w:kinsoku w:val="0"/>
              <w:overflowPunct w:val="0"/>
              <w:spacing w:line="290" w:lineRule="exact"/>
              <w:rPr>
                <w:spacing w:val="-1"/>
              </w:rPr>
            </w:pPr>
            <w:r w:rsidRPr="0089213A">
              <w:t>60 days in a row of sobriety or clean time</w:t>
            </w:r>
            <w:r w:rsidR="007B770E" w:rsidRPr="0089213A">
              <w:t xml:space="preserve"> </w:t>
            </w:r>
          </w:p>
          <w:p w14:paraId="215DE831" w14:textId="77777777" w:rsidR="007E14D9" w:rsidRPr="0089213A" w:rsidRDefault="00710C41" w:rsidP="000C5EA7">
            <w:pPr>
              <w:pStyle w:val="ListParagraph"/>
              <w:widowControl/>
              <w:numPr>
                <w:ilvl w:val="0"/>
                <w:numId w:val="24"/>
              </w:numPr>
              <w:tabs>
                <w:tab w:val="left" w:pos="823"/>
              </w:tabs>
              <w:kinsoku w:val="0"/>
              <w:overflowPunct w:val="0"/>
              <w:spacing w:before="9" w:line="288" w:lineRule="exact"/>
              <w:ind w:right="214"/>
            </w:pPr>
            <w:r w:rsidRPr="0089213A">
              <w:rPr>
                <w:spacing w:val="-1"/>
              </w:rPr>
              <w:t>Change people, places and things</w:t>
            </w:r>
          </w:p>
          <w:p w14:paraId="2AA16244" w14:textId="677DB34A" w:rsidR="00710C41" w:rsidRPr="00C75682" w:rsidRDefault="00710C41" w:rsidP="000C5EA7">
            <w:pPr>
              <w:pStyle w:val="ListParagraph"/>
              <w:widowControl/>
              <w:numPr>
                <w:ilvl w:val="0"/>
                <w:numId w:val="24"/>
              </w:numPr>
              <w:tabs>
                <w:tab w:val="left" w:pos="823"/>
              </w:tabs>
              <w:kinsoku w:val="0"/>
              <w:overflowPunct w:val="0"/>
              <w:spacing w:line="289" w:lineRule="exact"/>
              <w:rPr>
                <w:spacing w:val="-1"/>
              </w:rPr>
            </w:pPr>
            <w:r w:rsidRPr="0089213A">
              <w:rPr>
                <w:b/>
                <w:i/>
              </w:rPr>
              <w:t>BE</w:t>
            </w:r>
            <w:r w:rsidRPr="00C62E7A">
              <w:rPr>
                <w:b/>
                <w:i/>
              </w:rPr>
              <w:t xml:space="preserve"> HONEST</w:t>
            </w:r>
          </w:p>
          <w:p w14:paraId="5C540129" w14:textId="77777777" w:rsidR="00C75682" w:rsidRPr="00C62E7A" w:rsidRDefault="00C75682" w:rsidP="000C5EA7">
            <w:pPr>
              <w:pStyle w:val="ListParagraph"/>
              <w:widowControl/>
              <w:numPr>
                <w:ilvl w:val="0"/>
                <w:numId w:val="24"/>
              </w:numPr>
              <w:tabs>
                <w:tab w:val="left" w:pos="823"/>
              </w:tabs>
              <w:kinsoku w:val="0"/>
              <w:overflowPunct w:val="0"/>
              <w:spacing w:line="289" w:lineRule="exact"/>
              <w:rPr>
                <w:spacing w:val="-1"/>
              </w:rPr>
            </w:pPr>
          </w:p>
          <w:p w14:paraId="0C43829A" w14:textId="77777777" w:rsidR="00E51D05" w:rsidRPr="00C62E7A" w:rsidRDefault="00E51D05" w:rsidP="00E51D05">
            <w:pPr>
              <w:widowControl/>
              <w:tabs>
                <w:tab w:val="left" w:pos="823"/>
              </w:tabs>
              <w:kinsoku w:val="0"/>
              <w:overflowPunct w:val="0"/>
              <w:spacing w:line="289" w:lineRule="exact"/>
              <w:rPr>
                <w:spacing w:val="-1"/>
              </w:rPr>
            </w:pPr>
          </w:p>
          <w:p w14:paraId="14F614C1" w14:textId="77777777" w:rsidR="00E51D05" w:rsidRPr="00C62E7A" w:rsidRDefault="00E51D05" w:rsidP="00E51D05">
            <w:pPr>
              <w:widowControl/>
              <w:tabs>
                <w:tab w:val="left" w:pos="823"/>
              </w:tabs>
              <w:kinsoku w:val="0"/>
              <w:overflowPunct w:val="0"/>
              <w:spacing w:line="289" w:lineRule="exact"/>
              <w:rPr>
                <w:spacing w:val="-1"/>
              </w:rPr>
            </w:pPr>
          </w:p>
          <w:p w14:paraId="3F86FC8A" w14:textId="77777777" w:rsidR="00710C41" w:rsidRPr="00C62E7A" w:rsidRDefault="00710C41" w:rsidP="00710C41">
            <w:pPr>
              <w:pStyle w:val="ListParagraph"/>
              <w:widowControl/>
              <w:tabs>
                <w:tab w:val="left" w:pos="823"/>
              </w:tabs>
              <w:kinsoku w:val="0"/>
              <w:overflowPunct w:val="0"/>
              <w:spacing w:line="289" w:lineRule="exact"/>
              <w:ind w:left="822"/>
              <w:rPr>
                <w:spacing w:val="-1"/>
              </w:rPr>
            </w:pPr>
          </w:p>
          <w:p w14:paraId="38931E76" w14:textId="77777777" w:rsidR="00710C41" w:rsidRPr="00C62E7A" w:rsidRDefault="00710C41" w:rsidP="000C5EA7">
            <w:pPr>
              <w:pStyle w:val="ListParagraph"/>
              <w:widowControl/>
              <w:numPr>
                <w:ilvl w:val="0"/>
                <w:numId w:val="24"/>
              </w:numPr>
              <w:tabs>
                <w:tab w:val="left" w:pos="823"/>
              </w:tabs>
              <w:kinsoku w:val="0"/>
              <w:overflowPunct w:val="0"/>
              <w:spacing w:line="290" w:lineRule="exact"/>
              <w:rPr>
                <w:spacing w:val="-1"/>
              </w:rPr>
            </w:pPr>
          </w:p>
        </w:tc>
      </w:tr>
      <w:tr w:rsidR="00C62E7A" w:rsidRPr="00C62E7A" w14:paraId="5A48EAD0" w14:textId="77777777" w:rsidTr="00C75682">
        <w:trPr>
          <w:trHeight w:hRule="exact" w:val="6040"/>
        </w:trPr>
        <w:tc>
          <w:tcPr>
            <w:tcW w:w="1922" w:type="dxa"/>
            <w:tcBorders>
              <w:top w:val="single" w:sz="4" w:space="0" w:color="000000"/>
              <w:left w:val="single" w:sz="4" w:space="0" w:color="000000"/>
              <w:bottom w:val="single" w:sz="4" w:space="0" w:color="000000"/>
              <w:right w:val="single" w:sz="4" w:space="0" w:color="000000"/>
            </w:tcBorders>
          </w:tcPr>
          <w:p w14:paraId="6956F912" w14:textId="77777777" w:rsidR="008A57FC" w:rsidRPr="00C62E7A" w:rsidRDefault="008A57FC" w:rsidP="008B2CEE">
            <w:pPr>
              <w:pStyle w:val="TableParagraph"/>
              <w:widowControl/>
              <w:kinsoku w:val="0"/>
              <w:overflowPunct w:val="0"/>
              <w:jc w:val="center"/>
            </w:pPr>
          </w:p>
          <w:p w14:paraId="489E03ED" w14:textId="77777777" w:rsidR="008A57FC" w:rsidRPr="00C62E7A" w:rsidRDefault="008A57FC" w:rsidP="008B2CEE">
            <w:pPr>
              <w:pStyle w:val="TableParagraph"/>
              <w:widowControl/>
              <w:kinsoku w:val="0"/>
              <w:overflowPunct w:val="0"/>
              <w:jc w:val="center"/>
            </w:pPr>
          </w:p>
          <w:p w14:paraId="71097383" w14:textId="77777777" w:rsidR="008A57FC" w:rsidRPr="00C62E7A" w:rsidRDefault="008A57FC" w:rsidP="008B2CEE">
            <w:pPr>
              <w:pStyle w:val="TableParagraph"/>
              <w:widowControl/>
              <w:kinsoku w:val="0"/>
              <w:overflowPunct w:val="0"/>
              <w:jc w:val="center"/>
            </w:pPr>
            <w:r w:rsidRPr="00C62E7A">
              <w:t>Phase #5</w:t>
            </w:r>
          </w:p>
          <w:p w14:paraId="12A14F52" w14:textId="77777777" w:rsidR="008A57FC" w:rsidRPr="00C62E7A" w:rsidRDefault="008A57FC" w:rsidP="008B2CEE">
            <w:pPr>
              <w:pStyle w:val="TableParagraph"/>
              <w:widowControl/>
              <w:kinsoku w:val="0"/>
              <w:overflowPunct w:val="0"/>
              <w:jc w:val="center"/>
            </w:pPr>
            <w:r w:rsidRPr="00C62E7A">
              <w:t>Minimum of</w:t>
            </w:r>
          </w:p>
          <w:p w14:paraId="516CB177" w14:textId="77777777" w:rsidR="008A57FC" w:rsidRPr="00C62E7A" w:rsidRDefault="008A57FC" w:rsidP="008B2CEE">
            <w:pPr>
              <w:pStyle w:val="TableParagraph"/>
              <w:widowControl/>
              <w:kinsoku w:val="0"/>
              <w:overflowPunct w:val="0"/>
              <w:jc w:val="center"/>
            </w:pPr>
            <w:r w:rsidRPr="00C62E7A">
              <w:t>90 days</w:t>
            </w:r>
          </w:p>
        </w:tc>
        <w:tc>
          <w:tcPr>
            <w:tcW w:w="8450" w:type="dxa"/>
            <w:tcBorders>
              <w:top w:val="single" w:sz="4" w:space="0" w:color="000000"/>
              <w:left w:val="single" w:sz="4" w:space="0" w:color="000000"/>
              <w:bottom w:val="single" w:sz="4" w:space="0" w:color="000000"/>
              <w:right w:val="single" w:sz="4" w:space="0" w:color="000000"/>
            </w:tcBorders>
          </w:tcPr>
          <w:p w14:paraId="51E0F04E" w14:textId="77777777" w:rsidR="00023729" w:rsidRPr="00C62E7A" w:rsidRDefault="00023729" w:rsidP="0059140B">
            <w:pPr>
              <w:pStyle w:val="ListParagraph"/>
              <w:widowControl/>
              <w:tabs>
                <w:tab w:val="left" w:pos="823"/>
              </w:tabs>
              <w:kinsoku w:val="0"/>
              <w:overflowPunct w:val="0"/>
              <w:spacing w:line="290" w:lineRule="exact"/>
              <w:jc w:val="center"/>
              <w:rPr>
                <w:b/>
                <w:spacing w:val="-1"/>
              </w:rPr>
            </w:pPr>
            <w:r w:rsidRPr="00C62E7A">
              <w:rPr>
                <w:b/>
                <w:spacing w:val="-1"/>
              </w:rPr>
              <w:t>PHASE 5 – CONTINUING CARE</w:t>
            </w:r>
          </w:p>
          <w:p w14:paraId="3D6FC484" w14:textId="77777777" w:rsidR="00710C41" w:rsidRPr="00C62E7A" w:rsidRDefault="00710C41" w:rsidP="000C5EA7">
            <w:pPr>
              <w:pStyle w:val="ListParagraph"/>
              <w:widowControl/>
              <w:numPr>
                <w:ilvl w:val="0"/>
                <w:numId w:val="24"/>
              </w:numPr>
              <w:tabs>
                <w:tab w:val="left" w:pos="823"/>
              </w:tabs>
              <w:kinsoku w:val="0"/>
              <w:overflowPunct w:val="0"/>
              <w:spacing w:line="290" w:lineRule="exact"/>
              <w:rPr>
                <w:spacing w:val="-1"/>
              </w:rPr>
            </w:pPr>
            <w:r w:rsidRPr="00C62E7A">
              <w:rPr>
                <w:spacing w:val="-1"/>
              </w:rPr>
              <w:t>Comply with treatment and supervision</w:t>
            </w:r>
          </w:p>
          <w:p w14:paraId="03D2D02D" w14:textId="77777777" w:rsidR="008A57FC" w:rsidRPr="00826D71" w:rsidRDefault="008A57FC" w:rsidP="000C5EA7">
            <w:pPr>
              <w:pStyle w:val="ListParagraph"/>
              <w:widowControl/>
              <w:numPr>
                <w:ilvl w:val="0"/>
                <w:numId w:val="24"/>
              </w:numPr>
              <w:tabs>
                <w:tab w:val="left" w:pos="823"/>
              </w:tabs>
              <w:kinsoku w:val="0"/>
              <w:overflowPunct w:val="0"/>
              <w:spacing w:line="290" w:lineRule="exact"/>
              <w:rPr>
                <w:spacing w:val="-1"/>
              </w:rPr>
            </w:pPr>
            <w:r w:rsidRPr="00826D71">
              <w:rPr>
                <w:spacing w:val="-1"/>
              </w:rPr>
              <w:t>Attend ACDC</w:t>
            </w:r>
            <w:r w:rsidR="00710C41" w:rsidRPr="00826D71">
              <w:rPr>
                <w:spacing w:val="-1"/>
              </w:rPr>
              <w:t xml:space="preserve"> monthly</w:t>
            </w:r>
          </w:p>
          <w:p w14:paraId="4989081E" w14:textId="77777777" w:rsidR="00710C41" w:rsidRPr="00826D71" w:rsidRDefault="00710C41" w:rsidP="000C5EA7">
            <w:pPr>
              <w:pStyle w:val="ListParagraph"/>
              <w:widowControl/>
              <w:numPr>
                <w:ilvl w:val="0"/>
                <w:numId w:val="24"/>
              </w:numPr>
              <w:tabs>
                <w:tab w:val="left" w:pos="823"/>
              </w:tabs>
              <w:kinsoku w:val="0"/>
              <w:overflowPunct w:val="0"/>
              <w:spacing w:line="290" w:lineRule="exact"/>
              <w:rPr>
                <w:spacing w:val="-1"/>
              </w:rPr>
            </w:pPr>
            <w:r w:rsidRPr="00826D71">
              <w:rPr>
                <w:spacing w:val="-1"/>
              </w:rPr>
              <w:t>Monthly office visits with Probation Agent</w:t>
            </w:r>
          </w:p>
          <w:p w14:paraId="469F45DE" w14:textId="77777777" w:rsidR="006B5690" w:rsidRPr="00826D71" w:rsidRDefault="006B5690" w:rsidP="000C5EA7">
            <w:pPr>
              <w:pStyle w:val="ListParagraph"/>
              <w:widowControl/>
              <w:numPr>
                <w:ilvl w:val="0"/>
                <w:numId w:val="24"/>
              </w:numPr>
              <w:tabs>
                <w:tab w:val="left" w:pos="823"/>
              </w:tabs>
              <w:kinsoku w:val="0"/>
              <w:overflowPunct w:val="0"/>
              <w:spacing w:line="291" w:lineRule="exact"/>
              <w:rPr>
                <w:spacing w:val="-1"/>
              </w:rPr>
            </w:pPr>
            <w:r w:rsidRPr="00826D71">
              <w:rPr>
                <w:spacing w:val="-2"/>
              </w:rPr>
              <w:t>Subject to random home visits</w:t>
            </w:r>
          </w:p>
          <w:p w14:paraId="6347815B" w14:textId="77777777" w:rsidR="00710C41" w:rsidRPr="00826D71" w:rsidRDefault="00710C41" w:rsidP="000C5EA7">
            <w:pPr>
              <w:pStyle w:val="ListParagraph"/>
              <w:widowControl/>
              <w:numPr>
                <w:ilvl w:val="0"/>
                <w:numId w:val="24"/>
              </w:numPr>
              <w:tabs>
                <w:tab w:val="left" w:pos="823"/>
              </w:tabs>
              <w:kinsoku w:val="0"/>
              <w:overflowPunct w:val="0"/>
              <w:spacing w:line="290" w:lineRule="exact"/>
              <w:rPr>
                <w:spacing w:val="-1"/>
              </w:rPr>
            </w:pPr>
            <w:r w:rsidRPr="00826D71">
              <w:rPr>
                <w:spacing w:val="-1"/>
              </w:rPr>
              <w:t>Review case plan</w:t>
            </w:r>
          </w:p>
          <w:p w14:paraId="493A6DC1" w14:textId="77777777" w:rsidR="008A57FC" w:rsidRPr="00826D71" w:rsidRDefault="00710C41" w:rsidP="000C5EA7">
            <w:pPr>
              <w:pStyle w:val="ListParagraph"/>
              <w:widowControl/>
              <w:numPr>
                <w:ilvl w:val="0"/>
                <w:numId w:val="24"/>
              </w:numPr>
              <w:tabs>
                <w:tab w:val="left" w:pos="823"/>
              </w:tabs>
              <w:kinsoku w:val="0"/>
              <w:overflowPunct w:val="0"/>
              <w:spacing w:line="290" w:lineRule="exact"/>
              <w:rPr>
                <w:spacing w:val="-1"/>
              </w:rPr>
            </w:pPr>
            <w:r w:rsidRPr="00826D71">
              <w:rPr>
                <w:spacing w:val="-1"/>
              </w:rPr>
              <w:t>Submit to random drug testing as directed</w:t>
            </w:r>
          </w:p>
          <w:p w14:paraId="61915BF4" w14:textId="79865976" w:rsidR="00710C41" w:rsidRPr="00826D71" w:rsidRDefault="00710C41" w:rsidP="000C5EA7">
            <w:pPr>
              <w:pStyle w:val="ListParagraph"/>
              <w:widowControl/>
              <w:numPr>
                <w:ilvl w:val="0"/>
                <w:numId w:val="24"/>
              </w:numPr>
              <w:tabs>
                <w:tab w:val="left" w:pos="823"/>
              </w:tabs>
              <w:kinsoku w:val="0"/>
              <w:overflowPunct w:val="0"/>
              <w:spacing w:line="290" w:lineRule="exact"/>
              <w:rPr>
                <w:spacing w:val="-1"/>
              </w:rPr>
            </w:pPr>
            <w:r w:rsidRPr="00826D71">
              <w:rPr>
                <w:spacing w:val="-1"/>
              </w:rPr>
              <w:t xml:space="preserve">Update and revise </w:t>
            </w:r>
            <w:r w:rsidR="006B5690" w:rsidRPr="00826D71">
              <w:rPr>
                <w:spacing w:val="-1"/>
              </w:rPr>
              <w:t>Sober Life</w:t>
            </w:r>
            <w:r w:rsidRPr="00826D71">
              <w:rPr>
                <w:spacing w:val="-1"/>
              </w:rPr>
              <w:t xml:space="preserve"> Plan</w:t>
            </w:r>
          </w:p>
          <w:p w14:paraId="20818D7D" w14:textId="0E5DC7A8" w:rsidR="00E51D05" w:rsidRDefault="00E51D05" w:rsidP="000C5EA7">
            <w:pPr>
              <w:pStyle w:val="ListParagraph"/>
              <w:widowControl/>
              <w:numPr>
                <w:ilvl w:val="0"/>
                <w:numId w:val="24"/>
              </w:numPr>
              <w:tabs>
                <w:tab w:val="left" w:pos="823"/>
              </w:tabs>
              <w:kinsoku w:val="0"/>
              <w:overflowPunct w:val="0"/>
              <w:spacing w:line="290" w:lineRule="exact"/>
              <w:rPr>
                <w:spacing w:val="-1"/>
              </w:rPr>
            </w:pPr>
            <w:r w:rsidRPr="00826D71">
              <w:rPr>
                <w:spacing w:val="-1"/>
              </w:rPr>
              <w:t xml:space="preserve">Continue to attend sober support </w:t>
            </w:r>
            <w:r w:rsidR="00621D94" w:rsidRPr="00826D71">
              <w:rPr>
                <w:spacing w:val="-1"/>
              </w:rPr>
              <w:t>meetings as</w:t>
            </w:r>
            <w:r w:rsidRPr="00826D71">
              <w:rPr>
                <w:spacing w:val="-1"/>
              </w:rPr>
              <w:t xml:space="preserve"> directed</w:t>
            </w:r>
          </w:p>
          <w:p w14:paraId="1181C78A" w14:textId="4A41A62B" w:rsidR="000C5EA7" w:rsidRPr="0004291E" w:rsidRDefault="000C5EA7" w:rsidP="000C5EA7">
            <w:pPr>
              <w:pStyle w:val="ListParagraph"/>
              <w:widowControl/>
              <w:numPr>
                <w:ilvl w:val="0"/>
                <w:numId w:val="24"/>
              </w:numPr>
              <w:tabs>
                <w:tab w:val="left" w:pos="823"/>
              </w:tabs>
              <w:kinsoku w:val="0"/>
              <w:overflowPunct w:val="0"/>
              <w:spacing w:line="289" w:lineRule="exact"/>
              <w:rPr>
                <w:spacing w:val="-1"/>
              </w:rPr>
            </w:pPr>
            <w:r w:rsidRPr="0004291E">
              <w:rPr>
                <w:spacing w:val="-1"/>
              </w:rPr>
              <w:t>Have a sponsor and have their phone number memorized</w:t>
            </w:r>
          </w:p>
          <w:p w14:paraId="53909ABC" w14:textId="6D8CF357" w:rsidR="002E3701" w:rsidRPr="0004291E" w:rsidRDefault="002E3701" w:rsidP="000C5EA7">
            <w:pPr>
              <w:pStyle w:val="ListParagraph"/>
              <w:widowControl/>
              <w:numPr>
                <w:ilvl w:val="0"/>
                <w:numId w:val="24"/>
              </w:numPr>
              <w:tabs>
                <w:tab w:val="left" w:pos="823"/>
              </w:tabs>
              <w:kinsoku w:val="0"/>
              <w:overflowPunct w:val="0"/>
              <w:spacing w:line="289" w:lineRule="exact"/>
              <w:rPr>
                <w:spacing w:val="-1"/>
              </w:rPr>
            </w:pPr>
            <w:r w:rsidRPr="0004291E">
              <w:rPr>
                <w:spacing w:val="-1"/>
              </w:rPr>
              <w:t>Participant in the ACDC Journaling program</w:t>
            </w:r>
          </w:p>
          <w:p w14:paraId="251DB2D4" w14:textId="77777777" w:rsidR="008A57FC" w:rsidRPr="00826D71" w:rsidRDefault="008A57FC" w:rsidP="000C5EA7">
            <w:pPr>
              <w:pStyle w:val="ListParagraph"/>
              <w:widowControl/>
              <w:numPr>
                <w:ilvl w:val="0"/>
                <w:numId w:val="24"/>
              </w:numPr>
              <w:tabs>
                <w:tab w:val="left" w:pos="823"/>
              </w:tabs>
              <w:kinsoku w:val="0"/>
              <w:overflowPunct w:val="0"/>
              <w:spacing w:line="290" w:lineRule="exact"/>
              <w:rPr>
                <w:spacing w:val="-1"/>
              </w:rPr>
            </w:pPr>
            <w:r w:rsidRPr="00826D71">
              <w:rPr>
                <w:spacing w:val="-1"/>
              </w:rPr>
              <w:t>Maintain sober network</w:t>
            </w:r>
          </w:p>
          <w:p w14:paraId="7F622E40" w14:textId="1DBD7596" w:rsidR="008A57FC" w:rsidRDefault="008A57FC" w:rsidP="000C5EA7">
            <w:pPr>
              <w:pStyle w:val="ListParagraph"/>
              <w:widowControl/>
              <w:numPr>
                <w:ilvl w:val="0"/>
                <w:numId w:val="24"/>
              </w:numPr>
              <w:tabs>
                <w:tab w:val="left" w:pos="823"/>
              </w:tabs>
              <w:kinsoku w:val="0"/>
              <w:overflowPunct w:val="0"/>
              <w:spacing w:line="290" w:lineRule="exact"/>
              <w:rPr>
                <w:spacing w:val="-1"/>
              </w:rPr>
            </w:pPr>
            <w:r w:rsidRPr="00C62E7A">
              <w:rPr>
                <w:spacing w:val="-1"/>
              </w:rPr>
              <w:t>Maintain pro-social activities</w:t>
            </w:r>
          </w:p>
          <w:p w14:paraId="0854C05B" w14:textId="2C431292" w:rsidR="00C75682" w:rsidRPr="00C62E7A" w:rsidRDefault="00997EC3" w:rsidP="000C5EA7">
            <w:pPr>
              <w:pStyle w:val="ListParagraph"/>
              <w:widowControl/>
              <w:numPr>
                <w:ilvl w:val="0"/>
                <w:numId w:val="24"/>
              </w:numPr>
              <w:tabs>
                <w:tab w:val="left" w:pos="823"/>
              </w:tabs>
              <w:kinsoku w:val="0"/>
              <w:overflowPunct w:val="0"/>
              <w:spacing w:line="290" w:lineRule="exact"/>
              <w:rPr>
                <w:spacing w:val="-1"/>
              </w:rPr>
            </w:pPr>
            <w:r>
              <w:rPr>
                <w:spacing w:val="-1"/>
              </w:rPr>
              <w:t>Maintain housing and have s</w:t>
            </w:r>
            <w:r w:rsidR="00C75682">
              <w:rPr>
                <w:spacing w:val="-1"/>
              </w:rPr>
              <w:t>table housing plan</w:t>
            </w:r>
          </w:p>
          <w:p w14:paraId="74955923" w14:textId="77777777" w:rsidR="008A57FC" w:rsidRPr="00C62E7A" w:rsidRDefault="004129A6" w:rsidP="000C5EA7">
            <w:pPr>
              <w:pStyle w:val="ListParagraph"/>
              <w:widowControl/>
              <w:numPr>
                <w:ilvl w:val="0"/>
                <w:numId w:val="24"/>
              </w:numPr>
              <w:tabs>
                <w:tab w:val="left" w:pos="823"/>
              </w:tabs>
              <w:kinsoku w:val="0"/>
              <w:overflowPunct w:val="0"/>
              <w:spacing w:line="290" w:lineRule="exact"/>
              <w:rPr>
                <w:spacing w:val="-1"/>
              </w:rPr>
            </w:pPr>
            <w:r w:rsidRPr="00C62E7A">
              <w:rPr>
                <w:spacing w:val="-1"/>
              </w:rPr>
              <w:t>Continue/b</w:t>
            </w:r>
            <w:r w:rsidR="008A57FC" w:rsidRPr="00C62E7A">
              <w:rPr>
                <w:spacing w:val="-1"/>
              </w:rPr>
              <w:t>egin job training, parenting/family support, or vocational training</w:t>
            </w:r>
          </w:p>
          <w:p w14:paraId="208998B7" w14:textId="77777777" w:rsidR="004129A6" w:rsidRPr="00C62E7A" w:rsidRDefault="004129A6" w:rsidP="000C5EA7">
            <w:pPr>
              <w:pStyle w:val="ListParagraph"/>
              <w:widowControl/>
              <w:numPr>
                <w:ilvl w:val="0"/>
                <w:numId w:val="24"/>
              </w:numPr>
              <w:tabs>
                <w:tab w:val="left" w:pos="823"/>
              </w:tabs>
              <w:kinsoku w:val="0"/>
              <w:overflowPunct w:val="0"/>
              <w:spacing w:line="290" w:lineRule="exact"/>
              <w:rPr>
                <w:spacing w:val="-1"/>
              </w:rPr>
            </w:pPr>
            <w:r w:rsidRPr="00C62E7A">
              <w:rPr>
                <w:spacing w:val="-1"/>
              </w:rPr>
              <w:t>Create a continuing care plan</w:t>
            </w:r>
          </w:p>
          <w:p w14:paraId="59B467D7" w14:textId="77777777" w:rsidR="008A57FC" w:rsidRPr="00C62E7A" w:rsidRDefault="00C7176E" w:rsidP="000C5EA7">
            <w:pPr>
              <w:pStyle w:val="ListParagraph"/>
              <w:widowControl/>
              <w:numPr>
                <w:ilvl w:val="0"/>
                <w:numId w:val="24"/>
              </w:numPr>
              <w:tabs>
                <w:tab w:val="left" w:pos="823"/>
              </w:tabs>
              <w:kinsoku w:val="0"/>
              <w:overflowPunct w:val="0"/>
              <w:spacing w:line="290" w:lineRule="exact"/>
              <w:rPr>
                <w:spacing w:val="-1"/>
              </w:rPr>
            </w:pPr>
            <w:r w:rsidRPr="00C62E7A">
              <w:rPr>
                <w:spacing w:val="-1"/>
              </w:rPr>
              <w:t>Program Fees paid in full</w:t>
            </w:r>
            <w:r w:rsidR="00E60628" w:rsidRPr="00C62E7A">
              <w:rPr>
                <w:spacing w:val="-1"/>
              </w:rPr>
              <w:t xml:space="preserve"> per Program Fee Policy</w:t>
            </w:r>
          </w:p>
          <w:p w14:paraId="79008841" w14:textId="77777777" w:rsidR="00486D78" w:rsidRPr="00C62E7A" w:rsidRDefault="00486D78" w:rsidP="000C5EA7">
            <w:pPr>
              <w:pStyle w:val="ListParagraph"/>
              <w:widowControl/>
              <w:numPr>
                <w:ilvl w:val="0"/>
                <w:numId w:val="24"/>
              </w:numPr>
              <w:tabs>
                <w:tab w:val="left" w:pos="823"/>
              </w:tabs>
              <w:kinsoku w:val="0"/>
              <w:overflowPunct w:val="0"/>
              <w:spacing w:line="290" w:lineRule="exact"/>
              <w:rPr>
                <w:spacing w:val="-1"/>
              </w:rPr>
            </w:pPr>
            <w:r w:rsidRPr="00C62E7A">
              <w:t xml:space="preserve">90 days in a row of sobriety or clean time </w:t>
            </w:r>
          </w:p>
          <w:p w14:paraId="24782E0F" w14:textId="77777777" w:rsidR="00710C41" w:rsidRPr="00C62E7A" w:rsidRDefault="00710C41" w:rsidP="000C5EA7">
            <w:pPr>
              <w:pStyle w:val="ListParagraph"/>
              <w:widowControl/>
              <w:numPr>
                <w:ilvl w:val="0"/>
                <w:numId w:val="24"/>
              </w:numPr>
              <w:tabs>
                <w:tab w:val="left" w:pos="823"/>
              </w:tabs>
              <w:kinsoku w:val="0"/>
              <w:overflowPunct w:val="0"/>
              <w:spacing w:before="9" w:line="288" w:lineRule="exact"/>
              <w:ind w:right="214"/>
            </w:pPr>
            <w:r w:rsidRPr="00C62E7A">
              <w:rPr>
                <w:spacing w:val="-1"/>
              </w:rPr>
              <w:t>Change people, places and things</w:t>
            </w:r>
          </w:p>
          <w:p w14:paraId="318BC673" w14:textId="77777777" w:rsidR="008A57FC" w:rsidRPr="007E14D9" w:rsidRDefault="00710C41" w:rsidP="000C5EA7">
            <w:pPr>
              <w:pStyle w:val="ListParagraph"/>
              <w:widowControl/>
              <w:numPr>
                <w:ilvl w:val="0"/>
                <w:numId w:val="24"/>
              </w:numPr>
              <w:tabs>
                <w:tab w:val="left" w:pos="823"/>
              </w:tabs>
              <w:kinsoku w:val="0"/>
              <w:overflowPunct w:val="0"/>
              <w:spacing w:line="289" w:lineRule="exact"/>
              <w:rPr>
                <w:spacing w:val="-1"/>
              </w:rPr>
            </w:pPr>
            <w:r w:rsidRPr="00C62E7A">
              <w:rPr>
                <w:b/>
                <w:i/>
              </w:rPr>
              <w:t>BE HONEST</w:t>
            </w:r>
          </w:p>
        </w:tc>
      </w:tr>
    </w:tbl>
    <w:p w14:paraId="3A6520E1" w14:textId="77777777" w:rsidR="00E51D05" w:rsidRPr="00C62E7A" w:rsidRDefault="00E51D05" w:rsidP="0059140B">
      <w:pPr>
        <w:widowControl/>
      </w:pPr>
    </w:p>
    <w:p w14:paraId="54AB201E" w14:textId="77777777" w:rsidR="00306616" w:rsidRPr="00C62E7A" w:rsidRDefault="00306616" w:rsidP="00E51D05">
      <w:pPr>
        <w:pStyle w:val="Heading3"/>
        <w:widowControl/>
        <w:kinsoku w:val="0"/>
        <w:overflowPunct w:val="0"/>
        <w:spacing w:before="48" w:after="240" w:line="276" w:lineRule="auto"/>
        <w:ind w:left="0" w:right="-10"/>
        <w:jc w:val="center"/>
        <w:rPr>
          <w:rFonts w:ascii="Times New Roman" w:hAnsi="Times New Roman" w:cs="Times New Roman"/>
          <w:b w:val="0"/>
          <w:bCs w:val="0"/>
          <w:sz w:val="28"/>
          <w:szCs w:val="28"/>
          <w:u w:val="single"/>
        </w:rPr>
      </w:pPr>
      <w:bookmarkStart w:id="13" w:name="CONFIDENTIALITY"/>
      <w:bookmarkStart w:id="14" w:name="_Toc457370008"/>
      <w:bookmarkEnd w:id="13"/>
      <w:r w:rsidRPr="00C62E7A">
        <w:rPr>
          <w:rFonts w:ascii="Times New Roman" w:hAnsi="Times New Roman" w:cs="Times New Roman"/>
          <w:spacing w:val="-1"/>
          <w:sz w:val="28"/>
          <w:szCs w:val="28"/>
          <w:u w:val="single"/>
        </w:rPr>
        <w:t>CONFIDENTIALITY</w:t>
      </w:r>
      <w:bookmarkEnd w:id="14"/>
    </w:p>
    <w:p w14:paraId="43FC0A92" w14:textId="77777777" w:rsidR="00306616" w:rsidRPr="00C62E7A" w:rsidRDefault="00306616" w:rsidP="001B3F52">
      <w:pPr>
        <w:pStyle w:val="BodyText"/>
        <w:widowControl/>
        <w:kinsoku w:val="0"/>
        <w:overflowPunct w:val="0"/>
        <w:spacing w:after="240" w:line="276" w:lineRule="auto"/>
        <w:ind w:left="0" w:right="-10" w:firstLine="0"/>
        <w:jc w:val="both"/>
        <w:rPr>
          <w:rFonts w:ascii="Times New Roman" w:hAnsi="Times New Roman" w:cs="Times New Roman"/>
          <w:spacing w:val="-1"/>
        </w:rPr>
      </w:pPr>
      <w:r w:rsidRPr="00C62E7A">
        <w:rPr>
          <w:rFonts w:ascii="Times New Roman" w:hAnsi="Times New Roman" w:cs="Times New Roman"/>
          <w:spacing w:val="-1"/>
        </w:rPr>
        <w:t>Federal law</w:t>
      </w:r>
      <w:r w:rsidRPr="00C62E7A">
        <w:rPr>
          <w:rFonts w:ascii="Times New Roman" w:hAnsi="Times New Roman" w:cs="Times New Roman"/>
          <w:spacing w:val="-2"/>
        </w:rPr>
        <w:t xml:space="preserve"> </w:t>
      </w:r>
      <w:r w:rsidRPr="00C62E7A">
        <w:rPr>
          <w:rFonts w:ascii="Times New Roman" w:hAnsi="Times New Roman" w:cs="Times New Roman"/>
          <w:spacing w:val="-1"/>
        </w:rPr>
        <w:t>requires</w:t>
      </w:r>
      <w:r w:rsidRPr="00C62E7A">
        <w:rPr>
          <w:rFonts w:ascii="Times New Roman" w:hAnsi="Times New Roman" w:cs="Times New Roman"/>
        </w:rPr>
        <w:t xml:space="preserve"> </w:t>
      </w:r>
      <w:r w:rsidRPr="00C62E7A">
        <w:rPr>
          <w:rFonts w:ascii="Times New Roman" w:hAnsi="Times New Roman" w:cs="Times New Roman"/>
          <w:spacing w:val="-1"/>
        </w:rPr>
        <w:t>that</w:t>
      </w:r>
      <w:r w:rsidRPr="00C62E7A">
        <w:rPr>
          <w:rFonts w:ascii="Times New Roman" w:hAnsi="Times New Roman" w:cs="Times New Roman"/>
          <w:spacing w:val="-2"/>
        </w:rPr>
        <w:t xml:space="preserve"> </w:t>
      </w:r>
      <w:r w:rsidRPr="00C62E7A">
        <w:rPr>
          <w:rFonts w:ascii="Times New Roman" w:hAnsi="Times New Roman" w:cs="Times New Roman"/>
        </w:rPr>
        <w:t>drug</w:t>
      </w:r>
      <w:r w:rsidRPr="00C62E7A">
        <w:rPr>
          <w:rFonts w:ascii="Times New Roman" w:hAnsi="Times New Roman" w:cs="Times New Roman"/>
          <w:spacing w:val="-2"/>
        </w:rPr>
        <w:t xml:space="preserve"> </w:t>
      </w:r>
      <w:r w:rsidRPr="00C62E7A">
        <w:rPr>
          <w:rFonts w:ascii="Times New Roman" w:hAnsi="Times New Roman" w:cs="Times New Roman"/>
        </w:rPr>
        <w:t>court</w:t>
      </w:r>
      <w:r w:rsidRPr="00C62E7A">
        <w:rPr>
          <w:rFonts w:ascii="Times New Roman" w:hAnsi="Times New Roman" w:cs="Times New Roman"/>
          <w:spacing w:val="-2"/>
        </w:rPr>
        <w:t xml:space="preserve"> </w:t>
      </w:r>
      <w:r w:rsidRPr="00C62E7A">
        <w:rPr>
          <w:rFonts w:ascii="Times New Roman" w:hAnsi="Times New Roman" w:cs="Times New Roman"/>
          <w:spacing w:val="-1"/>
        </w:rPr>
        <w:t>participant’s</w:t>
      </w:r>
      <w:r w:rsidRPr="00C62E7A">
        <w:rPr>
          <w:rFonts w:ascii="Times New Roman" w:hAnsi="Times New Roman" w:cs="Times New Roman"/>
        </w:rPr>
        <w:t xml:space="preserve"> </w:t>
      </w:r>
      <w:r w:rsidRPr="00C62E7A">
        <w:rPr>
          <w:rFonts w:ascii="Times New Roman" w:hAnsi="Times New Roman" w:cs="Times New Roman"/>
          <w:spacing w:val="-1"/>
        </w:rPr>
        <w:t>identities</w:t>
      </w:r>
      <w:r w:rsidRPr="00C62E7A">
        <w:rPr>
          <w:rFonts w:ascii="Times New Roman" w:hAnsi="Times New Roman" w:cs="Times New Roman"/>
        </w:rPr>
        <w:t xml:space="preserve"> </w:t>
      </w:r>
      <w:r w:rsidRPr="00C62E7A">
        <w:rPr>
          <w:rFonts w:ascii="Times New Roman" w:hAnsi="Times New Roman" w:cs="Times New Roman"/>
          <w:spacing w:val="-1"/>
        </w:rPr>
        <w:t>and</w:t>
      </w:r>
      <w:r w:rsidRPr="00C62E7A">
        <w:rPr>
          <w:rFonts w:ascii="Times New Roman" w:hAnsi="Times New Roman" w:cs="Times New Roman"/>
          <w:spacing w:val="-2"/>
        </w:rPr>
        <w:t xml:space="preserve"> </w:t>
      </w:r>
      <w:r w:rsidRPr="00C62E7A">
        <w:rPr>
          <w:rFonts w:ascii="Times New Roman" w:hAnsi="Times New Roman" w:cs="Times New Roman"/>
          <w:spacing w:val="-1"/>
        </w:rPr>
        <w:t>privacy be</w:t>
      </w:r>
      <w:r w:rsidRPr="00C62E7A">
        <w:rPr>
          <w:rFonts w:ascii="Times New Roman" w:hAnsi="Times New Roman" w:cs="Times New Roman"/>
        </w:rPr>
        <w:t xml:space="preserve"> </w:t>
      </w:r>
      <w:r w:rsidRPr="00C62E7A">
        <w:rPr>
          <w:rFonts w:ascii="Times New Roman" w:hAnsi="Times New Roman" w:cs="Times New Roman"/>
          <w:spacing w:val="-1"/>
        </w:rPr>
        <w:t>protected.</w:t>
      </w:r>
      <w:r w:rsidRPr="00C62E7A">
        <w:rPr>
          <w:rFonts w:ascii="Times New Roman" w:hAnsi="Times New Roman" w:cs="Times New Roman"/>
        </w:rPr>
        <w:t xml:space="preserve"> </w:t>
      </w:r>
      <w:r w:rsidRPr="00C62E7A">
        <w:rPr>
          <w:rFonts w:ascii="Times New Roman" w:hAnsi="Times New Roman" w:cs="Times New Roman"/>
          <w:spacing w:val="-1"/>
        </w:rPr>
        <w:t>In</w:t>
      </w:r>
      <w:r w:rsidRPr="00C62E7A">
        <w:rPr>
          <w:rFonts w:ascii="Times New Roman" w:hAnsi="Times New Roman" w:cs="Times New Roman"/>
          <w:spacing w:val="93"/>
        </w:rPr>
        <w:t xml:space="preserve"> </w:t>
      </w:r>
      <w:r w:rsidRPr="00C62E7A">
        <w:rPr>
          <w:rFonts w:ascii="Times New Roman" w:hAnsi="Times New Roman" w:cs="Times New Roman"/>
          <w:spacing w:val="-1"/>
        </w:rPr>
        <w:t>response</w:t>
      </w:r>
      <w:r w:rsidRPr="00C62E7A">
        <w:rPr>
          <w:rFonts w:ascii="Times New Roman" w:hAnsi="Times New Roman" w:cs="Times New Roman"/>
        </w:rPr>
        <w:t xml:space="preserve"> </w:t>
      </w:r>
      <w:r w:rsidRPr="00C62E7A">
        <w:rPr>
          <w:rFonts w:ascii="Times New Roman" w:hAnsi="Times New Roman" w:cs="Times New Roman"/>
          <w:spacing w:val="-1"/>
        </w:rPr>
        <w:t>to</w:t>
      </w:r>
      <w:r w:rsidRPr="00C62E7A">
        <w:rPr>
          <w:rFonts w:ascii="Times New Roman" w:hAnsi="Times New Roman" w:cs="Times New Roman"/>
          <w:spacing w:val="-2"/>
        </w:rPr>
        <w:t xml:space="preserve"> </w:t>
      </w:r>
      <w:r w:rsidRPr="00C62E7A">
        <w:rPr>
          <w:rFonts w:ascii="Times New Roman" w:hAnsi="Times New Roman" w:cs="Times New Roman"/>
          <w:spacing w:val="-1"/>
        </w:rPr>
        <w:t>these</w:t>
      </w:r>
      <w:r w:rsidRPr="00C62E7A">
        <w:rPr>
          <w:rFonts w:ascii="Times New Roman" w:hAnsi="Times New Roman" w:cs="Times New Roman"/>
        </w:rPr>
        <w:t xml:space="preserve"> </w:t>
      </w:r>
      <w:r w:rsidRPr="00C62E7A">
        <w:rPr>
          <w:rFonts w:ascii="Times New Roman" w:hAnsi="Times New Roman" w:cs="Times New Roman"/>
          <w:spacing w:val="-1"/>
        </w:rPr>
        <w:t>regulations,</w:t>
      </w:r>
      <w:r w:rsidRPr="00C62E7A">
        <w:rPr>
          <w:rFonts w:ascii="Times New Roman" w:hAnsi="Times New Roman" w:cs="Times New Roman"/>
          <w:spacing w:val="-2"/>
        </w:rPr>
        <w:t xml:space="preserve"> </w:t>
      </w:r>
      <w:r w:rsidRPr="00C62E7A">
        <w:rPr>
          <w:rFonts w:ascii="Times New Roman" w:hAnsi="Times New Roman" w:cs="Times New Roman"/>
          <w:spacing w:val="-1"/>
        </w:rPr>
        <w:t>the</w:t>
      </w:r>
      <w:r w:rsidRPr="00C62E7A">
        <w:rPr>
          <w:rFonts w:ascii="Times New Roman" w:hAnsi="Times New Roman" w:cs="Times New Roman"/>
        </w:rPr>
        <w:t xml:space="preserve"> </w:t>
      </w:r>
      <w:r w:rsidR="00BE2CCF" w:rsidRPr="00C62E7A">
        <w:rPr>
          <w:rFonts w:ascii="Times New Roman" w:hAnsi="Times New Roman" w:cs="Times New Roman"/>
        </w:rPr>
        <w:t>ACDC</w:t>
      </w:r>
      <w:r w:rsidRPr="00C62E7A">
        <w:rPr>
          <w:rFonts w:ascii="Times New Roman" w:hAnsi="Times New Roman" w:cs="Times New Roman"/>
          <w:spacing w:val="-1"/>
        </w:rPr>
        <w:t xml:space="preserve"> has</w:t>
      </w:r>
      <w:r w:rsidRPr="00C62E7A">
        <w:rPr>
          <w:rFonts w:ascii="Times New Roman" w:hAnsi="Times New Roman" w:cs="Times New Roman"/>
          <w:spacing w:val="2"/>
        </w:rPr>
        <w:t xml:space="preserve"> </w:t>
      </w:r>
      <w:r w:rsidRPr="00C62E7A">
        <w:rPr>
          <w:rFonts w:ascii="Times New Roman" w:hAnsi="Times New Roman" w:cs="Times New Roman"/>
          <w:spacing w:val="-1"/>
        </w:rPr>
        <w:t>developed</w:t>
      </w:r>
      <w:r w:rsidRPr="00C62E7A">
        <w:rPr>
          <w:rFonts w:ascii="Times New Roman" w:hAnsi="Times New Roman" w:cs="Times New Roman"/>
          <w:spacing w:val="-2"/>
        </w:rPr>
        <w:t xml:space="preserve"> </w:t>
      </w:r>
      <w:r w:rsidRPr="00C62E7A">
        <w:rPr>
          <w:rFonts w:ascii="Times New Roman" w:hAnsi="Times New Roman" w:cs="Times New Roman"/>
          <w:spacing w:val="-1"/>
        </w:rPr>
        <w:t>policies</w:t>
      </w:r>
      <w:r w:rsidRPr="00C62E7A">
        <w:rPr>
          <w:rFonts w:ascii="Times New Roman" w:hAnsi="Times New Roman" w:cs="Times New Roman"/>
        </w:rPr>
        <w:t xml:space="preserve"> </w:t>
      </w:r>
      <w:r w:rsidRPr="00C62E7A">
        <w:rPr>
          <w:rFonts w:ascii="Times New Roman" w:hAnsi="Times New Roman" w:cs="Times New Roman"/>
          <w:spacing w:val="-1"/>
        </w:rPr>
        <w:t>and</w:t>
      </w:r>
      <w:r w:rsidRPr="00C62E7A">
        <w:rPr>
          <w:rFonts w:ascii="Times New Roman" w:hAnsi="Times New Roman" w:cs="Times New Roman"/>
          <w:spacing w:val="-2"/>
        </w:rPr>
        <w:t xml:space="preserve"> </w:t>
      </w:r>
      <w:r w:rsidRPr="00C62E7A">
        <w:rPr>
          <w:rFonts w:ascii="Times New Roman" w:hAnsi="Times New Roman" w:cs="Times New Roman"/>
          <w:spacing w:val="-1"/>
        </w:rPr>
        <w:t>procedures</w:t>
      </w:r>
      <w:r w:rsidRPr="00C62E7A">
        <w:rPr>
          <w:rFonts w:ascii="Times New Roman" w:hAnsi="Times New Roman" w:cs="Times New Roman"/>
        </w:rPr>
        <w:t xml:space="preserve"> </w:t>
      </w:r>
      <w:r w:rsidRPr="00C62E7A">
        <w:rPr>
          <w:rFonts w:ascii="Times New Roman" w:hAnsi="Times New Roman" w:cs="Times New Roman"/>
          <w:spacing w:val="-1"/>
        </w:rPr>
        <w:t>that</w:t>
      </w:r>
      <w:r w:rsidRPr="00C62E7A">
        <w:rPr>
          <w:rFonts w:ascii="Times New Roman" w:hAnsi="Times New Roman" w:cs="Times New Roman"/>
          <w:spacing w:val="83"/>
        </w:rPr>
        <w:t xml:space="preserve"> </w:t>
      </w:r>
      <w:r w:rsidRPr="00C62E7A">
        <w:rPr>
          <w:rFonts w:ascii="Times New Roman" w:hAnsi="Times New Roman" w:cs="Times New Roman"/>
          <w:spacing w:val="-1"/>
        </w:rPr>
        <w:t>guard</w:t>
      </w:r>
      <w:r w:rsidRPr="00C62E7A">
        <w:rPr>
          <w:rFonts w:ascii="Times New Roman" w:hAnsi="Times New Roman" w:cs="Times New Roman"/>
          <w:spacing w:val="-5"/>
        </w:rPr>
        <w:t xml:space="preserve"> </w:t>
      </w:r>
      <w:r w:rsidRPr="00C62E7A">
        <w:rPr>
          <w:rFonts w:ascii="Times New Roman" w:hAnsi="Times New Roman" w:cs="Times New Roman"/>
          <w:spacing w:val="-1"/>
        </w:rPr>
        <w:t>your</w:t>
      </w:r>
      <w:r w:rsidRPr="00C62E7A">
        <w:rPr>
          <w:rFonts w:ascii="Times New Roman" w:hAnsi="Times New Roman" w:cs="Times New Roman"/>
          <w:spacing w:val="-2"/>
        </w:rPr>
        <w:t xml:space="preserve"> </w:t>
      </w:r>
      <w:r w:rsidRPr="00C62E7A">
        <w:rPr>
          <w:rFonts w:ascii="Times New Roman" w:hAnsi="Times New Roman" w:cs="Times New Roman"/>
          <w:spacing w:val="-1"/>
        </w:rPr>
        <w:t>privacy.</w:t>
      </w:r>
      <w:r w:rsidRPr="00C62E7A">
        <w:rPr>
          <w:rFonts w:ascii="Times New Roman" w:hAnsi="Times New Roman" w:cs="Times New Roman"/>
          <w:spacing w:val="-4"/>
        </w:rPr>
        <w:t xml:space="preserve"> </w:t>
      </w:r>
      <w:r w:rsidRPr="00C62E7A">
        <w:rPr>
          <w:rFonts w:ascii="Times New Roman" w:hAnsi="Times New Roman" w:cs="Times New Roman"/>
        </w:rPr>
        <w:t>Upon</w:t>
      </w:r>
      <w:r w:rsidRPr="00C62E7A">
        <w:rPr>
          <w:rFonts w:ascii="Times New Roman" w:hAnsi="Times New Roman" w:cs="Times New Roman"/>
          <w:spacing w:val="-4"/>
        </w:rPr>
        <w:t xml:space="preserve"> </w:t>
      </w:r>
      <w:r w:rsidRPr="00C62E7A">
        <w:rPr>
          <w:rFonts w:ascii="Times New Roman" w:hAnsi="Times New Roman" w:cs="Times New Roman"/>
          <w:spacing w:val="-1"/>
        </w:rPr>
        <w:t>entry</w:t>
      </w:r>
      <w:r w:rsidRPr="00C62E7A">
        <w:rPr>
          <w:rFonts w:ascii="Times New Roman" w:hAnsi="Times New Roman" w:cs="Times New Roman"/>
          <w:spacing w:val="-3"/>
        </w:rPr>
        <w:t xml:space="preserve"> </w:t>
      </w:r>
      <w:r w:rsidRPr="00C62E7A">
        <w:rPr>
          <w:rFonts w:ascii="Times New Roman" w:hAnsi="Times New Roman" w:cs="Times New Roman"/>
          <w:spacing w:val="-1"/>
        </w:rPr>
        <w:t>into</w:t>
      </w:r>
      <w:r w:rsidRPr="00C62E7A">
        <w:rPr>
          <w:rFonts w:ascii="Times New Roman" w:hAnsi="Times New Roman" w:cs="Times New Roman"/>
          <w:spacing w:val="-5"/>
        </w:rPr>
        <w:t xml:space="preserve"> </w:t>
      </w:r>
      <w:r w:rsidR="00BE2CCF" w:rsidRPr="00C62E7A">
        <w:rPr>
          <w:rFonts w:ascii="Times New Roman" w:hAnsi="Times New Roman" w:cs="Times New Roman"/>
          <w:spacing w:val="-5"/>
        </w:rPr>
        <w:t>ACDC</w:t>
      </w:r>
      <w:r w:rsidRPr="00C62E7A">
        <w:rPr>
          <w:rFonts w:ascii="Times New Roman" w:hAnsi="Times New Roman" w:cs="Times New Roman"/>
          <w:spacing w:val="-1"/>
        </w:rPr>
        <w:t>,</w:t>
      </w:r>
      <w:r w:rsidRPr="00C62E7A">
        <w:rPr>
          <w:rFonts w:ascii="Times New Roman" w:hAnsi="Times New Roman" w:cs="Times New Roman"/>
          <w:spacing w:val="-4"/>
        </w:rPr>
        <w:t xml:space="preserve"> </w:t>
      </w:r>
      <w:r w:rsidRPr="00C62E7A">
        <w:rPr>
          <w:rFonts w:ascii="Times New Roman" w:hAnsi="Times New Roman" w:cs="Times New Roman"/>
        </w:rPr>
        <w:t>you</w:t>
      </w:r>
      <w:r w:rsidRPr="00C62E7A">
        <w:rPr>
          <w:rFonts w:ascii="Times New Roman" w:hAnsi="Times New Roman" w:cs="Times New Roman"/>
          <w:spacing w:val="-4"/>
        </w:rPr>
        <w:t xml:space="preserve"> </w:t>
      </w:r>
      <w:r w:rsidRPr="00C62E7A">
        <w:rPr>
          <w:rFonts w:ascii="Times New Roman" w:hAnsi="Times New Roman" w:cs="Times New Roman"/>
          <w:spacing w:val="-1"/>
        </w:rPr>
        <w:t>will</w:t>
      </w:r>
      <w:r w:rsidRPr="00C62E7A">
        <w:rPr>
          <w:rFonts w:ascii="Times New Roman" w:hAnsi="Times New Roman" w:cs="Times New Roman"/>
          <w:spacing w:val="-3"/>
        </w:rPr>
        <w:t xml:space="preserve"> </w:t>
      </w:r>
      <w:r w:rsidRPr="00C62E7A">
        <w:rPr>
          <w:rFonts w:ascii="Times New Roman" w:hAnsi="Times New Roman" w:cs="Times New Roman"/>
          <w:spacing w:val="-1"/>
        </w:rPr>
        <w:t>be</w:t>
      </w:r>
      <w:r w:rsidRPr="00C62E7A">
        <w:rPr>
          <w:rFonts w:ascii="Times New Roman" w:hAnsi="Times New Roman" w:cs="Times New Roman"/>
          <w:spacing w:val="-3"/>
        </w:rPr>
        <w:t xml:space="preserve"> </w:t>
      </w:r>
      <w:r w:rsidRPr="00C62E7A">
        <w:rPr>
          <w:rFonts w:ascii="Times New Roman" w:hAnsi="Times New Roman" w:cs="Times New Roman"/>
          <w:spacing w:val="-1"/>
        </w:rPr>
        <w:t>asked</w:t>
      </w:r>
      <w:r w:rsidRPr="00C62E7A">
        <w:rPr>
          <w:rFonts w:ascii="Times New Roman" w:hAnsi="Times New Roman" w:cs="Times New Roman"/>
          <w:spacing w:val="-4"/>
        </w:rPr>
        <w:t xml:space="preserve"> </w:t>
      </w:r>
      <w:r w:rsidRPr="00C62E7A">
        <w:rPr>
          <w:rFonts w:ascii="Times New Roman" w:hAnsi="Times New Roman" w:cs="Times New Roman"/>
          <w:spacing w:val="-1"/>
        </w:rPr>
        <w:t>to</w:t>
      </w:r>
      <w:r w:rsidRPr="00C62E7A">
        <w:rPr>
          <w:rFonts w:ascii="Times New Roman" w:hAnsi="Times New Roman" w:cs="Times New Roman"/>
          <w:spacing w:val="-5"/>
        </w:rPr>
        <w:t xml:space="preserve"> </w:t>
      </w:r>
      <w:r w:rsidRPr="00C62E7A">
        <w:rPr>
          <w:rFonts w:ascii="Times New Roman" w:hAnsi="Times New Roman" w:cs="Times New Roman"/>
          <w:spacing w:val="-1"/>
        </w:rPr>
        <w:t>sign</w:t>
      </w:r>
      <w:r w:rsidRPr="00C62E7A">
        <w:rPr>
          <w:rFonts w:ascii="Times New Roman" w:hAnsi="Times New Roman" w:cs="Times New Roman"/>
        </w:rPr>
        <w:t xml:space="preserve"> a</w:t>
      </w:r>
      <w:r w:rsidRPr="00C62E7A">
        <w:rPr>
          <w:rFonts w:ascii="Times New Roman" w:hAnsi="Times New Roman" w:cs="Times New Roman"/>
          <w:spacing w:val="-5"/>
        </w:rPr>
        <w:t xml:space="preserve"> </w:t>
      </w:r>
      <w:r w:rsidR="00BE2CCF" w:rsidRPr="00C62E7A">
        <w:rPr>
          <w:rFonts w:ascii="Times New Roman" w:hAnsi="Times New Roman" w:cs="Times New Roman"/>
          <w:b/>
          <w:i/>
          <w:spacing w:val="-5"/>
        </w:rPr>
        <w:t xml:space="preserve">Consent for Disclosure and Exchange of Confidential Information Regarding Substance Abuse and Mental Health Treatment </w:t>
      </w:r>
      <w:r w:rsidR="006B5C7F" w:rsidRPr="00C62E7A">
        <w:rPr>
          <w:rFonts w:ascii="Times New Roman" w:hAnsi="Times New Roman" w:cs="Times New Roman"/>
          <w:spacing w:val="-1"/>
        </w:rPr>
        <w:t>form [Attachment C]</w:t>
      </w:r>
      <w:r w:rsidRPr="00C62E7A">
        <w:rPr>
          <w:rFonts w:ascii="Times New Roman" w:hAnsi="Times New Roman" w:cs="Times New Roman"/>
          <w:spacing w:val="-8"/>
        </w:rPr>
        <w:t xml:space="preserve"> </w:t>
      </w:r>
      <w:r w:rsidRPr="00C62E7A">
        <w:rPr>
          <w:rFonts w:ascii="Times New Roman" w:hAnsi="Times New Roman" w:cs="Times New Roman"/>
          <w:spacing w:val="-1"/>
        </w:rPr>
        <w:t>This</w:t>
      </w:r>
      <w:r w:rsidRPr="00C62E7A">
        <w:rPr>
          <w:rFonts w:ascii="Times New Roman" w:hAnsi="Times New Roman" w:cs="Times New Roman"/>
          <w:spacing w:val="-9"/>
        </w:rPr>
        <w:t xml:space="preserve"> </w:t>
      </w:r>
      <w:r w:rsidRPr="00C62E7A">
        <w:rPr>
          <w:rFonts w:ascii="Times New Roman" w:hAnsi="Times New Roman" w:cs="Times New Roman"/>
          <w:spacing w:val="-1"/>
        </w:rPr>
        <w:t>disclosure</w:t>
      </w:r>
      <w:r w:rsidRPr="00C62E7A">
        <w:rPr>
          <w:rFonts w:ascii="Times New Roman" w:hAnsi="Times New Roman" w:cs="Times New Roman"/>
          <w:spacing w:val="-8"/>
        </w:rPr>
        <w:t xml:space="preserve"> </w:t>
      </w:r>
      <w:r w:rsidRPr="00C62E7A">
        <w:rPr>
          <w:rFonts w:ascii="Times New Roman" w:hAnsi="Times New Roman" w:cs="Times New Roman"/>
          <w:spacing w:val="-1"/>
        </w:rPr>
        <w:t>of</w:t>
      </w:r>
      <w:r w:rsidRPr="00C62E7A">
        <w:rPr>
          <w:rFonts w:ascii="Times New Roman" w:hAnsi="Times New Roman" w:cs="Times New Roman"/>
          <w:spacing w:val="-9"/>
        </w:rPr>
        <w:t xml:space="preserve"> </w:t>
      </w:r>
      <w:r w:rsidRPr="00C62E7A">
        <w:rPr>
          <w:rFonts w:ascii="Times New Roman" w:hAnsi="Times New Roman" w:cs="Times New Roman"/>
          <w:spacing w:val="-1"/>
        </w:rPr>
        <w:t>information</w:t>
      </w:r>
      <w:r w:rsidRPr="00C62E7A">
        <w:rPr>
          <w:rFonts w:ascii="Times New Roman" w:hAnsi="Times New Roman" w:cs="Times New Roman"/>
          <w:spacing w:val="-9"/>
        </w:rPr>
        <w:t xml:space="preserve"> </w:t>
      </w:r>
      <w:r w:rsidRPr="00C62E7A">
        <w:rPr>
          <w:rFonts w:ascii="Times New Roman" w:hAnsi="Times New Roman" w:cs="Times New Roman"/>
          <w:spacing w:val="-1"/>
        </w:rPr>
        <w:t>gives</w:t>
      </w:r>
      <w:r w:rsidRPr="00C62E7A">
        <w:rPr>
          <w:rFonts w:ascii="Times New Roman" w:hAnsi="Times New Roman" w:cs="Times New Roman"/>
          <w:spacing w:val="-7"/>
        </w:rPr>
        <w:t xml:space="preserve"> </w:t>
      </w:r>
      <w:r w:rsidRPr="00C62E7A">
        <w:rPr>
          <w:rFonts w:ascii="Times New Roman" w:hAnsi="Times New Roman" w:cs="Times New Roman"/>
          <w:spacing w:val="-1"/>
        </w:rPr>
        <w:t>the</w:t>
      </w:r>
      <w:r w:rsidRPr="00C62E7A">
        <w:rPr>
          <w:rFonts w:ascii="Times New Roman" w:hAnsi="Times New Roman" w:cs="Times New Roman"/>
          <w:spacing w:val="-8"/>
        </w:rPr>
        <w:t xml:space="preserve"> </w:t>
      </w:r>
      <w:r w:rsidR="00BE2CCF" w:rsidRPr="00C62E7A">
        <w:rPr>
          <w:rFonts w:ascii="Times New Roman" w:hAnsi="Times New Roman" w:cs="Times New Roman"/>
          <w:spacing w:val="-8"/>
        </w:rPr>
        <w:t>AC</w:t>
      </w:r>
      <w:r w:rsidRPr="00C62E7A">
        <w:rPr>
          <w:rFonts w:ascii="Times New Roman" w:hAnsi="Times New Roman" w:cs="Times New Roman"/>
          <w:spacing w:val="-1"/>
        </w:rPr>
        <w:t>DC</w:t>
      </w:r>
      <w:r w:rsidR="00713CF7">
        <w:rPr>
          <w:rFonts w:ascii="Times New Roman" w:hAnsi="Times New Roman" w:cs="Times New Roman"/>
          <w:spacing w:val="89"/>
        </w:rPr>
        <w:t xml:space="preserve"> </w:t>
      </w:r>
      <w:r w:rsidRPr="00C62E7A">
        <w:rPr>
          <w:rFonts w:ascii="Times New Roman" w:hAnsi="Times New Roman" w:cs="Times New Roman"/>
          <w:spacing w:val="-1"/>
        </w:rPr>
        <w:t>permission to</w:t>
      </w:r>
      <w:r w:rsidRPr="00C62E7A">
        <w:rPr>
          <w:rFonts w:ascii="Times New Roman" w:hAnsi="Times New Roman" w:cs="Times New Roman"/>
          <w:spacing w:val="-2"/>
        </w:rPr>
        <w:t xml:space="preserve"> </w:t>
      </w:r>
      <w:r w:rsidRPr="00C62E7A">
        <w:rPr>
          <w:rFonts w:ascii="Times New Roman" w:hAnsi="Times New Roman" w:cs="Times New Roman"/>
          <w:spacing w:val="-1"/>
        </w:rPr>
        <w:t xml:space="preserve">obtain </w:t>
      </w:r>
      <w:r w:rsidRPr="00C62E7A">
        <w:rPr>
          <w:rFonts w:ascii="Times New Roman" w:hAnsi="Times New Roman" w:cs="Times New Roman"/>
        </w:rPr>
        <w:t>prior</w:t>
      </w:r>
      <w:r w:rsidRPr="00C62E7A">
        <w:rPr>
          <w:rFonts w:ascii="Times New Roman" w:hAnsi="Times New Roman" w:cs="Times New Roman"/>
          <w:spacing w:val="-1"/>
        </w:rPr>
        <w:t xml:space="preserve"> and</w:t>
      </w:r>
      <w:r w:rsidRPr="00C62E7A">
        <w:rPr>
          <w:rFonts w:ascii="Times New Roman" w:hAnsi="Times New Roman" w:cs="Times New Roman"/>
          <w:spacing w:val="-2"/>
        </w:rPr>
        <w:t xml:space="preserve"> </w:t>
      </w:r>
      <w:r w:rsidRPr="00C62E7A">
        <w:rPr>
          <w:rFonts w:ascii="Times New Roman" w:hAnsi="Times New Roman" w:cs="Times New Roman"/>
          <w:spacing w:val="-1"/>
        </w:rPr>
        <w:t>current</w:t>
      </w:r>
      <w:r w:rsidRPr="00C62E7A">
        <w:rPr>
          <w:rFonts w:ascii="Times New Roman" w:hAnsi="Times New Roman" w:cs="Times New Roman"/>
          <w:spacing w:val="-2"/>
        </w:rPr>
        <w:t xml:space="preserve"> </w:t>
      </w:r>
      <w:r w:rsidRPr="00C62E7A">
        <w:rPr>
          <w:rFonts w:ascii="Times New Roman" w:hAnsi="Times New Roman" w:cs="Times New Roman"/>
        </w:rPr>
        <w:t xml:space="preserve">substance </w:t>
      </w:r>
      <w:r w:rsidRPr="00C62E7A">
        <w:rPr>
          <w:rFonts w:ascii="Times New Roman" w:hAnsi="Times New Roman" w:cs="Times New Roman"/>
          <w:spacing w:val="-1"/>
        </w:rPr>
        <w:t>abuse</w:t>
      </w:r>
      <w:r w:rsidRPr="00C62E7A">
        <w:rPr>
          <w:rFonts w:ascii="Times New Roman" w:hAnsi="Times New Roman" w:cs="Times New Roman"/>
        </w:rPr>
        <w:t xml:space="preserve"> </w:t>
      </w:r>
      <w:r w:rsidRPr="00C62E7A">
        <w:rPr>
          <w:rFonts w:ascii="Times New Roman" w:hAnsi="Times New Roman" w:cs="Times New Roman"/>
          <w:spacing w:val="-1"/>
        </w:rPr>
        <w:t>treatment</w:t>
      </w:r>
      <w:r w:rsidRPr="00C62E7A">
        <w:rPr>
          <w:rFonts w:ascii="Times New Roman" w:hAnsi="Times New Roman" w:cs="Times New Roman"/>
          <w:spacing w:val="-2"/>
        </w:rPr>
        <w:t xml:space="preserve"> </w:t>
      </w:r>
      <w:r w:rsidRPr="00C62E7A">
        <w:rPr>
          <w:rFonts w:ascii="Times New Roman" w:hAnsi="Times New Roman" w:cs="Times New Roman"/>
          <w:spacing w:val="-1"/>
        </w:rPr>
        <w:t>information</w:t>
      </w:r>
      <w:r w:rsidRPr="00C62E7A">
        <w:rPr>
          <w:rFonts w:ascii="Times New Roman" w:hAnsi="Times New Roman" w:cs="Times New Roman"/>
          <w:spacing w:val="2"/>
        </w:rPr>
        <w:t xml:space="preserve"> </w:t>
      </w:r>
      <w:r w:rsidRPr="00C62E7A">
        <w:rPr>
          <w:rFonts w:ascii="Times New Roman" w:hAnsi="Times New Roman" w:cs="Times New Roman"/>
          <w:spacing w:val="-1"/>
        </w:rPr>
        <w:t>and</w:t>
      </w:r>
      <w:r w:rsidRPr="00C62E7A">
        <w:rPr>
          <w:rFonts w:ascii="Times New Roman" w:hAnsi="Times New Roman" w:cs="Times New Roman"/>
          <w:spacing w:val="71"/>
        </w:rPr>
        <w:t xml:space="preserve"> </w:t>
      </w:r>
      <w:r w:rsidRPr="00C62E7A">
        <w:rPr>
          <w:rFonts w:ascii="Times New Roman" w:hAnsi="Times New Roman" w:cs="Times New Roman"/>
          <w:spacing w:val="-1"/>
        </w:rPr>
        <w:t>allows</w:t>
      </w:r>
      <w:r w:rsidRPr="00C62E7A">
        <w:rPr>
          <w:rFonts w:ascii="Times New Roman" w:hAnsi="Times New Roman" w:cs="Times New Roman"/>
        </w:rPr>
        <w:t xml:space="preserve"> </w:t>
      </w:r>
      <w:r w:rsidRPr="00C62E7A">
        <w:rPr>
          <w:rFonts w:ascii="Times New Roman" w:hAnsi="Times New Roman" w:cs="Times New Roman"/>
          <w:spacing w:val="-1"/>
        </w:rPr>
        <w:t>the</w:t>
      </w:r>
      <w:r w:rsidRPr="00C62E7A">
        <w:rPr>
          <w:rFonts w:ascii="Times New Roman" w:hAnsi="Times New Roman" w:cs="Times New Roman"/>
        </w:rPr>
        <w:t xml:space="preserve"> </w:t>
      </w:r>
      <w:r w:rsidR="00BE2CCF" w:rsidRPr="00C62E7A">
        <w:rPr>
          <w:rFonts w:ascii="Times New Roman" w:hAnsi="Times New Roman" w:cs="Times New Roman"/>
        </w:rPr>
        <w:t>AC</w:t>
      </w:r>
      <w:r w:rsidRPr="00C62E7A">
        <w:rPr>
          <w:rFonts w:ascii="Times New Roman" w:hAnsi="Times New Roman" w:cs="Times New Roman"/>
          <w:spacing w:val="-1"/>
        </w:rPr>
        <w:t>DC team</w:t>
      </w:r>
      <w:r w:rsidRPr="00C62E7A">
        <w:rPr>
          <w:rFonts w:ascii="Times New Roman" w:hAnsi="Times New Roman" w:cs="Times New Roman"/>
          <w:spacing w:val="4"/>
        </w:rPr>
        <w:t xml:space="preserve"> </w:t>
      </w:r>
      <w:r w:rsidRPr="00C62E7A">
        <w:rPr>
          <w:rFonts w:ascii="Times New Roman" w:hAnsi="Times New Roman" w:cs="Times New Roman"/>
          <w:spacing w:val="-1"/>
        </w:rPr>
        <w:t>to</w:t>
      </w:r>
      <w:r w:rsidRPr="00C62E7A">
        <w:rPr>
          <w:rFonts w:ascii="Times New Roman" w:hAnsi="Times New Roman" w:cs="Times New Roman"/>
          <w:spacing w:val="-2"/>
        </w:rPr>
        <w:t xml:space="preserve"> </w:t>
      </w:r>
      <w:r w:rsidRPr="00C62E7A">
        <w:rPr>
          <w:rFonts w:ascii="Times New Roman" w:hAnsi="Times New Roman" w:cs="Times New Roman"/>
          <w:spacing w:val="-1"/>
        </w:rPr>
        <w:t>discuss</w:t>
      </w:r>
      <w:r w:rsidRPr="00C62E7A">
        <w:rPr>
          <w:rFonts w:ascii="Times New Roman" w:hAnsi="Times New Roman" w:cs="Times New Roman"/>
        </w:rPr>
        <w:t xml:space="preserve"> </w:t>
      </w:r>
      <w:r w:rsidRPr="00C62E7A">
        <w:rPr>
          <w:rFonts w:ascii="Times New Roman" w:hAnsi="Times New Roman" w:cs="Times New Roman"/>
          <w:spacing w:val="-1"/>
        </w:rPr>
        <w:t xml:space="preserve">your </w:t>
      </w:r>
      <w:r w:rsidRPr="00C62E7A">
        <w:rPr>
          <w:rFonts w:ascii="Times New Roman" w:hAnsi="Times New Roman" w:cs="Times New Roman"/>
        </w:rPr>
        <w:t>progress.</w:t>
      </w:r>
      <w:r w:rsidRPr="00C62E7A">
        <w:rPr>
          <w:rFonts w:ascii="Times New Roman" w:hAnsi="Times New Roman" w:cs="Times New Roman"/>
          <w:spacing w:val="72"/>
        </w:rPr>
        <w:t xml:space="preserve"> </w:t>
      </w:r>
      <w:r w:rsidRPr="00C62E7A">
        <w:rPr>
          <w:rFonts w:ascii="Times New Roman" w:hAnsi="Times New Roman" w:cs="Times New Roman"/>
          <w:spacing w:val="-1"/>
        </w:rPr>
        <w:t>You will be</w:t>
      </w:r>
      <w:r w:rsidRPr="00C62E7A">
        <w:rPr>
          <w:rFonts w:ascii="Times New Roman" w:hAnsi="Times New Roman" w:cs="Times New Roman"/>
        </w:rPr>
        <w:t xml:space="preserve"> </w:t>
      </w:r>
      <w:r w:rsidRPr="00C62E7A">
        <w:rPr>
          <w:rFonts w:ascii="Times New Roman" w:hAnsi="Times New Roman" w:cs="Times New Roman"/>
          <w:spacing w:val="-1"/>
        </w:rPr>
        <w:t>expected</w:t>
      </w:r>
      <w:r w:rsidRPr="00C62E7A">
        <w:rPr>
          <w:rFonts w:ascii="Times New Roman" w:hAnsi="Times New Roman" w:cs="Times New Roman"/>
          <w:spacing w:val="-2"/>
        </w:rPr>
        <w:t xml:space="preserve"> </w:t>
      </w:r>
      <w:r w:rsidRPr="00C62E7A">
        <w:rPr>
          <w:rFonts w:ascii="Times New Roman" w:hAnsi="Times New Roman" w:cs="Times New Roman"/>
          <w:spacing w:val="-1"/>
        </w:rPr>
        <w:t>to</w:t>
      </w:r>
      <w:r w:rsidRPr="00C62E7A">
        <w:rPr>
          <w:rFonts w:ascii="Times New Roman" w:hAnsi="Times New Roman" w:cs="Times New Roman"/>
        </w:rPr>
        <w:t xml:space="preserve"> </w:t>
      </w:r>
      <w:r w:rsidRPr="00C62E7A">
        <w:rPr>
          <w:rFonts w:ascii="Times New Roman" w:hAnsi="Times New Roman" w:cs="Times New Roman"/>
          <w:spacing w:val="-1"/>
        </w:rPr>
        <w:t>allow</w:t>
      </w:r>
      <w:r w:rsidRPr="00C62E7A">
        <w:rPr>
          <w:rFonts w:ascii="Times New Roman" w:hAnsi="Times New Roman" w:cs="Times New Roman"/>
          <w:spacing w:val="1"/>
        </w:rPr>
        <w:t xml:space="preserve"> </w:t>
      </w:r>
      <w:r w:rsidR="00BE2CCF" w:rsidRPr="00C62E7A">
        <w:rPr>
          <w:rFonts w:ascii="Times New Roman" w:hAnsi="Times New Roman" w:cs="Times New Roman"/>
          <w:spacing w:val="-1"/>
        </w:rPr>
        <w:t xml:space="preserve">the ACDC </w:t>
      </w:r>
      <w:r w:rsidRPr="00C62E7A">
        <w:rPr>
          <w:rFonts w:ascii="Times New Roman" w:hAnsi="Times New Roman" w:cs="Times New Roman"/>
          <w:spacing w:val="-1"/>
        </w:rPr>
        <w:t>team access</w:t>
      </w:r>
      <w:r w:rsidRPr="00C62E7A">
        <w:rPr>
          <w:rFonts w:ascii="Times New Roman" w:hAnsi="Times New Roman" w:cs="Times New Roman"/>
        </w:rPr>
        <w:t xml:space="preserve"> </w:t>
      </w:r>
      <w:r w:rsidRPr="00C62E7A">
        <w:rPr>
          <w:rFonts w:ascii="Times New Roman" w:hAnsi="Times New Roman" w:cs="Times New Roman"/>
          <w:spacing w:val="-1"/>
        </w:rPr>
        <w:t>to</w:t>
      </w:r>
      <w:r w:rsidRPr="00C62E7A">
        <w:rPr>
          <w:rFonts w:ascii="Times New Roman" w:hAnsi="Times New Roman" w:cs="Times New Roman"/>
        </w:rPr>
        <w:t xml:space="preserve"> </w:t>
      </w:r>
      <w:r w:rsidRPr="00C62E7A">
        <w:rPr>
          <w:rFonts w:ascii="Times New Roman" w:hAnsi="Times New Roman" w:cs="Times New Roman"/>
          <w:spacing w:val="-1"/>
        </w:rPr>
        <w:t>medical and</w:t>
      </w:r>
      <w:r w:rsidRPr="00C62E7A">
        <w:rPr>
          <w:rFonts w:ascii="Times New Roman" w:hAnsi="Times New Roman" w:cs="Times New Roman"/>
        </w:rPr>
        <w:t xml:space="preserve"> </w:t>
      </w:r>
      <w:r w:rsidRPr="00C62E7A">
        <w:rPr>
          <w:rFonts w:ascii="Times New Roman" w:hAnsi="Times New Roman" w:cs="Times New Roman"/>
          <w:spacing w:val="-1"/>
        </w:rPr>
        <w:t>other records</w:t>
      </w:r>
      <w:r w:rsidRPr="00C62E7A">
        <w:rPr>
          <w:rFonts w:ascii="Times New Roman" w:hAnsi="Times New Roman" w:cs="Times New Roman"/>
        </w:rPr>
        <w:t xml:space="preserve"> </w:t>
      </w:r>
      <w:r w:rsidRPr="00C62E7A">
        <w:rPr>
          <w:rFonts w:ascii="Times New Roman" w:hAnsi="Times New Roman" w:cs="Times New Roman"/>
          <w:spacing w:val="-1"/>
        </w:rPr>
        <w:t>of care</w:t>
      </w:r>
      <w:r w:rsidRPr="00C62E7A">
        <w:rPr>
          <w:rFonts w:ascii="Times New Roman" w:hAnsi="Times New Roman" w:cs="Times New Roman"/>
          <w:spacing w:val="2"/>
        </w:rPr>
        <w:t xml:space="preserve"> </w:t>
      </w:r>
      <w:r w:rsidRPr="00C62E7A">
        <w:rPr>
          <w:rFonts w:ascii="Times New Roman" w:hAnsi="Times New Roman" w:cs="Times New Roman"/>
          <w:spacing w:val="-1"/>
        </w:rPr>
        <w:t>and</w:t>
      </w:r>
      <w:r w:rsidRPr="00C62E7A">
        <w:rPr>
          <w:rFonts w:ascii="Times New Roman" w:hAnsi="Times New Roman" w:cs="Times New Roman"/>
          <w:spacing w:val="-2"/>
        </w:rPr>
        <w:t xml:space="preserve"> </w:t>
      </w:r>
      <w:r w:rsidRPr="00C62E7A">
        <w:rPr>
          <w:rFonts w:ascii="Times New Roman" w:hAnsi="Times New Roman" w:cs="Times New Roman"/>
          <w:spacing w:val="-1"/>
        </w:rPr>
        <w:t>services</w:t>
      </w:r>
      <w:r w:rsidRPr="00C62E7A">
        <w:rPr>
          <w:rFonts w:ascii="Times New Roman" w:hAnsi="Times New Roman" w:cs="Times New Roman"/>
        </w:rPr>
        <w:t xml:space="preserve"> </w:t>
      </w:r>
      <w:r w:rsidRPr="00C62E7A">
        <w:rPr>
          <w:rFonts w:ascii="Times New Roman" w:hAnsi="Times New Roman" w:cs="Times New Roman"/>
          <w:spacing w:val="-1"/>
        </w:rPr>
        <w:t>(as</w:t>
      </w:r>
      <w:r w:rsidRPr="00C62E7A">
        <w:rPr>
          <w:rFonts w:ascii="Times New Roman" w:hAnsi="Times New Roman" w:cs="Times New Roman"/>
        </w:rPr>
        <w:t xml:space="preserve"> </w:t>
      </w:r>
      <w:r w:rsidRPr="00C62E7A">
        <w:rPr>
          <w:rFonts w:ascii="Times New Roman" w:hAnsi="Times New Roman" w:cs="Times New Roman"/>
          <w:spacing w:val="-1"/>
        </w:rPr>
        <w:t>necessary,</w:t>
      </w:r>
      <w:r w:rsidRPr="00C62E7A">
        <w:rPr>
          <w:rFonts w:ascii="Times New Roman" w:hAnsi="Times New Roman" w:cs="Times New Roman"/>
          <w:spacing w:val="-2"/>
        </w:rPr>
        <w:t xml:space="preserve"> </w:t>
      </w:r>
      <w:r w:rsidRPr="00C62E7A">
        <w:rPr>
          <w:rFonts w:ascii="Times New Roman" w:hAnsi="Times New Roman" w:cs="Times New Roman"/>
          <w:spacing w:val="-1"/>
        </w:rPr>
        <w:t>and</w:t>
      </w:r>
      <w:r w:rsidRPr="00C62E7A">
        <w:rPr>
          <w:rFonts w:ascii="Times New Roman" w:hAnsi="Times New Roman" w:cs="Times New Roman"/>
          <w:spacing w:val="83"/>
        </w:rPr>
        <w:t xml:space="preserve"> </w:t>
      </w:r>
      <w:r w:rsidRPr="00C62E7A">
        <w:rPr>
          <w:rFonts w:ascii="Times New Roman" w:hAnsi="Times New Roman" w:cs="Times New Roman"/>
          <w:spacing w:val="-1"/>
        </w:rPr>
        <w:t xml:space="preserve">with your </w:t>
      </w:r>
      <w:r w:rsidRPr="00C62E7A">
        <w:rPr>
          <w:rFonts w:ascii="Times New Roman" w:hAnsi="Times New Roman" w:cs="Times New Roman"/>
        </w:rPr>
        <w:t>full</w:t>
      </w:r>
      <w:r w:rsidRPr="00C62E7A">
        <w:rPr>
          <w:rFonts w:ascii="Times New Roman" w:hAnsi="Times New Roman" w:cs="Times New Roman"/>
          <w:spacing w:val="-1"/>
        </w:rPr>
        <w:t xml:space="preserve"> knowledge)</w:t>
      </w:r>
      <w:r w:rsidRPr="00C62E7A">
        <w:rPr>
          <w:rFonts w:ascii="Times New Roman" w:hAnsi="Times New Roman" w:cs="Times New Roman"/>
          <w:spacing w:val="-2"/>
        </w:rPr>
        <w:t xml:space="preserve"> </w:t>
      </w:r>
      <w:r w:rsidRPr="00C62E7A">
        <w:rPr>
          <w:rFonts w:ascii="Times New Roman" w:hAnsi="Times New Roman" w:cs="Times New Roman"/>
        </w:rPr>
        <w:t>that</w:t>
      </w:r>
      <w:r w:rsidRPr="00C62E7A">
        <w:rPr>
          <w:rFonts w:ascii="Times New Roman" w:hAnsi="Times New Roman" w:cs="Times New Roman"/>
          <w:spacing w:val="-2"/>
        </w:rPr>
        <w:t xml:space="preserve"> </w:t>
      </w:r>
      <w:r w:rsidRPr="00C62E7A">
        <w:rPr>
          <w:rFonts w:ascii="Times New Roman" w:hAnsi="Times New Roman" w:cs="Times New Roman"/>
          <w:spacing w:val="-1"/>
        </w:rPr>
        <w:t xml:space="preserve">may </w:t>
      </w:r>
      <w:r w:rsidRPr="00C62E7A">
        <w:rPr>
          <w:rFonts w:ascii="Times New Roman" w:hAnsi="Times New Roman" w:cs="Times New Roman"/>
        </w:rPr>
        <w:t>impact</w:t>
      </w:r>
      <w:r w:rsidRPr="00C62E7A">
        <w:rPr>
          <w:rFonts w:ascii="Times New Roman" w:hAnsi="Times New Roman" w:cs="Times New Roman"/>
          <w:spacing w:val="-2"/>
        </w:rPr>
        <w:t xml:space="preserve"> </w:t>
      </w:r>
      <w:r w:rsidRPr="00C62E7A">
        <w:rPr>
          <w:rFonts w:ascii="Times New Roman" w:hAnsi="Times New Roman" w:cs="Times New Roman"/>
        </w:rPr>
        <w:t>your</w:t>
      </w:r>
      <w:r w:rsidRPr="00C62E7A">
        <w:rPr>
          <w:rFonts w:ascii="Times New Roman" w:hAnsi="Times New Roman" w:cs="Times New Roman"/>
          <w:spacing w:val="-1"/>
        </w:rPr>
        <w:t xml:space="preserve"> participation </w:t>
      </w:r>
      <w:r w:rsidRPr="00C62E7A">
        <w:rPr>
          <w:rFonts w:ascii="Times New Roman" w:hAnsi="Times New Roman" w:cs="Times New Roman"/>
        </w:rPr>
        <w:t>in</w:t>
      </w:r>
      <w:r w:rsidRPr="00C62E7A">
        <w:rPr>
          <w:rFonts w:ascii="Times New Roman" w:hAnsi="Times New Roman" w:cs="Times New Roman"/>
          <w:spacing w:val="-1"/>
        </w:rPr>
        <w:t xml:space="preserve"> the</w:t>
      </w:r>
      <w:r w:rsidRPr="00C62E7A">
        <w:rPr>
          <w:rFonts w:ascii="Times New Roman" w:hAnsi="Times New Roman" w:cs="Times New Roman"/>
          <w:spacing w:val="2"/>
        </w:rPr>
        <w:t xml:space="preserve"> </w:t>
      </w:r>
      <w:r w:rsidRPr="00C62E7A">
        <w:rPr>
          <w:rFonts w:ascii="Times New Roman" w:hAnsi="Times New Roman" w:cs="Times New Roman"/>
          <w:spacing w:val="-1"/>
        </w:rPr>
        <w:t>program.</w:t>
      </w:r>
    </w:p>
    <w:p w14:paraId="372E5D8E" w14:textId="77777777" w:rsidR="00306616" w:rsidRPr="00C62E7A" w:rsidRDefault="00306616" w:rsidP="001B3F52">
      <w:pPr>
        <w:pStyle w:val="Heading3"/>
        <w:widowControl/>
        <w:kinsoku w:val="0"/>
        <w:overflowPunct w:val="0"/>
        <w:spacing w:before="189" w:after="240" w:line="276" w:lineRule="auto"/>
        <w:ind w:left="0" w:right="-10"/>
        <w:jc w:val="center"/>
        <w:rPr>
          <w:rFonts w:ascii="Times New Roman" w:hAnsi="Times New Roman" w:cs="Times New Roman"/>
          <w:b w:val="0"/>
          <w:bCs w:val="0"/>
          <w:sz w:val="28"/>
          <w:szCs w:val="28"/>
          <w:u w:val="single"/>
        </w:rPr>
      </w:pPr>
      <w:bookmarkStart w:id="15" w:name="STAFFING_/_COURT_HEARINGS"/>
      <w:bookmarkStart w:id="16" w:name="_Toc457370009"/>
      <w:bookmarkEnd w:id="15"/>
      <w:r w:rsidRPr="00C62E7A">
        <w:rPr>
          <w:rFonts w:ascii="Times New Roman" w:hAnsi="Times New Roman" w:cs="Times New Roman"/>
          <w:spacing w:val="-1"/>
          <w:sz w:val="28"/>
          <w:szCs w:val="28"/>
          <w:u w:val="single"/>
        </w:rPr>
        <w:t>STAFFING</w:t>
      </w:r>
      <w:r w:rsidRPr="00C62E7A">
        <w:rPr>
          <w:rFonts w:ascii="Times New Roman" w:hAnsi="Times New Roman" w:cs="Times New Roman"/>
          <w:sz w:val="28"/>
          <w:szCs w:val="28"/>
          <w:u w:val="single"/>
        </w:rPr>
        <w:t xml:space="preserve"> </w:t>
      </w:r>
      <w:r w:rsidR="00BE2CCF" w:rsidRPr="00C62E7A">
        <w:rPr>
          <w:rFonts w:ascii="Times New Roman" w:hAnsi="Times New Roman" w:cs="Times New Roman"/>
          <w:sz w:val="28"/>
          <w:szCs w:val="28"/>
          <w:u w:val="single"/>
        </w:rPr>
        <w:t xml:space="preserve">&amp; </w:t>
      </w:r>
      <w:r w:rsidRPr="00C62E7A">
        <w:rPr>
          <w:rFonts w:ascii="Times New Roman" w:hAnsi="Times New Roman" w:cs="Times New Roman"/>
          <w:sz w:val="28"/>
          <w:szCs w:val="28"/>
          <w:u w:val="single"/>
        </w:rPr>
        <w:t>COURT</w:t>
      </w:r>
      <w:r w:rsidRPr="00C62E7A">
        <w:rPr>
          <w:rFonts w:ascii="Times New Roman" w:hAnsi="Times New Roman" w:cs="Times New Roman"/>
          <w:spacing w:val="-2"/>
          <w:sz w:val="28"/>
          <w:szCs w:val="28"/>
          <w:u w:val="single"/>
        </w:rPr>
        <w:t xml:space="preserve"> </w:t>
      </w:r>
      <w:r w:rsidRPr="00C62E7A">
        <w:rPr>
          <w:rFonts w:ascii="Times New Roman" w:hAnsi="Times New Roman" w:cs="Times New Roman"/>
          <w:spacing w:val="-1"/>
          <w:sz w:val="28"/>
          <w:szCs w:val="28"/>
          <w:u w:val="single"/>
        </w:rPr>
        <w:t>HEARINGS</w:t>
      </w:r>
      <w:bookmarkEnd w:id="16"/>
      <w:r w:rsidR="00BD60DD" w:rsidRPr="00C62E7A">
        <w:rPr>
          <w:rFonts w:ascii="Times New Roman" w:hAnsi="Times New Roman" w:cs="Times New Roman"/>
          <w:b w:val="0"/>
          <w:bCs w:val="0"/>
        </w:rPr>
        <w:tab/>
      </w:r>
    </w:p>
    <w:p w14:paraId="08C7D440" w14:textId="36BA053A" w:rsidR="002F798E" w:rsidRPr="00C62E7A" w:rsidRDefault="002F798E" w:rsidP="001B3F52">
      <w:pPr>
        <w:pStyle w:val="BodyText"/>
        <w:widowControl/>
        <w:kinsoku w:val="0"/>
        <w:overflowPunct w:val="0"/>
        <w:spacing w:after="240" w:line="276" w:lineRule="auto"/>
        <w:ind w:left="0" w:right="-10" w:firstLine="0"/>
        <w:jc w:val="both"/>
        <w:rPr>
          <w:rFonts w:ascii="Times New Roman" w:hAnsi="Times New Roman" w:cs="Times New Roman"/>
          <w:spacing w:val="-1"/>
        </w:rPr>
      </w:pPr>
      <w:r w:rsidRPr="00C62E7A">
        <w:rPr>
          <w:rFonts w:ascii="Times New Roman" w:hAnsi="Times New Roman" w:cs="Times New Roman"/>
          <w:spacing w:val="-1"/>
        </w:rPr>
        <w:t xml:space="preserve">Court hearings are held once a week.  ACDC calendars are scheduled for </w:t>
      </w:r>
      <w:r w:rsidR="008B2CEE" w:rsidRPr="00C62E7A">
        <w:rPr>
          <w:rFonts w:ascii="Times New Roman" w:hAnsi="Times New Roman" w:cs="Times New Roman"/>
          <w:spacing w:val="-1"/>
        </w:rPr>
        <w:t>Wednes</w:t>
      </w:r>
      <w:r w:rsidRPr="00C62E7A">
        <w:rPr>
          <w:rFonts w:ascii="Times New Roman" w:hAnsi="Times New Roman" w:cs="Times New Roman"/>
          <w:spacing w:val="-1"/>
        </w:rPr>
        <w:t xml:space="preserve">day afternoons and start promptly at 1:30 p.m. </w:t>
      </w:r>
      <w:r w:rsidR="00AE5209" w:rsidRPr="0004291E">
        <w:rPr>
          <w:rFonts w:ascii="Times New Roman" w:hAnsi="Times New Roman" w:cs="Times New Roman"/>
          <w:b/>
          <w:spacing w:val="-1"/>
        </w:rPr>
        <w:t>You are expected to</w:t>
      </w:r>
      <w:r w:rsidR="008B2CEE" w:rsidRPr="0004291E">
        <w:rPr>
          <w:rFonts w:ascii="Times New Roman" w:hAnsi="Times New Roman" w:cs="Times New Roman"/>
          <w:b/>
          <w:spacing w:val="-1"/>
        </w:rPr>
        <w:t xml:space="preserve"> </w:t>
      </w:r>
      <w:r w:rsidR="000454B9" w:rsidRPr="0004291E">
        <w:rPr>
          <w:rFonts w:ascii="Times New Roman" w:hAnsi="Times New Roman" w:cs="Times New Roman"/>
          <w:b/>
          <w:spacing w:val="-1"/>
        </w:rPr>
        <w:t>be at court at the time you are directed to appear</w:t>
      </w:r>
      <w:r w:rsidR="008B2CEE" w:rsidRPr="0004291E">
        <w:rPr>
          <w:rFonts w:ascii="Times New Roman" w:hAnsi="Times New Roman" w:cs="Times New Roman"/>
          <w:b/>
          <w:spacing w:val="-1"/>
        </w:rPr>
        <w:t>.</w:t>
      </w:r>
      <w:r w:rsidR="008B2CEE" w:rsidRPr="00642116">
        <w:rPr>
          <w:rFonts w:ascii="Times New Roman" w:hAnsi="Times New Roman" w:cs="Times New Roman"/>
          <w:spacing w:val="-1"/>
        </w:rPr>
        <w:t xml:space="preserve"> </w:t>
      </w:r>
    </w:p>
    <w:p w14:paraId="75264F8C" w14:textId="77777777" w:rsidR="00306616" w:rsidRPr="00C62E7A" w:rsidRDefault="00306616" w:rsidP="001B3F52">
      <w:pPr>
        <w:pStyle w:val="BodyText"/>
        <w:widowControl/>
        <w:kinsoku w:val="0"/>
        <w:overflowPunct w:val="0"/>
        <w:spacing w:after="240" w:line="276" w:lineRule="auto"/>
        <w:ind w:left="0" w:right="-10" w:firstLine="0"/>
        <w:jc w:val="both"/>
        <w:rPr>
          <w:rFonts w:ascii="Times New Roman" w:hAnsi="Times New Roman" w:cs="Times New Roman"/>
          <w:spacing w:val="-1"/>
        </w:rPr>
      </w:pPr>
      <w:r w:rsidRPr="00C62E7A">
        <w:rPr>
          <w:rFonts w:ascii="Times New Roman" w:hAnsi="Times New Roman" w:cs="Times New Roman"/>
          <w:spacing w:val="-1"/>
        </w:rPr>
        <w:t>The</w:t>
      </w:r>
      <w:r w:rsidRPr="00C62E7A">
        <w:rPr>
          <w:rFonts w:ascii="Times New Roman" w:hAnsi="Times New Roman" w:cs="Times New Roman"/>
        </w:rPr>
        <w:t xml:space="preserve"> </w:t>
      </w:r>
      <w:r w:rsidRPr="00C62E7A">
        <w:rPr>
          <w:rFonts w:ascii="Times New Roman" w:hAnsi="Times New Roman" w:cs="Times New Roman"/>
          <w:spacing w:val="-1"/>
        </w:rPr>
        <w:t>Judge,</w:t>
      </w:r>
      <w:r w:rsidRPr="00C62E7A">
        <w:rPr>
          <w:rFonts w:ascii="Times New Roman" w:hAnsi="Times New Roman" w:cs="Times New Roman"/>
          <w:spacing w:val="-2"/>
        </w:rPr>
        <w:t xml:space="preserve"> </w:t>
      </w:r>
      <w:r w:rsidRPr="00C62E7A">
        <w:rPr>
          <w:rFonts w:ascii="Times New Roman" w:hAnsi="Times New Roman" w:cs="Times New Roman"/>
          <w:spacing w:val="-1"/>
        </w:rPr>
        <w:t>prosecutor,</w:t>
      </w:r>
      <w:r w:rsidRPr="00C62E7A">
        <w:rPr>
          <w:rFonts w:ascii="Times New Roman" w:hAnsi="Times New Roman" w:cs="Times New Roman"/>
        </w:rPr>
        <w:t xml:space="preserve"> </w:t>
      </w:r>
      <w:r w:rsidRPr="00C62E7A">
        <w:rPr>
          <w:rFonts w:ascii="Times New Roman" w:hAnsi="Times New Roman" w:cs="Times New Roman"/>
          <w:spacing w:val="-1"/>
        </w:rPr>
        <w:t>defense</w:t>
      </w:r>
      <w:r w:rsidRPr="00C62E7A">
        <w:rPr>
          <w:rFonts w:ascii="Times New Roman" w:hAnsi="Times New Roman" w:cs="Times New Roman"/>
        </w:rPr>
        <w:t xml:space="preserve"> </w:t>
      </w:r>
      <w:r w:rsidRPr="00C62E7A">
        <w:rPr>
          <w:rFonts w:ascii="Times New Roman" w:hAnsi="Times New Roman" w:cs="Times New Roman"/>
          <w:spacing w:val="-1"/>
        </w:rPr>
        <w:t>counsel,</w:t>
      </w:r>
      <w:r w:rsidRPr="00C62E7A">
        <w:rPr>
          <w:rFonts w:ascii="Times New Roman" w:hAnsi="Times New Roman" w:cs="Times New Roman"/>
          <w:spacing w:val="-2"/>
        </w:rPr>
        <w:t xml:space="preserve"> </w:t>
      </w:r>
      <w:r w:rsidRPr="00C62E7A">
        <w:rPr>
          <w:rFonts w:ascii="Times New Roman" w:hAnsi="Times New Roman" w:cs="Times New Roman"/>
          <w:spacing w:val="-1"/>
        </w:rPr>
        <w:t>administrator,</w:t>
      </w:r>
      <w:r w:rsidRPr="00C62E7A">
        <w:rPr>
          <w:rFonts w:ascii="Times New Roman" w:hAnsi="Times New Roman" w:cs="Times New Roman"/>
        </w:rPr>
        <w:t xml:space="preserve"> </w:t>
      </w:r>
      <w:r w:rsidRPr="00C62E7A">
        <w:rPr>
          <w:rFonts w:ascii="Times New Roman" w:hAnsi="Times New Roman" w:cs="Times New Roman"/>
          <w:spacing w:val="-1"/>
        </w:rPr>
        <w:t>treatment</w:t>
      </w:r>
      <w:r w:rsidRPr="00C62E7A">
        <w:rPr>
          <w:rFonts w:ascii="Times New Roman" w:hAnsi="Times New Roman" w:cs="Times New Roman"/>
          <w:spacing w:val="-2"/>
        </w:rPr>
        <w:t xml:space="preserve"> </w:t>
      </w:r>
      <w:r w:rsidRPr="00C62E7A">
        <w:rPr>
          <w:rFonts w:ascii="Times New Roman" w:hAnsi="Times New Roman" w:cs="Times New Roman"/>
          <w:spacing w:val="-1"/>
        </w:rPr>
        <w:t>counselors,</w:t>
      </w:r>
      <w:r w:rsidRPr="00C62E7A">
        <w:rPr>
          <w:rFonts w:ascii="Times New Roman" w:hAnsi="Times New Roman" w:cs="Times New Roman"/>
          <w:spacing w:val="-2"/>
        </w:rPr>
        <w:t xml:space="preserve"> </w:t>
      </w:r>
      <w:r w:rsidRPr="00C62E7A">
        <w:rPr>
          <w:rFonts w:ascii="Times New Roman" w:hAnsi="Times New Roman" w:cs="Times New Roman"/>
          <w:spacing w:val="-1"/>
        </w:rPr>
        <w:t>probation</w:t>
      </w:r>
      <w:r w:rsidRPr="00C62E7A">
        <w:rPr>
          <w:rFonts w:ascii="Times New Roman" w:hAnsi="Times New Roman" w:cs="Times New Roman"/>
          <w:spacing w:val="94"/>
        </w:rPr>
        <w:t xml:space="preserve"> </w:t>
      </w:r>
      <w:r w:rsidR="002F798E" w:rsidRPr="00C62E7A">
        <w:rPr>
          <w:rFonts w:ascii="Times New Roman" w:hAnsi="Times New Roman" w:cs="Times New Roman"/>
          <w:spacing w:val="-1"/>
        </w:rPr>
        <w:t>a</w:t>
      </w:r>
      <w:r w:rsidR="00D96A89" w:rsidRPr="00C62E7A">
        <w:rPr>
          <w:rFonts w:ascii="Times New Roman" w:hAnsi="Times New Roman" w:cs="Times New Roman"/>
          <w:spacing w:val="-1"/>
        </w:rPr>
        <w:t>gent</w:t>
      </w:r>
      <w:r w:rsidRPr="00C62E7A">
        <w:rPr>
          <w:rFonts w:ascii="Times New Roman" w:hAnsi="Times New Roman" w:cs="Times New Roman"/>
          <w:spacing w:val="-1"/>
        </w:rPr>
        <w:t>s,</w:t>
      </w:r>
      <w:r w:rsidRPr="00C62E7A">
        <w:rPr>
          <w:rFonts w:ascii="Times New Roman" w:hAnsi="Times New Roman" w:cs="Times New Roman"/>
          <w:spacing w:val="-2"/>
        </w:rPr>
        <w:t xml:space="preserve"> </w:t>
      </w:r>
      <w:r w:rsidRPr="00C62E7A">
        <w:rPr>
          <w:rFonts w:ascii="Times New Roman" w:hAnsi="Times New Roman" w:cs="Times New Roman"/>
          <w:spacing w:val="-1"/>
        </w:rPr>
        <w:t xml:space="preserve">mental health </w:t>
      </w:r>
      <w:r w:rsidR="00BE2CCF" w:rsidRPr="00C62E7A">
        <w:rPr>
          <w:rFonts w:ascii="Times New Roman" w:hAnsi="Times New Roman" w:cs="Times New Roman"/>
          <w:spacing w:val="-1"/>
        </w:rPr>
        <w:t xml:space="preserve">professionals, and law enforcement officers </w:t>
      </w:r>
      <w:r w:rsidRPr="00C62E7A">
        <w:rPr>
          <w:rFonts w:ascii="Times New Roman" w:hAnsi="Times New Roman" w:cs="Times New Roman"/>
          <w:spacing w:val="-1"/>
        </w:rPr>
        <w:t>participate</w:t>
      </w:r>
      <w:r w:rsidRPr="00C62E7A">
        <w:rPr>
          <w:rFonts w:ascii="Times New Roman" w:hAnsi="Times New Roman" w:cs="Times New Roman"/>
        </w:rPr>
        <w:t xml:space="preserve"> </w:t>
      </w:r>
      <w:r w:rsidR="002F798E" w:rsidRPr="00C62E7A">
        <w:rPr>
          <w:rFonts w:ascii="Times New Roman" w:hAnsi="Times New Roman" w:cs="Times New Roman"/>
        </w:rPr>
        <w:t xml:space="preserve">in </w:t>
      </w:r>
      <w:r w:rsidRPr="00C62E7A">
        <w:rPr>
          <w:rFonts w:ascii="Times New Roman" w:hAnsi="Times New Roman" w:cs="Times New Roman"/>
          <w:spacing w:val="-1"/>
        </w:rPr>
        <w:t>weekly staffing.</w:t>
      </w:r>
      <w:r w:rsidR="00BE2CCF" w:rsidRPr="00C62E7A">
        <w:rPr>
          <w:rFonts w:ascii="Times New Roman" w:hAnsi="Times New Roman" w:cs="Times New Roman"/>
          <w:spacing w:val="-1"/>
        </w:rPr>
        <w:t xml:space="preserve">  Staffing occurs immediate before drug court.</w:t>
      </w:r>
    </w:p>
    <w:p w14:paraId="2988E780" w14:textId="1AA6E220" w:rsidR="009A33D5" w:rsidRDefault="009A33D5" w:rsidP="001B3F52">
      <w:pPr>
        <w:pStyle w:val="BodyText"/>
        <w:widowControl/>
        <w:kinsoku w:val="0"/>
        <w:overflowPunct w:val="0"/>
        <w:spacing w:after="240" w:line="276" w:lineRule="auto"/>
        <w:ind w:left="0" w:right="-10" w:firstLine="0"/>
        <w:jc w:val="both"/>
        <w:rPr>
          <w:rFonts w:ascii="Times New Roman" w:hAnsi="Times New Roman" w:cs="Times New Roman"/>
          <w:spacing w:val="-1"/>
        </w:rPr>
      </w:pPr>
    </w:p>
    <w:p w14:paraId="0F3DB221" w14:textId="4CE760EC" w:rsidR="006B5690" w:rsidRDefault="006B5690" w:rsidP="001B3F52">
      <w:pPr>
        <w:pStyle w:val="BodyText"/>
        <w:widowControl/>
        <w:kinsoku w:val="0"/>
        <w:overflowPunct w:val="0"/>
        <w:spacing w:after="240" w:line="276" w:lineRule="auto"/>
        <w:ind w:left="0" w:right="-10" w:firstLine="0"/>
        <w:jc w:val="both"/>
        <w:rPr>
          <w:rFonts w:ascii="Times New Roman" w:hAnsi="Times New Roman" w:cs="Times New Roman"/>
          <w:spacing w:val="-1"/>
        </w:rPr>
      </w:pPr>
    </w:p>
    <w:p w14:paraId="55B1F70F" w14:textId="3B17964D" w:rsidR="009A33D5" w:rsidRPr="00826D71" w:rsidRDefault="009A33D5" w:rsidP="009A33D5">
      <w:pPr>
        <w:jc w:val="center"/>
        <w:rPr>
          <w:b/>
          <w:sz w:val="28"/>
          <w:u w:val="single"/>
        </w:rPr>
      </w:pPr>
      <w:bookmarkStart w:id="17" w:name="TREATMENT/CASE_MANAGEMENT_PROTOCOL"/>
      <w:bookmarkStart w:id="18" w:name="_Toc457370010"/>
      <w:bookmarkEnd w:id="17"/>
      <w:r w:rsidRPr="00826D71">
        <w:rPr>
          <w:b/>
          <w:sz w:val="28"/>
          <w:u w:val="single"/>
        </w:rPr>
        <w:lastRenderedPageBreak/>
        <w:t>REMOTE APPEARANCES</w:t>
      </w:r>
    </w:p>
    <w:p w14:paraId="12EDCE8F" w14:textId="77777777" w:rsidR="009A33D5" w:rsidRPr="00826D71" w:rsidRDefault="009A33D5" w:rsidP="009A33D5">
      <w:pPr>
        <w:jc w:val="center"/>
        <w:rPr>
          <w:b/>
          <w:sz w:val="28"/>
          <w:u w:val="single"/>
        </w:rPr>
      </w:pPr>
    </w:p>
    <w:p w14:paraId="275FD052" w14:textId="57E4BCB7" w:rsidR="009A33D5" w:rsidRPr="006B5690" w:rsidRDefault="009A33D5" w:rsidP="009A33D5">
      <w:pPr>
        <w:spacing w:line="276" w:lineRule="auto"/>
        <w:jc w:val="both"/>
        <w:rPr>
          <w:bCs/>
        </w:rPr>
      </w:pPr>
      <w:r w:rsidRPr="00826D71">
        <w:rPr>
          <w:bCs/>
        </w:rPr>
        <w:t xml:space="preserve">The Anoka Drug Court may use remote court appearance as directed by Minnesota Judicial Branch. These appearances have the same etiquette applied to them as in person court. If </w:t>
      </w:r>
      <w:r w:rsidR="007F7CA3" w:rsidRPr="00826D71">
        <w:rPr>
          <w:bCs/>
        </w:rPr>
        <w:t>participants</w:t>
      </w:r>
      <w:r w:rsidRPr="00826D71">
        <w:rPr>
          <w:bCs/>
        </w:rPr>
        <w:t xml:space="preserve"> are to appear via Zoom, someone on the Drug Court team will email </w:t>
      </w:r>
      <w:r w:rsidR="007F7CA3" w:rsidRPr="00826D71">
        <w:rPr>
          <w:bCs/>
        </w:rPr>
        <w:t>out</w:t>
      </w:r>
      <w:r w:rsidRPr="00826D71">
        <w:rPr>
          <w:bCs/>
        </w:rPr>
        <w:t xml:space="preserve"> the link for court. </w:t>
      </w:r>
      <w:r w:rsidR="007F7CA3" w:rsidRPr="00826D71">
        <w:rPr>
          <w:bCs/>
        </w:rPr>
        <w:t>Participants need to keep</w:t>
      </w:r>
      <w:r w:rsidRPr="00826D71">
        <w:rPr>
          <w:bCs/>
        </w:rPr>
        <w:t xml:space="preserve"> email address current with the court.</w:t>
      </w:r>
      <w:r w:rsidRPr="00826D71">
        <w:rPr>
          <w:b/>
        </w:rPr>
        <w:t xml:space="preserve">  </w:t>
      </w:r>
      <w:r w:rsidR="007F7CA3" w:rsidRPr="00826D71">
        <w:rPr>
          <w:bCs/>
        </w:rPr>
        <w:t xml:space="preserve">Participants </w:t>
      </w:r>
      <w:r w:rsidRPr="00826D71">
        <w:rPr>
          <w:bCs/>
        </w:rPr>
        <w:t xml:space="preserve">are expected to appear with </w:t>
      </w:r>
      <w:r w:rsidR="007F7CA3" w:rsidRPr="00826D71">
        <w:rPr>
          <w:bCs/>
        </w:rPr>
        <w:t>their</w:t>
      </w:r>
      <w:r w:rsidRPr="00826D71">
        <w:rPr>
          <w:bCs/>
        </w:rPr>
        <w:t xml:space="preserve"> camera on, sitting or standing in a quiet place, dressed appropriately, and only unmute when </w:t>
      </w:r>
      <w:r w:rsidR="007F7CA3" w:rsidRPr="00826D71">
        <w:rPr>
          <w:bCs/>
        </w:rPr>
        <w:t>their</w:t>
      </w:r>
      <w:r w:rsidRPr="00826D71">
        <w:rPr>
          <w:bCs/>
        </w:rPr>
        <w:t xml:space="preserve"> case is called.</w:t>
      </w:r>
      <w:r w:rsidRPr="00826D71">
        <w:rPr>
          <w:b/>
        </w:rPr>
        <w:t xml:space="preserve"> </w:t>
      </w:r>
      <w:r w:rsidR="007F7CA3" w:rsidRPr="00826D71">
        <w:rPr>
          <w:bCs/>
        </w:rPr>
        <w:t>Participants should be</w:t>
      </w:r>
      <w:r w:rsidR="007F7CA3" w:rsidRPr="00826D71">
        <w:rPr>
          <w:b/>
        </w:rPr>
        <w:t xml:space="preserve"> </w:t>
      </w:r>
      <w:r w:rsidRPr="00826D71">
        <w:rPr>
          <w:bCs/>
        </w:rPr>
        <w:t xml:space="preserve"> aware of </w:t>
      </w:r>
      <w:r w:rsidR="007F7CA3" w:rsidRPr="00826D71">
        <w:rPr>
          <w:bCs/>
        </w:rPr>
        <w:t xml:space="preserve">their </w:t>
      </w:r>
      <w:r w:rsidRPr="00826D71">
        <w:rPr>
          <w:bCs/>
        </w:rPr>
        <w:t>background</w:t>
      </w:r>
      <w:r w:rsidR="007F7CA3" w:rsidRPr="00826D71">
        <w:rPr>
          <w:bCs/>
        </w:rPr>
        <w:t xml:space="preserve"> as</w:t>
      </w:r>
      <w:r w:rsidRPr="00826D71">
        <w:rPr>
          <w:bCs/>
        </w:rPr>
        <w:t xml:space="preserve"> all the Drug Court participants can see </w:t>
      </w:r>
      <w:r w:rsidR="007F7CA3" w:rsidRPr="00826D71">
        <w:rPr>
          <w:bCs/>
        </w:rPr>
        <w:t>their</w:t>
      </w:r>
      <w:r w:rsidRPr="00826D71">
        <w:rPr>
          <w:bCs/>
        </w:rPr>
        <w:t xml:space="preserve"> environment and what is behind </w:t>
      </w:r>
      <w:r w:rsidR="007F7CA3" w:rsidRPr="00826D71">
        <w:rPr>
          <w:bCs/>
        </w:rPr>
        <w:t>them</w:t>
      </w:r>
      <w:r w:rsidRPr="00826D71">
        <w:rPr>
          <w:bCs/>
        </w:rPr>
        <w:t xml:space="preserve">. </w:t>
      </w:r>
      <w:r w:rsidRPr="00826D71">
        <w:rPr>
          <w:b/>
        </w:rPr>
        <w:t xml:space="preserve">There should be no court appearances made from a moving vehicle. </w:t>
      </w:r>
      <w:r w:rsidR="006B5690" w:rsidRPr="00826D71">
        <w:rPr>
          <w:bCs/>
        </w:rPr>
        <w:t xml:space="preserve">If </w:t>
      </w:r>
      <w:r w:rsidR="007F7CA3" w:rsidRPr="00826D71">
        <w:rPr>
          <w:bCs/>
        </w:rPr>
        <w:t>a participant</w:t>
      </w:r>
      <w:r w:rsidR="006B5690" w:rsidRPr="00826D71">
        <w:rPr>
          <w:bCs/>
        </w:rPr>
        <w:t xml:space="preserve"> can not appear with adequate audio and </w:t>
      </w:r>
      <w:r w:rsidR="00621D94" w:rsidRPr="00826D71">
        <w:rPr>
          <w:bCs/>
        </w:rPr>
        <w:t>video,</w:t>
      </w:r>
      <w:r w:rsidR="006B5690" w:rsidRPr="00826D71">
        <w:rPr>
          <w:bCs/>
        </w:rPr>
        <w:t xml:space="preserve"> </w:t>
      </w:r>
      <w:r w:rsidR="007F7CA3" w:rsidRPr="00826D71">
        <w:rPr>
          <w:bCs/>
        </w:rPr>
        <w:t>they</w:t>
      </w:r>
      <w:r w:rsidR="006B5690" w:rsidRPr="00826D71">
        <w:rPr>
          <w:bCs/>
        </w:rPr>
        <w:t xml:space="preserve"> need to notify the court coordinator for arrangement</w:t>
      </w:r>
      <w:r w:rsidR="007F7CA3" w:rsidRPr="00826D71">
        <w:rPr>
          <w:bCs/>
        </w:rPr>
        <w:t>s</w:t>
      </w:r>
      <w:r w:rsidR="006B5690" w:rsidRPr="00826D71">
        <w:rPr>
          <w:bCs/>
        </w:rPr>
        <w:t xml:space="preserve"> to </w:t>
      </w:r>
      <w:r w:rsidR="007F7CA3" w:rsidRPr="00826D71">
        <w:rPr>
          <w:bCs/>
        </w:rPr>
        <w:t>made for them to appear in person</w:t>
      </w:r>
      <w:r w:rsidR="006B5690" w:rsidRPr="00826D71">
        <w:rPr>
          <w:bCs/>
        </w:rPr>
        <w:t>.</w:t>
      </w:r>
      <w:r w:rsidR="006B5690">
        <w:rPr>
          <w:bCs/>
        </w:rPr>
        <w:t xml:space="preserve"> </w:t>
      </w:r>
    </w:p>
    <w:p w14:paraId="4D066755" w14:textId="77777777" w:rsidR="00306616" w:rsidRPr="00C62E7A" w:rsidRDefault="00306616" w:rsidP="001B3F52">
      <w:pPr>
        <w:pStyle w:val="Heading3"/>
        <w:widowControl/>
        <w:kinsoku w:val="0"/>
        <w:overflowPunct w:val="0"/>
        <w:spacing w:before="189" w:after="240" w:line="276" w:lineRule="auto"/>
        <w:ind w:left="0" w:right="-10"/>
        <w:jc w:val="center"/>
        <w:rPr>
          <w:rFonts w:ascii="Times New Roman" w:hAnsi="Times New Roman" w:cs="Times New Roman"/>
          <w:b w:val="0"/>
          <w:bCs w:val="0"/>
          <w:sz w:val="28"/>
          <w:szCs w:val="28"/>
          <w:u w:val="single"/>
        </w:rPr>
      </w:pPr>
      <w:r w:rsidRPr="00C62E7A">
        <w:rPr>
          <w:rFonts w:ascii="Times New Roman" w:hAnsi="Times New Roman" w:cs="Times New Roman"/>
          <w:spacing w:val="-1"/>
          <w:sz w:val="28"/>
          <w:szCs w:val="28"/>
          <w:u w:val="single"/>
        </w:rPr>
        <w:t>TREATMENT/CASE</w:t>
      </w:r>
      <w:r w:rsidRPr="00C62E7A">
        <w:rPr>
          <w:rFonts w:ascii="Times New Roman" w:hAnsi="Times New Roman" w:cs="Times New Roman"/>
          <w:sz w:val="28"/>
          <w:szCs w:val="28"/>
          <w:u w:val="single"/>
        </w:rPr>
        <w:t xml:space="preserve"> </w:t>
      </w:r>
      <w:r w:rsidRPr="00C62E7A">
        <w:rPr>
          <w:rFonts w:ascii="Times New Roman" w:hAnsi="Times New Roman" w:cs="Times New Roman"/>
          <w:spacing w:val="-1"/>
          <w:sz w:val="28"/>
          <w:szCs w:val="28"/>
          <w:u w:val="single"/>
        </w:rPr>
        <w:t>MANAGEMENT</w:t>
      </w:r>
      <w:r w:rsidRPr="00C62E7A">
        <w:rPr>
          <w:rFonts w:ascii="Times New Roman" w:hAnsi="Times New Roman" w:cs="Times New Roman"/>
          <w:spacing w:val="-2"/>
          <w:sz w:val="28"/>
          <w:szCs w:val="28"/>
          <w:u w:val="single"/>
        </w:rPr>
        <w:t xml:space="preserve"> </w:t>
      </w:r>
      <w:r w:rsidRPr="00C62E7A">
        <w:rPr>
          <w:rFonts w:ascii="Times New Roman" w:hAnsi="Times New Roman" w:cs="Times New Roman"/>
          <w:spacing w:val="-1"/>
          <w:sz w:val="28"/>
          <w:szCs w:val="28"/>
          <w:u w:val="single"/>
        </w:rPr>
        <w:t>PROTOCOL</w:t>
      </w:r>
      <w:bookmarkEnd w:id="18"/>
    </w:p>
    <w:p w14:paraId="09B71581" w14:textId="77777777" w:rsidR="00306616" w:rsidRPr="00C62E7A" w:rsidRDefault="00306616" w:rsidP="001B3F52">
      <w:pPr>
        <w:pStyle w:val="BodyText"/>
        <w:widowControl/>
        <w:kinsoku w:val="0"/>
        <w:overflowPunct w:val="0"/>
        <w:spacing w:after="240" w:line="276" w:lineRule="auto"/>
        <w:ind w:left="0" w:right="-10" w:firstLine="0"/>
        <w:jc w:val="both"/>
        <w:rPr>
          <w:rFonts w:ascii="Times New Roman" w:hAnsi="Times New Roman" w:cs="Times New Roman"/>
          <w:spacing w:val="-1"/>
        </w:rPr>
      </w:pPr>
      <w:r w:rsidRPr="00C62E7A">
        <w:rPr>
          <w:rFonts w:ascii="Times New Roman" w:hAnsi="Times New Roman" w:cs="Times New Roman"/>
          <w:spacing w:val="-1"/>
        </w:rPr>
        <w:t>The</w:t>
      </w:r>
      <w:r w:rsidRPr="00C62E7A">
        <w:rPr>
          <w:rFonts w:ascii="Times New Roman" w:hAnsi="Times New Roman" w:cs="Times New Roman"/>
        </w:rPr>
        <w:t xml:space="preserve"> </w:t>
      </w:r>
      <w:r w:rsidRPr="00C62E7A">
        <w:rPr>
          <w:rFonts w:ascii="Times New Roman" w:hAnsi="Times New Roman" w:cs="Times New Roman"/>
          <w:spacing w:val="-1"/>
        </w:rPr>
        <w:t>philosophy of the</w:t>
      </w:r>
      <w:r w:rsidRPr="00C62E7A">
        <w:rPr>
          <w:rFonts w:ascii="Times New Roman" w:hAnsi="Times New Roman" w:cs="Times New Roman"/>
          <w:spacing w:val="2"/>
        </w:rPr>
        <w:t xml:space="preserve"> </w:t>
      </w:r>
      <w:r w:rsidR="008A57FC" w:rsidRPr="00C62E7A">
        <w:rPr>
          <w:rFonts w:ascii="Times New Roman" w:hAnsi="Times New Roman" w:cs="Times New Roman"/>
          <w:spacing w:val="2"/>
        </w:rPr>
        <w:t>A</w:t>
      </w:r>
      <w:r w:rsidRPr="00C62E7A">
        <w:rPr>
          <w:rFonts w:ascii="Times New Roman" w:hAnsi="Times New Roman" w:cs="Times New Roman"/>
          <w:spacing w:val="-1"/>
        </w:rPr>
        <w:t xml:space="preserve">CDC </w:t>
      </w:r>
      <w:r w:rsidR="008A57FC" w:rsidRPr="00C62E7A">
        <w:rPr>
          <w:rFonts w:ascii="Times New Roman" w:hAnsi="Times New Roman" w:cs="Times New Roman"/>
          <w:spacing w:val="-1"/>
        </w:rPr>
        <w:t>is that</w:t>
      </w:r>
      <w:r w:rsidRPr="00C62E7A">
        <w:rPr>
          <w:rFonts w:ascii="Times New Roman" w:hAnsi="Times New Roman" w:cs="Times New Roman"/>
          <w:spacing w:val="-2"/>
        </w:rPr>
        <w:t xml:space="preserve"> </w:t>
      </w:r>
      <w:r w:rsidRPr="00C62E7A">
        <w:rPr>
          <w:rFonts w:ascii="Times New Roman" w:hAnsi="Times New Roman" w:cs="Times New Roman"/>
          <w:spacing w:val="-1"/>
        </w:rPr>
        <w:t xml:space="preserve">chemical dependency/addiction </w:t>
      </w:r>
      <w:r w:rsidR="008A57FC" w:rsidRPr="00C62E7A">
        <w:rPr>
          <w:rFonts w:ascii="Times New Roman" w:hAnsi="Times New Roman" w:cs="Times New Roman"/>
          <w:spacing w:val="-1"/>
        </w:rPr>
        <w:t xml:space="preserve">is an illness </w:t>
      </w:r>
      <w:r w:rsidR="008A57FC" w:rsidRPr="00C62E7A">
        <w:rPr>
          <w:rFonts w:ascii="Times New Roman" w:hAnsi="Times New Roman" w:cs="Times New Roman"/>
        </w:rPr>
        <w:t>that is</w:t>
      </w:r>
      <w:r w:rsidRPr="00C62E7A">
        <w:rPr>
          <w:rFonts w:ascii="Times New Roman" w:hAnsi="Times New Roman" w:cs="Times New Roman"/>
        </w:rPr>
        <w:t xml:space="preserve"> </w:t>
      </w:r>
      <w:r w:rsidRPr="00C62E7A">
        <w:rPr>
          <w:rFonts w:ascii="Times New Roman" w:hAnsi="Times New Roman" w:cs="Times New Roman"/>
          <w:spacing w:val="-1"/>
        </w:rPr>
        <w:t>primary,</w:t>
      </w:r>
      <w:r w:rsidRPr="00C62E7A">
        <w:rPr>
          <w:rFonts w:ascii="Times New Roman" w:hAnsi="Times New Roman" w:cs="Times New Roman"/>
          <w:spacing w:val="-2"/>
        </w:rPr>
        <w:t xml:space="preserve"> </w:t>
      </w:r>
      <w:r w:rsidRPr="00C62E7A">
        <w:rPr>
          <w:rFonts w:ascii="Times New Roman" w:hAnsi="Times New Roman" w:cs="Times New Roman"/>
          <w:spacing w:val="-1"/>
        </w:rPr>
        <w:t>chronic,</w:t>
      </w:r>
      <w:r w:rsidRPr="00C62E7A">
        <w:rPr>
          <w:rFonts w:ascii="Times New Roman" w:hAnsi="Times New Roman" w:cs="Times New Roman"/>
          <w:spacing w:val="3"/>
        </w:rPr>
        <w:t xml:space="preserve"> </w:t>
      </w:r>
      <w:r w:rsidRPr="00C62E7A">
        <w:rPr>
          <w:rFonts w:ascii="Times New Roman" w:hAnsi="Times New Roman" w:cs="Times New Roman"/>
          <w:spacing w:val="-1"/>
        </w:rPr>
        <w:t>and</w:t>
      </w:r>
      <w:r w:rsidRPr="00C62E7A">
        <w:rPr>
          <w:rFonts w:ascii="Times New Roman" w:hAnsi="Times New Roman" w:cs="Times New Roman"/>
          <w:spacing w:val="-2"/>
        </w:rPr>
        <w:t xml:space="preserve"> </w:t>
      </w:r>
      <w:r w:rsidRPr="00C62E7A">
        <w:rPr>
          <w:rFonts w:ascii="Times New Roman" w:hAnsi="Times New Roman" w:cs="Times New Roman"/>
          <w:spacing w:val="-1"/>
        </w:rPr>
        <w:t>progressive</w:t>
      </w:r>
      <w:r w:rsidR="008A57FC" w:rsidRPr="00C62E7A">
        <w:rPr>
          <w:rFonts w:ascii="Times New Roman" w:hAnsi="Times New Roman" w:cs="Times New Roman"/>
          <w:spacing w:val="-1"/>
        </w:rPr>
        <w:t xml:space="preserve">.  Therefore, </w:t>
      </w:r>
      <w:r w:rsidRPr="00C62E7A">
        <w:rPr>
          <w:rFonts w:ascii="Times New Roman" w:hAnsi="Times New Roman" w:cs="Times New Roman"/>
          <w:spacing w:val="-1"/>
        </w:rPr>
        <w:t>treatment</w:t>
      </w:r>
      <w:r w:rsidRPr="00C62E7A">
        <w:rPr>
          <w:rFonts w:ascii="Times New Roman" w:hAnsi="Times New Roman" w:cs="Times New Roman"/>
          <w:spacing w:val="-2"/>
        </w:rPr>
        <w:t xml:space="preserve"> </w:t>
      </w:r>
      <w:r w:rsidRPr="00C62E7A">
        <w:rPr>
          <w:rFonts w:ascii="Times New Roman" w:hAnsi="Times New Roman" w:cs="Times New Roman"/>
        </w:rPr>
        <w:t>must</w:t>
      </w:r>
      <w:r w:rsidRPr="00C62E7A">
        <w:rPr>
          <w:rFonts w:ascii="Times New Roman" w:hAnsi="Times New Roman" w:cs="Times New Roman"/>
          <w:spacing w:val="-2"/>
        </w:rPr>
        <w:t xml:space="preserve"> </w:t>
      </w:r>
      <w:r w:rsidRPr="00C62E7A">
        <w:rPr>
          <w:rFonts w:ascii="Times New Roman" w:hAnsi="Times New Roman" w:cs="Times New Roman"/>
        </w:rPr>
        <w:t>meet</w:t>
      </w:r>
      <w:r w:rsidR="00AE5209" w:rsidRPr="00C62E7A">
        <w:rPr>
          <w:rFonts w:ascii="Times New Roman" w:hAnsi="Times New Roman" w:cs="Times New Roman"/>
          <w:spacing w:val="75"/>
        </w:rPr>
        <w:t xml:space="preserve"> </w:t>
      </w:r>
      <w:r w:rsidRPr="00C62E7A">
        <w:rPr>
          <w:rFonts w:ascii="Times New Roman" w:hAnsi="Times New Roman" w:cs="Times New Roman"/>
          <w:spacing w:val="-1"/>
        </w:rPr>
        <w:t>all needs</w:t>
      </w:r>
      <w:r w:rsidRPr="00C62E7A">
        <w:rPr>
          <w:rFonts w:ascii="Times New Roman" w:hAnsi="Times New Roman" w:cs="Times New Roman"/>
        </w:rPr>
        <w:t xml:space="preserve"> </w:t>
      </w:r>
      <w:r w:rsidRPr="00C62E7A">
        <w:rPr>
          <w:rFonts w:ascii="Times New Roman" w:hAnsi="Times New Roman" w:cs="Times New Roman"/>
          <w:spacing w:val="-1"/>
        </w:rPr>
        <w:t>of the</w:t>
      </w:r>
      <w:r w:rsidRPr="00C62E7A">
        <w:rPr>
          <w:rFonts w:ascii="Times New Roman" w:hAnsi="Times New Roman" w:cs="Times New Roman"/>
        </w:rPr>
        <w:t xml:space="preserve"> </w:t>
      </w:r>
      <w:r w:rsidRPr="00C62E7A">
        <w:rPr>
          <w:rFonts w:ascii="Times New Roman" w:hAnsi="Times New Roman" w:cs="Times New Roman"/>
          <w:spacing w:val="-1"/>
        </w:rPr>
        <w:t>participant</w:t>
      </w:r>
      <w:r w:rsidRPr="00C62E7A">
        <w:rPr>
          <w:rFonts w:ascii="Times New Roman" w:hAnsi="Times New Roman" w:cs="Times New Roman"/>
          <w:spacing w:val="-2"/>
        </w:rPr>
        <w:t xml:space="preserve"> </w:t>
      </w:r>
      <w:r w:rsidRPr="00C62E7A">
        <w:rPr>
          <w:rFonts w:ascii="Times New Roman" w:hAnsi="Times New Roman" w:cs="Times New Roman"/>
        </w:rPr>
        <w:t>in</w:t>
      </w:r>
      <w:r w:rsidRPr="00C62E7A">
        <w:rPr>
          <w:rFonts w:ascii="Times New Roman" w:hAnsi="Times New Roman" w:cs="Times New Roman"/>
          <w:spacing w:val="-1"/>
        </w:rPr>
        <w:t xml:space="preserve"> </w:t>
      </w:r>
      <w:r w:rsidRPr="00C62E7A">
        <w:rPr>
          <w:rFonts w:ascii="Times New Roman" w:hAnsi="Times New Roman" w:cs="Times New Roman"/>
        </w:rPr>
        <w:t>order</w:t>
      </w:r>
      <w:r w:rsidRPr="00C62E7A">
        <w:rPr>
          <w:rFonts w:ascii="Times New Roman" w:hAnsi="Times New Roman" w:cs="Times New Roman"/>
          <w:spacing w:val="-1"/>
        </w:rPr>
        <w:t xml:space="preserve"> to</w:t>
      </w:r>
      <w:r w:rsidRPr="00C62E7A">
        <w:rPr>
          <w:rFonts w:ascii="Times New Roman" w:hAnsi="Times New Roman" w:cs="Times New Roman"/>
        </w:rPr>
        <w:t xml:space="preserve"> </w:t>
      </w:r>
      <w:r w:rsidRPr="00C62E7A">
        <w:rPr>
          <w:rFonts w:ascii="Times New Roman" w:hAnsi="Times New Roman" w:cs="Times New Roman"/>
          <w:spacing w:val="-1"/>
        </w:rPr>
        <w:t>be</w:t>
      </w:r>
      <w:r w:rsidRPr="00C62E7A">
        <w:rPr>
          <w:rFonts w:ascii="Times New Roman" w:hAnsi="Times New Roman" w:cs="Times New Roman"/>
        </w:rPr>
        <w:t xml:space="preserve"> most</w:t>
      </w:r>
      <w:r w:rsidRPr="00C62E7A">
        <w:rPr>
          <w:rFonts w:ascii="Times New Roman" w:hAnsi="Times New Roman" w:cs="Times New Roman"/>
          <w:spacing w:val="-2"/>
        </w:rPr>
        <w:t xml:space="preserve"> </w:t>
      </w:r>
      <w:r w:rsidRPr="00C62E7A">
        <w:rPr>
          <w:rFonts w:ascii="Times New Roman" w:hAnsi="Times New Roman" w:cs="Times New Roman"/>
          <w:spacing w:val="-1"/>
        </w:rPr>
        <w:t>effective.</w:t>
      </w:r>
    </w:p>
    <w:p w14:paraId="4FC09F5F" w14:textId="77777777" w:rsidR="00306616" w:rsidRPr="00C62E7A" w:rsidRDefault="00306616" w:rsidP="001B3F52">
      <w:pPr>
        <w:pStyle w:val="BodyText"/>
        <w:widowControl/>
        <w:kinsoku w:val="0"/>
        <w:overflowPunct w:val="0"/>
        <w:spacing w:after="240" w:line="276" w:lineRule="auto"/>
        <w:ind w:left="0" w:right="-10" w:firstLine="0"/>
        <w:jc w:val="both"/>
        <w:rPr>
          <w:rFonts w:ascii="Times New Roman" w:hAnsi="Times New Roman" w:cs="Times New Roman"/>
          <w:spacing w:val="-1"/>
        </w:rPr>
      </w:pPr>
      <w:r w:rsidRPr="00C62E7A">
        <w:rPr>
          <w:rFonts w:ascii="Times New Roman" w:hAnsi="Times New Roman" w:cs="Times New Roman"/>
          <w:spacing w:val="-1"/>
        </w:rPr>
        <w:t>The</w:t>
      </w:r>
      <w:r w:rsidRPr="00C62E7A">
        <w:rPr>
          <w:rFonts w:ascii="Times New Roman" w:hAnsi="Times New Roman" w:cs="Times New Roman"/>
        </w:rPr>
        <w:t xml:space="preserve"> </w:t>
      </w:r>
      <w:r w:rsidRPr="00C62E7A">
        <w:rPr>
          <w:rFonts w:ascii="Times New Roman" w:hAnsi="Times New Roman" w:cs="Times New Roman"/>
          <w:spacing w:val="-1"/>
        </w:rPr>
        <w:t>treatment</w:t>
      </w:r>
      <w:r w:rsidRPr="00C62E7A">
        <w:rPr>
          <w:rFonts w:ascii="Times New Roman" w:hAnsi="Times New Roman" w:cs="Times New Roman"/>
        </w:rPr>
        <w:t xml:space="preserve"> </w:t>
      </w:r>
      <w:r w:rsidRPr="00C62E7A">
        <w:rPr>
          <w:rFonts w:ascii="Times New Roman" w:hAnsi="Times New Roman" w:cs="Times New Roman"/>
          <w:spacing w:val="-1"/>
        </w:rPr>
        <w:t>provider will conduct</w:t>
      </w:r>
      <w:r w:rsidRPr="00C62E7A">
        <w:rPr>
          <w:rFonts w:ascii="Times New Roman" w:hAnsi="Times New Roman" w:cs="Times New Roman"/>
        </w:rPr>
        <w:t xml:space="preserve"> </w:t>
      </w:r>
      <w:r w:rsidRPr="00C62E7A">
        <w:rPr>
          <w:rFonts w:ascii="Times New Roman" w:hAnsi="Times New Roman" w:cs="Times New Roman"/>
          <w:spacing w:val="-1"/>
        </w:rPr>
        <w:t>an assessment</w:t>
      </w:r>
      <w:r w:rsidRPr="00C62E7A">
        <w:rPr>
          <w:rFonts w:ascii="Times New Roman" w:hAnsi="Times New Roman" w:cs="Times New Roman"/>
          <w:spacing w:val="-2"/>
        </w:rPr>
        <w:t xml:space="preserve"> </w:t>
      </w:r>
      <w:r w:rsidRPr="00C62E7A">
        <w:rPr>
          <w:rFonts w:ascii="Times New Roman" w:hAnsi="Times New Roman" w:cs="Times New Roman"/>
          <w:spacing w:val="-1"/>
        </w:rPr>
        <w:t>and</w:t>
      </w:r>
      <w:r w:rsidRPr="00C62E7A">
        <w:rPr>
          <w:rFonts w:ascii="Times New Roman" w:hAnsi="Times New Roman" w:cs="Times New Roman"/>
          <w:spacing w:val="-2"/>
        </w:rPr>
        <w:t xml:space="preserve"> </w:t>
      </w:r>
      <w:r w:rsidRPr="00C62E7A">
        <w:rPr>
          <w:rFonts w:ascii="Times New Roman" w:hAnsi="Times New Roman" w:cs="Times New Roman"/>
          <w:spacing w:val="-1"/>
        </w:rPr>
        <w:t>clinical interview.</w:t>
      </w:r>
      <w:r w:rsidRPr="00C62E7A">
        <w:rPr>
          <w:rFonts w:ascii="Times New Roman" w:hAnsi="Times New Roman" w:cs="Times New Roman"/>
          <w:spacing w:val="-2"/>
        </w:rPr>
        <w:t xml:space="preserve"> </w:t>
      </w:r>
      <w:r w:rsidRPr="00C62E7A">
        <w:rPr>
          <w:rFonts w:ascii="Times New Roman" w:hAnsi="Times New Roman" w:cs="Times New Roman"/>
          <w:spacing w:val="-1"/>
        </w:rPr>
        <w:t>The</w:t>
      </w:r>
      <w:r w:rsidRPr="00C62E7A">
        <w:rPr>
          <w:rFonts w:ascii="Times New Roman" w:hAnsi="Times New Roman" w:cs="Times New Roman"/>
          <w:spacing w:val="83"/>
        </w:rPr>
        <w:t xml:space="preserve"> </w:t>
      </w:r>
      <w:r w:rsidRPr="00C62E7A">
        <w:rPr>
          <w:rFonts w:ascii="Times New Roman" w:hAnsi="Times New Roman" w:cs="Times New Roman"/>
          <w:spacing w:val="-1"/>
        </w:rPr>
        <w:t>assessment</w:t>
      </w:r>
      <w:r w:rsidRPr="00C62E7A">
        <w:rPr>
          <w:rFonts w:ascii="Times New Roman" w:hAnsi="Times New Roman" w:cs="Times New Roman"/>
          <w:spacing w:val="-2"/>
        </w:rPr>
        <w:t xml:space="preserve"> </w:t>
      </w:r>
      <w:r w:rsidRPr="00C62E7A">
        <w:rPr>
          <w:rFonts w:ascii="Times New Roman" w:hAnsi="Times New Roman" w:cs="Times New Roman"/>
          <w:spacing w:val="-1"/>
        </w:rPr>
        <w:t>should</w:t>
      </w:r>
      <w:r w:rsidRPr="00C62E7A">
        <w:rPr>
          <w:rFonts w:ascii="Times New Roman" w:hAnsi="Times New Roman" w:cs="Times New Roman"/>
          <w:spacing w:val="-2"/>
        </w:rPr>
        <w:t xml:space="preserve"> </w:t>
      </w:r>
      <w:r w:rsidRPr="00C62E7A">
        <w:rPr>
          <w:rFonts w:ascii="Times New Roman" w:hAnsi="Times New Roman" w:cs="Times New Roman"/>
          <w:spacing w:val="-1"/>
        </w:rPr>
        <w:t>capture</w:t>
      </w:r>
      <w:r w:rsidRPr="00C62E7A">
        <w:rPr>
          <w:rFonts w:ascii="Times New Roman" w:hAnsi="Times New Roman" w:cs="Times New Roman"/>
        </w:rPr>
        <w:t xml:space="preserve"> </w:t>
      </w:r>
      <w:r w:rsidRPr="00C62E7A">
        <w:rPr>
          <w:rFonts w:ascii="Times New Roman" w:hAnsi="Times New Roman" w:cs="Times New Roman"/>
          <w:spacing w:val="-1"/>
        </w:rPr>
        <w:t>medical,</w:t>
      </w:r>
      <w:r w:rsidRPr="00C62E7A">
        <w:rPr>
          <w:rFonts w:ascii="Times New Roman" w:hAnsi="Times New Roman" w:cs="Times New Roman"/>
          <w:spacing w:val="-2"/>
        </w:rPr>
        <w:t xml:space="preserve"> </w:t>
      </w:r>
      <w:r w:rsidRPr="00C62E7A">
        <w:rPr>
          <w:rFonts w:ascii="Times New Roman" w:hAnsi="Times New Roman" w:cs="Times New Roman"/>
          <w:spacing w:val="-1"/>
        </w:rPr>
        <w:t>substance</w:t>
      </w:r>
      <w:r w:rsidRPr="00C62E7A">
        <w:rPr>
          <w:rFonts w:ascii="Times New Roman" w:hAnsi="Times New Roman" w:cs="Times New Roman"/>
        </w:rPr>
        <w:t xml:space="preserve"> </w:t>
      </w:r>
      <w:r w:rsidRPr="00C62E7A">
        <w:rPr>
          <w:rFonts w:ascii="Times New Roman" w:hAnsi="Times New Roman" w:cs="Times New Roman"/>
          <w:spacing w:val="-1"/>
        </w:rPr>
        <w:t>abuse</w:t>
      </w:r>
      <w:r w:rsidRPr="00C62E7A">
        <w:rPr>
          <w:rFonts w:ascii="Times New Roman" w:hAnsi="Times New Roman" w:cs="Times New Roman"/>
        </w:rPr>
        <w:t xml:space="preserve"> </w:t>
      </w:r>
      <w:r w:rsidRPr="00C62E7A">
        <w:rPr>
          <w:rFonts w:ascii="Times New Roman" w:hAnsi="Times New Roman" w:cs="Times New Roman"/>
          <w:spacing w:val="-1"/>
        </w:rPr>
        <w:t>and</w:t>
      </w:r>
      <w:r w:rsidRPr="00C62E7A">
        <w:rPr>
          <w:rFonts w:ascii="Times New Roman" w:hAnsi="Times New Roman" w:cs="Times New Roman"/>
          <w:spacing w:val="-2"/>
        </w:rPr>
        <w:t xml:space="preserve"> </w:t>
      </w:r>
      <w:r w:rsidRPr="00C62E7A">
        <w:rPr>
          <w:rFonts w:ascii="Times New Roman" w:hAnsi="Times New Roman" w:cs="Times New Roman"/>
          <w:spacing w:val="-1"/>
        </w:rPr>
        <w:t>treatment</w:t>
      </w:r>
      <w:r w:rsidRPr="00C62E7A">
        <w:rPr>
          <w:rFonts w:ascii="Times New Roman" w:hAnsi="Times New Roman" w:cs="Times New Roman"/>
        </w:rPr>
        <w:t xml:space="preserve"> </w:t>
      </w:r>
      <w:r w:rsidRPr="00C62E7A">
        <w:rPr>
          <w:rFonts w:ascii="Times New Roman" w:hAnsi="Times New Roman" w:cs="Times New Roman"/>
          <w:spacing w:val="-1"/>
        </w:rPr>
        <w:t>history,</w:t>
      </w:r>
      <w:r w:rsidRPr="00C62E7A">
        <w:rPr>
          <w:rFonts w:ascii="Times New Roman" w:hAnsi="Times New Roman" w:cs="Times New Roman"/>
          <w:spacing w:val="85"/>
        </w:rPr>
        <w:t xml:space="preserve"> </w:t>
      </w:r>
      <w:r w:rsidRPr="00C62E7A">
        <w:rPr>
          <w:rFonts w:ascii="Times New Roman" w:hAnsi="Times New Roman" w:cs="Times New Roman"/>
          <w:spacing w:val="-1"/>
        </w:rPr>
        <w:t>employment,</w:t>
      </w:r>
      <w:r w:rsidRPr="00C62E7A">
        <w:rPr>
          <w:rFonts w:ascii="Times New Roman" w:hAnsi="Times New Roman" w:cs="Times New Roman"/>
          <w:spacing w:val="-2"/>
        </w:rPr>
        <w:t xml:space="preserve"> </w:t>
      </w:r>
      <w:r w:rsidRPr="00C62E7A">
        <w:rPr>
          <w:rFonts w:ascii="Times New Roman" w:hAnsi="Times New Roman" w:cs="Times New Roman"/>
          <w:spacing w:val="-1"/>
        </w:rPr>
        <w:t>education,</w:t>
      </w:r>
      <w:r w:rsidRPr="00C62E7A">
        <w:rPr>
          <w:rFonts w:ascii="Times New Roman" w:hAnsi="Times New Roman" w:cs="Times New Roman"/>
          <w:spacing w:val="-2"/>
        </w:rPr>
        <w:t xml:space="preserve"> </w:t>
      </w:r>
      <w:r w:rsidRPr="00C62E7A">
        <w:rPr>
          <w:rFonts w:ascii="Times New Roman" w:hAnsi="Times New Roman" w:cs="Times New Roman"/>
          <w:spacing w:val="-1"/>
        </w:rPr>
        <w:t>criminal history,</w:t>
      </w:r>
      <w:r w:rsidRPr="00C62E7A">
        <w:rPr>
          <w:rFonts w:ascii="Times New Roman" w:hAnsi="Times New Roman" w:cs="Times New Roman"/>
          <w:spacing w:val="-2"/>
        </w:rPr>
        <w:t xml:space="preserve"> </w:t>
      </w:r>
      <w:r w:rsidRPr="00C62E7A">
        <w:rPr>
          <w:rFonts w:ascii="Times New Roman" w:hAnsi="Times New Roman" w:cs="Times New Roman"/>
        </w:rPr>
        <w:t>family</w:t>
      </w:r>
      <w:r w:rsidRPr="00C62E7A">
        <w:rPr>
          <w:rFonts w:ascii="Times New Roman" w:hAnsi="Times New Roman" w:cs="Times New Roman"/>
          <w:spacing w:val="-1"/>
        </w:rPr>
        <w:t xml:space="preserve"> history,</w:t>
      </w:r>
      <w:r w:rsidRPr="00C62E7A">
        <w:rPr>
          <w:rFonts w:ascii="Times New Roman" w:hAnsi="Times New Roman" w:cs="Times New Roman"/>
          <w:spacing w:val="-2"/>
        </w:rPr>
        <w:t xml:space="preserve"> </w:t>
      </w:r>
      <w:r w:rsidRPr="00C62E7A">
        <w:rPr>
          <w:rFonts w:ascii="Times New Roman" w:hAnsi="Times New Roman" w:cs="Times New Roman"/>
          <w:spacing w:val="-1"/>
        </w:rPr>
        <w:t>psychological,</w:t>
      </w:r>
      <w:r w:rsidRPr="00C62E7A">
        <w:rPr>
          <w:rFonts w:ascii="Times New Roman" w:hAnsi="Times New Roman" w:cs="Times New Roman"/>
          <w:spacing w:val="-2"/>
        </w:rPr>
        <w:t xml:space="preserve"> </w:t>
      </w:r>
      <w:r w:rsidRPr="00C62E7A">
        <w:rPr>
          <w:rFonts w:ascii="Times New Roman" w:hAnsi="Times New Roman" w:cs="Times New Roman"/>
          <w:spacing w:val="-1"/>
        </w:rPr>
        <w:t>parenting,</w:t>
      </w:r>
      <w:r w:rsidRPr="00C62E7A">
        <w:rPr>
          <w:rFonts w:ascii="Times New Roman" w:hAnsi="Times New Roman" w:cs="Times New Roman"/>
          <w:spacing w:val="95"/>
        </w:rPr>
        <w:t xml:space="preserve"> </w:t>
      </w:r>
      <w:r w:rsidRPr="00C62E7A">
        <w:rPr>
          <w:rFonts w:ascii="Times New Roman" w:hAnsi="Times New Roman" w:cs="Times New Roman"/>
          <w:spacing w:val="-1"/>
        </w:rPr>
        <w:t>housing,</w:t>
      </w:r>
      <w:r w:rsidRPr="00C62E7A">
        <w:rPr>
          <w:rFonts w:ascii="Times New Roman" w:hAnsi="Times New Roman" w:cs="Times New Roman"/>
          <w:spacing w:val="-2"/>
        </w:rPr>
        <w:t xml:space="preserve"> </w:t>
      </w:r>
      <w:r w:rsidRPr="00C62E7A">
        <w:rPr>
          <w:rFonts w:ascii="Times New Roman" w:hAnsi="Times New Roman" w:cs="Times New Roman"/>
        </w:rPr>
        <w:t xml:space="preserve">life </w:t>
      </w:r>
      <w:r w:rsidRPr="00C62E7A">
        <w:rPr>
          <w:rFonts w:ascii="Times New Roman" w:hAnsi="Times New Roman" w:cs="Times New Roman"/>
          <w:spacing w:val="-1"/>
        </w:rPr>
        <w:t>skills,</w:t>
      </w:r>
      <w:r w:rsidRPr="00C62E7A">
        <w:rPr>
          <w:rFonts w:ascii="Times New Roman" w:hAnsi="Times New Roman" w:cs="Times New Roman"/>
          <w:spacing w:val="-2"/>
        </w:rPr>
        <w:t xml:space="preserve"> </w:t>
      </w:r>
      <w:r w:rsidRPr="00C62E7A">
        <w:rPr>
          <w:rFonts w:ascii="Times New Roman" w:hAnsi="Times New Roman" w:cs="Times New Roman"/>
          <w:spacing w:val="-1"/>
        </w:rPr>
        <w:t>community support,</w:t>
      </w:r>
      <w:r w:rsidRPr="00C62E7A">
        <w:rPr>
          <w:rFonts w:ascii="Times New Roman" w:hAnsi="Times New Roman" w:cs="Times New Roman"/>
        </w:rPr>
        <w:t xml:space="preserve"> </w:t>
      </w:r>
      <w:r w:rsidRPr="00C62E7A">
        <w:rPr>
          <w:rFonts w:ascii="Times New Roman" w:hAnsi="Times New Roman" w:cs="Times New Roman"/>
          <w:spacing w:val="-1"/>
        </w:rPr>
        <w:t>and</w:t>
      </w:r>
      <w:r w:rsidRPr="00C62E7A">
        <w:rPr>
          <w:rFonts w:ascii="Times New Roman" w:hAnsi="Times New Roman" w:cs="Times New Roman"/>
          <w:spacing w:val="-2"/>
        </w:rPr>
        <w:t xml:space="preserve"> </w:t>
      </w:r>
      <w:r w:rsidR="001B3F52" w:rsidRPr="00C62E7A">
        <w:rPr>
          <w:rFonts w:ascii="Times New Roman" w:hAnsi="Times New Roman" w:cs="Times New Roman"/>
          <w:spacing w:val="-1"/>
        </w:rPr>
        <w:t>transportation.</w:t>
      </w:r>
    </w:p>
    <w:p w14:paraId="2BAEF17B" w14:textId="77777777" w:rsidR="002F798E" w:rsidRPr="00C62E7A" w:rsidRDefault="00306616" w:rsidP="001B3F52">
      <w:pPr>
        <w:pStyle w:val="BodyText"/>
        <w:widowControl/>
        <w:kinsoku w:val="0"/>
        <w:overflowPunct w:val="0"/>
        <w:spacing w:after="240" w:line="276" w:lineRule="auto"/>
        <w:ind w:left="0" w:right="-10" w:firstLine="0"/>
        <w:jc w:val="both"/>
        <w:rPr>
          <w:rFonts w:ascii="Times New Roman" w:hAnsi="Times New Roman" w:cs="Times New Roman"/>
          <w:spacing w:val="-1"/>
        </w:rPr>
      </w:pPr>
      <w:r w:rsidRPr="00C62E7A">
        <w:rPr>
          <w:rFonts w:ascii="Times New Roman" w:hAnsi="Times New Roman" w:cs="Times New Roman"/>
          <w:spacing w:val="-1"/>
        </w:rPr>
        <w:t>Individualized</w:t>
      </w:r>
      <w:r w:rsidRPr="00C62E7A">
        <w:rPr>
          <w:rFonts w:ascii="Times New Roman" w:hAnsi="Times New Roman" w:cs="Times New Roman"/>
          <w:spacing w:val="-2"/>
        </w:rPr>
        <w:t xml:space="preserve"> </w:t>
      </w:r>
      <w:r w:rsidRPr="00C62E7A">
        <w:rPr>
          <w:rFonts w:ascii="Times New Roman" w:hAnsi="Times New Roman" w:cs="Times New Roman"/>
          <w:spacing w:val="-1"/>
        </w:rPr>
        <w:t>treatment</w:t>
      </w:r>
      <w:r w:rsidRPr="00C62E7A">
        <w:rPr>
          <w:rFonts w:ascii="Times New Roman" w:hAnsi="Times New Roman" w:cs="Times New Roman"/>
          <w:spacing w:val="-2"/>
        </w:rPr>
        <w:t xml:space="preserve"> </w:t>
      </w:r>
      <w:r w:rsidRPr="00C62E7A">
        <w:rPr>
          <w:rFonts w:ascii="Times New Roman" w:hAnsi="Times New Roman" w:cs="Times New Roman"/>
          <w:i/>
          <w:spacing w:val="-1"/>
        </w:rPr>
        <w:t>plans</w:t>
      </w:r>
      <w:r w:rsidRPr="00C62E7A">
        <w:rPr>
          <w:rFonts w:ascii="Times New Roman" w:hAnsi="Times New Roman" w:cs="Times New Roman"/>
        </w:rPr>
        <w:t xml:space="preserve"> </w:t>
      </w:r>
      <w:r w:rsidRPr="00C62E7A">
        <w:rPr>
          <w:rFonts w:ascii="Times New Roman" w:hAnsi="Times New Roman" w:cs="Times New Roman"/>
          <w:spacing w:val="-1"/>
        </w:rPr>
        <w:t>will be</w:t>
      </w:r>
      <w:r w:rsidRPr="00C62E7A">
        <w:rPr>
          <w:rFonts w:ascii="Times New Roman" w:hAnsi="Times New Roman" w:cs="Times New Roman"/>
        </w:rPr>
        <w:t xml:space="preserve"> </w:t>
      </w:r>
      <w:r w:rsidR="008A57FC" w:rsidRPr="00C62E7A">
        <w:rPr>
          <w:rFonts w:ascii="Times New Roman" w:hAnsi="Times New Roman" w:cs="Times New Roman"/>
        </w:rPr>
        <w:t xml:space="preserve">developed </w:t>
      </w:r>
      <w:r w:rsidRPr="00C62E7A">
        <w:rPr>
          <w:rFonts w:ascii="Times New Roman" w:hAnsi="Times New Roman" w:cs="Times New Roman"/>
          <w:spacing w:val="-1"/>
        </w:rPr>
        <w:t>for each</w:t>
      </w:r>
      <w:r w:rsidRPr="00C62E7A">
        <w:rPr>
          <w:rFonts w:ascii="Times New Roman" w:hAnsi="Times New Roman" w:cs="Times New Roman"/>
          <w:spacing w:val="2"/>
        </w:rPr>
        <w:t xml:space="preserve"> </w:t>
      </w:r>
      <w:r w:rsidRPr="00C62E7A">
        <w:rPr>
          <w:rFonts w:ascii="Times New Roman" w:hAnsi="Times New Roman" w:cs="Times New Roman"/>
          <w:spacing w:val="-1"/>
        </w:rPr>
        <w:t>participant</w:t>
      </w:r>
      <w:r w:rsidRPr="00C62E7A">
        <w:rPr>
          <w:rFonts w:ascii="Times New Roman" w:hAnsi="Times New Roman" w:cs="Times New Roman"/>
          <w:spacing w:val="3"/>
        </w:rPr>
        <w:t xml:space="preserve"> </w:t>
      </w:r>
      <w:r w:rsidR="008A57FC" w:rsidRPr="00C62E7A">
        <w:rPr>
          <w:rFonts w:ascii="Times New Roman" w:hAnsi="Times New Roman" w:cs="Times New Roman"/>
          <w:spacing w:val="-1"/>
        </w:rPr>
        <w:t>upon admission to ACDC</w:t>
      </w:r>
      <w:r w:rsidRPr="00C62E7A">
        <w:rPr>
          <w:rFonts w:ascii="Times New Roman" w:hAnsi="Times New Roman" w:cs="Times New Roman"/>
          <w:spacing w:val="-1"/>
        </w:rPr>
        <w:t>.</w:t>
      </w:r>
      <w:r w:rsidRPr="00C62E7A">
        <w:rPr>
          <w:rFonts w:ascii="Times New Roman" w:hAnsi="Times New Roman" w:cs="Times New Roman"/>
        </w:rPr>
        <w:t xml:space="preserve"> </w:t>
      </w:r>
      <w:r w:rsidRPr="00C62E7A">
        <w:rPr>
          <w:rFonts w:ascii="Times New Roman" w:hAnsi="Times New Roman" w:cs="Times New Roman"/>
          <w:spacing w:val="-1"/>
        </w:rPr>
        <w:t>The</w:t>
      </w:r>
      <w:r w:rsidRPr="00C62E7A">
        <w:rPr>
          <w:rFonts w:ascii="Times New Roman" w:hAnsi="Times New Roman" w:cs="Times New Roman"/>
        </w:rPr>
        <w:t xml:space="preserve"> treatment</w:t>
      </w:r>
      <w:r w:rsidRPr="00C62E7A">
        <w:rPr>
          <w:rFonts w:ascii="Times New Roman" w:hAnsi="Times New Roman" w:cs="Times New Roman"/>
          <w:spacing w:val="-2"/>
        </w:rPr>
        <w:t xml:space="preserve"> </w:t>
      </w:r>
      <w:r w:rsidRPr="00C62E7A">
        <w:rPr>
          <w:rFonts w:ascii="Times New Roman" w:hAnsi="Times New Roman" w:cs="Times New Roman"/>
          <w:spacing w:val="-1"/>
        </w:rPr>
        <w:t>counselor assists</w:t>
      </w:r>
      <w:r w:rsidRPr="00C62E7A">
        <w:rPr>
          <w:rFonts w:ascii="Times New Roman" w:hAnsi="Times New Roman" w:cs="Times New Roman"/>
        </w:rPr>
        <w:t xml:space="preserve"> </w:t>
      </w:r>
      <w:r w:rsidRPr="00C62E7A">
        <w:rPr>
          <w:rFonts w:ascii="Times New Roman" w:hAnsi="Times New Roman" w:cs="Times New Roman"/>
          <w:spacing w:val="-1"/>
        </w:rPr>
        <w:t>the</w:t>
      </w:r>
      <w:r w:rsidRPr="00C62E7A">
        <w:rPr>
          <w:rFonts w:ascii="Times New Roman" w:hAnsi="Times New Roman" w:cs="Times New Roman"/>
        </w:rPr>
        <w:t xml:space="preserve"> </w:t>
      </w:r>
      <w:r w:rsidRPr="00C62E7A">
        <w:rPr>
          <w:rFonts w:ascii="Times New Roman" w:hAnsi="Times New Roman" w:cs="Times New Roman"/>
          <w:spacing w:val="-1"/>
        </w:rPr>
        <w:t>participants</w:t>
      </w:r>
      <w:r w:rsidRPr="00C62E7A">
        <w:rPr>
          <w:rFonts w:ascii="Times New Roman" w:hAnsi="Times New Roman" w:cs="Times New Roman"/>
        </w:rPr>
        <w:t xml:space="preserve"> in</w:t>
      </w:r>
      <w:r w:rsidRPr="00C62E7A">
        <w:rPr>
          <w:rFonts w:ascii="Times New Roman" w:hAnsi="Times New Roman" w:cs="Times New Roman"/>
          <w:spacing w:val="-1"/>
        </w:rPr>
        <w:t xml:space="preserve"> </w:t>
      </w:r>
      <w:r w:rsidRPr="00C62E7A">
        <w:rPr>
          <w:rFonts w:ascii="Times New Roman" w:hAnsi="Times New Roman" w:cs="Times New Roman"/>
        </w:rPr>
        <w:t>identifying</w:t>
      </w:r>
      <w:r w:rsidRPr="00C62E7A">
        <w:rPr>
          <w:rFonts w:ascii="Times New Roman" w:hAnsi="Times New Roman" w:cs="Times New Roman"/>
          <w:spacing w:val="-2"/>
        </w:rPr>
        <w:t xml:space="preserve"> </w:t>
      </w:r>
      <w:r w:rsidRPr="00C62E7A">
        <w:rPr>
          <w:rFonts w:ascii="Times New Roman" w:hAnsi="Times New Roman" w:cs="Times New Roman"/>
          <w:spacing w:val="-1"/>
        </w:rPr>
        <w:t>and</w:t>
      </w:r>
      <w:r w:rsidRPr="00C62E7A">
        <w:rPr>
          <w:rFonts w:ascii="Times New Roman" w:hAnsi="Times New Roman" w:cs="Times New Roman"/>
          <w:spacing w:val="53"/>
        </w:rPr>
        <w:t xml:space="preserve"> </w:t>
      </w:r>
      <w:r w:rsidRPr="00C62E7A">
        <w:rPr>
          <w:rFonts w:ascii="Times New Roman" w:hAnsi="Times New Roman" w:cs="Times New Roman"/>
          <w:spacing w:val="-1"/>
        </w:rPr>
        <w:t>prioritizing</w:t>
      </w:r>
      <w:r w:rsidRPr="00C62E7A">
        <w:rPr>
          <w:rFonts w:ascii="Times New Roman" w:hAnsi="Times New Roman" w:cs="Times New Roman"/>
        </w:rPr>
        <w:t xml:space="preserve"> </w:t>
      </w:r>
      <w:r w:rsidRPr="00C62E7A">
        <w:rPr>
          <w:rFonts w:ascii="Times New Roman" w:hAnsi="Times New Roman" w:cs="Times New Roman"/>
          <w:spacing w:val="-1"/>
        </w:rPr>
        <w:t>their strengths,</w:t>
      </w:r>
      <w:r w:rsidRPr="00C62E7A">
        <w:rPr>
          <w:rFonts w:ascii="Times New Roman" w:hAnsi="Times New Roman" w:cs="Times New Roman"/>
          <w:spacing w:val="-2"/>
        </w:rPr>
        <w:t xml:space="preserve"> </w:t>
      </w:r>
      <w:r w:rsidRPr="00C62E7A">
        <w:rPr>
          <w:rFonts w:ascii="Times New Roman" w:hAnsi="Times New Roman" w:cs="Times New Roman"/>
          <w:spacing w:val="-1"/>
        </w:rPr>
        <w:t>needs,</w:t>
      </w:r>
      <w:r w:rsidRPr="00C62E7A">
        <w:rPr>
          <w:rFonts w:ascii="Times New Roman" w:hAnsi="Times New Roman" w:cs="Times New Roman"/>
          <w:spacing w:val="-2"/>
        </w:rPr>
        <w:t xml:space="preserve"> </w:t>
      </w:r>
      <w:r w:rsidRPr="00C62E7A">
        <w:rPr>
          <w:rFonts w:ascii="Times New Roman" w:hAnsi="Times New Roman" w:cs="Times New Roman"/>
          <w:spacing w:val="-1"/>
        </w:rPr>
        <w:t>and</w:t>
      </w:r>
      <w:r w:rsidRPr="00C62E7A">
        <w:rPr>
          <w:rFonts w:ascii="Times New Roman" w:hAnsi="Times New Roman" w:cs="Times New Roman"/>
          <w:spacing w:val="-2"/>
        </w:rPr>
        <w:t xml:space="preserve"> </w:t>
      </w:r>
      <w:r w:rsidRPr="00C62E7A">
        <w:rPr>
          <w:rFonts w:ascii="Times New Roman" w:hAnsi="Times New Roman" w:cs="Times New Roman"/>
        </w:rPr>
        <w:t>treatment</w:t>
      </w:r>
      <w:r w:rsidRPr="00C62E7A">
        <w:rPr>
          <w:rFonts w:ascii="Times New Roman" w:hAnsi="Times New Roman" w:cs="Times New Roman"/>
          <w:spacing w:val="-2"/>
        </w:rPr>
        <w:t xml:space="preserve"> </w:t>
      </w:r>
      <w:r w:rsidRPr="00C62E7A">
        <w:rPr>
          <w:rFonts w:ascii="Times New Roman" w:hAnsi="Times New Roman" w:cs="Times New Roman"/>
          <w:spacing w:val="-1"/>
        </w:rPr>
        <w:t>goals</w:t>
      </w:r>
      <w:r w:rsidRPr="00C62E7A">
        <w:rPr>
          <w:rFonts w:ascii="Times New Roman" w:hAnsi="Times New Roman" w:cs="Times New Roman"/>
        </w:rPr>
        <w:t xml:space="preserve"> </w:t>
      </w:r>
      <w:r w:rsidRPr="00C62E7A">
        <w:rPr>
          <w:rFonts w:ascii="Times New Roman" w:hAnsi="Times New Roman" w:cs="Times New Roman"/>
          <w:spacing w:val="-1"/>
        </w:rPr>
        <w:t>while</w:t>
      </w:r>
      <w:r w:rsidRPr="00C62E7A">
        <w:rPr>
          <w:rFonts w:ascii="Times New Roman" w:hAnsi="Times New Roman" w:cs="Times New Roman"/>
        </w:rPr>
        <w:t xml:space="preserve"> </w:t>
      </w:r>
      <w:r w:rsidRPr="00C62E7A">
        <w:rPr>
          <w:rFonts w:ascii="Times New Roman" w:hAnsi="Times New Roman" w:cs="Times New Roman"/>
          <w:spacing w:val="-1"/>
        </w:rPr>
        <w:t>incorporating</w:t>
      </w:r>
      <w:r w:rsidRPr="00C62E7A">
        <w:rPr>
          <w:rFonts w:ascii="Times New Roman" w:hAnsi="Times New Roman" w:cs="Times New Roman"/>
        </w:rPr>
        <w:t xml:space="preserve"> </w:t>
      </w:r>
      <w:r w:rsidRPr="00C62E7A">
        <w:rPr>
          <w:rFonts w:ascii="Times New Roman" w:hAnsi="Times New Roman" w:cs="Times New Roman"/>
          <w:spacing w:val="-1"/>
        </w:rPr>
        <w:t>those</w:t>
      </w:r>
      <w:r w:rsidRPr="00C62E7A">
        <w:rPr>
          <w:rFonts w:ascii="Times New Roman" w:hAnsi="Times New Roman" w:cs="Times New Roman"/>
        </w:rPr>
        <w:t xml:space="preserve"> </w:t>
      </w:r>
      <w:r w:rsidRPr="00C62E7A">
        <w:rPr>
          <w:rFonts w:ascii="Times New Roman" w:hAnsi="Times New Roman" w:cs="Times New Roman"/>
          <w:spacing w:val="-1"/>
        </w:rPr>
        <w:t>goals</w:t>
      </w:r>
      <w:r w:rsidRPr="00C62E7A">
        <w:rPr>
          <w:rFonts w:ascii="Times New Roman" w:hAnsi="Times New Roman" w:cs="Times New Roman"/>
          <w:spacing w:val="87"/>
        </w:rPr>
        <w:t xml:space="preserve"> </w:t>
      </w:r>
      <w:r w:rsidRPr="00C62E7A">
        <w:rPr>
          <w:rFonts w:ascii="Times New Roman" w:hAnsi="Times New Roman" w:cs="Times New Roman"/>
          <w:spacing w:val="-1"/>
        </w:rPr>
        <w:t>mandated</w:t>
      </w:r>
      <w:r w:rsidRPr="00C62E7A">
        <w:rPr>
          <w:rFonts w:ascii="Times New Roman" w:hAnsi="Times New Roman" w:cs="Times New Roman"/>
        </w:rPr>
        <w:t xml:space="preserve"> </w:t>
      </w:r>
      <w:r w:rsidRPr="00C62E7A">
        <w:rPr>
          <w:rFonts w:ascii="Times New Roman" w:hAnsi="Times New Roman" w:cs="Times New Roman"/>
          <w:spacing w:val="-1"/>
        </w:rPr>
        <w:t>by the</w:t>
      </w:r>
      <w:r w:rsidRPr="00C62E7A">
        <w:rPr>
          <w:rFonts w:ascii="Times New Roman" w:hAnsi="Times New Roman" w:cs="Times New Roman"/>
        </w:rPr>
        <w:t xml:space="preserve"> court.</w:t>
      </w:r>
      <w:r w:rsidRPr="00C62E7A">
        <w:rPr>
          <w:rFonts w:ascii="Times New Roman" w:hAnsi="Times New Roman" w:cs="Times New Roman"/>
          <w:spacing w:val="72"/>
        </w:rPr>
        <w:t xml:space="preserve"> </w:t>
      </w:r>
      <w:r w:rsidR="008A57FC" w:rsidRPr="00C62E7A">
        <w:rPr>
          <w:rFonts w:ascii="Times New Roman" w:hAnsi="Times New Roman" w:cs="Times New Roman"/>
          <w:spacing w:val="-1"/>
        </w:rPr>
        <w:t>A participant’s</w:t>
      </w:r>
      <w:r w:rsidRPr="00C62E7A">
        <w:rPr>
          <w:rFonts w:ascii="Times New Roman" w:hAnsi="Times New Roman" w:cs="Times New Roman"/>
          <w:spacing w:val="-1"/>
        </w:rPr>
        <w:t xml:space="preserve"> plan</w:t>
      </w:r>
      <w:r w:rsidRPr="00C62E7A">
        <w:rPr>
          <w:rFonts w:ascii="Times New Roman" w:hAnsi="Times New Roman" w:cs="Times New Roman"/>
        </w:rPr>
        <w:t xml:space="preserve"> </w:t>
      </w:r>
      <w:r w:rsidR="008A57FC" w:rsidRPr="00C62E7A">
        <w:rPr>
          <w:rFonts w:ascii="Times New Roman" w:hAnsi="Times New Roman" w:cs="Times New Roman"/>
        </w:rPr>
        <w:t>is</w:t>
      </w:r>
      <w:r w:rsidRPr="00C62E7A">
        <w:rPr>
          <w:rFonts w:ascii="Times New Roman" w:hAnsi="Times New Roman" w:cs="Times New Roman"/>
        </w:rPr>
        <w:t xml:space="preserve"> </w:t>
      </w:r>
      <w:r w:rsidRPr="00C62E7A">
        <w:rPr>
          <w:rFonts w:ascii="Times New Roman" w:hAnsi="Times New Roman" w:cs="Times New Roman"/>
          <w:spacing w:val="-1"/>
        </w:rPr>
        <w:t>modified</w:t>
      </w:r>
      <w:r w:rsidRPr="00C62E7A">
        <w:rPr>
          <w:rFonts w:ascii="Times New Roman" w:hAnsi="Times New Roman" w:cs="Times New Roman"/>
          <w:spacing w:val="-2"/>
        </w:rPr>
        <w:t xml:space="preserve"> </w:t>
      </w:r>
      <w:r w:rsidRPr="00C62E7A">
        <w:rPr>
          <w:rFonts w:ascii="Times New Roman" w:hAnsi="Times New Roman" w:cs="Times New Roman"/>
          <w:spacing w:val="-1"/>
        </w:rPr>
        <w:t>as</w:t>
      </w:r>
      <w:r w:rsidRPr="00C62E7A">
        <w:rPr>
          <w:rFonts w:ascii="Times New Roman" w:hAnsi="Times New Roman" w:cs="Times New Roman"/>
        </w:rPr>
        <w:t xml:space="preserve"> </w:t>
      </w:r>
      <w:r w:rsidRPr="00C62E7A">
        <w:rPr>
          <w:rFonts w:ascii="Times New Roman" w:hAnsi="Times New Roman" w:cs="Times New Roman"/>
          <w:spacing w:val="-1"/>
        </w:rPr>
        <w:t>needed</w:t>
      </w:r>
      <w:r w:rsidRPr="00C62E7A">
        <w:rPr>
          <w:rFonts w:ascii="Times New Roman" w:hAnsi="Times New Roman" w:cs="Times New Roman"/>
          <w:spacing w:val="-2"/>
        </w:rPr>
        <w:t xml:space="preserve"> </w:t>
      </w:r>
      <w:r w:rsidRPr="00C62E7A">
        <w:rPr>
          <w:rFonts w:ascii="Times New Roman" w:hAnsi="Times New Roman" w:cs="Times New Roman"/>
          <w:spacing w:val="-1"/>
        </w:rPr>
        <w:t>throughout</w:t>
      </w:r>
      <w:r w:rsidRPr="00C62E7A">
        <w:rPr>
          <w:rFonts w:ascii="Times New Roman" w:hAnsi="Times New Roman" w:cs="Times New Roman"/>
          <w:spacing w:val="73"/>
        </w:rPr>
        <w:t xml:space="preserve"> </w:t>
      </w:r>
      <w:r w:rsidRPr="00C62E7A">
        <w:rPr>
          <w:rFonts w:ascii="Times New Roman" w:hAnsi="Times New Roman" w:cs="Times New Roman"/>
          <w:spacing w:val="-1"/>
        </w:rPr>
        <w:t>treatment</w:t>
      </w:r>
      <w:r w:rsidRPr="00C62E7A">
        <w:rPr>
          <w:rFonts w:ascii="Times New Roman" w:hAnsi="Times New Roman" w:cs="Times New Roman"/>
        </w:rPr>
        <w:t xml:space="preserve"> </w:t>
      </w:r>
      <w:r w:rsidRPr="00C62E7A">
        <w:rPr>
          <w:rFonts w:ascii="Times New Roman" w:hAnsi="Times New Roman" w:cs="Times New Roman"/>
          <w:spacing w:val="-1"/>
        </w:rPr>
        <w:t>to</w:t>
      </w:r>
      <w:r w:rsidRPr="00C62E7A">
        <w:rPr>
          <w:rFonts w:ascii="Times New Roman" w:hAnsi="Times New Roman" w:cs="Times New Roman"/>
          <w:spacing w:val="-2"/>
        </w:rPr>
        <w:t xml:space="preserve"> </w:t>
      </w:r>
      <w:r w:rsidRPr="00C62E7A">
        <w:rPr>
          <w:rFonts w:ascii="Times New Roman" w:hAnsi="Times New Roman" w:cs="Times New Roman"/>
          <w:spacing w:val="-1"/>
        </w:rPr>
        <w:t>reflect</w:t>
      </w:r>
      <w:r w:rsidRPr="00C62E7A">
        <w:rPr>
          <w:rFonts w:ascii="Times New Roman" w:hAnsi="Times New Roman" w:cs="Times New Roman"/>
          <w:spacing w:val="-2"/>
        </w:rPr>
        <w:t xml:space="preserve"> </w:t>
      </w:r>
      <w:r w:rsidRPr="00C62E7A">
        <w:rPr>
          <w:rFonts w:ascii="Times New Roman" w:hAnsi="Times New Roman" w:cs="Times New Roman"/>
        </w:rPr>
        <w:t>their</w:t>
      </w:r>
      <w:r w:rsidRPr="00C62E7A">
        <w:rPr>
          <w:rFonts w:ascii="Times New Roman" w:hAnsi="Times New Roman" w:cs="Times New Roman"/>
          <w:spacing w:val="-1"/>
        </w:rPr>
        <w:t xml:space="preserve"> changing</w:t>
      </w:r>
      <w:r w:rsidRPr="00C62E7A">
        <w:rPr>
          <w:rFonts w:ascii="Times New Roman" w:hAnsi="Times New Roman" w:cs="Times New Roman"/>
          <w:spacing w:val="-2"/>
        </w:rPr>
        <w:t xml:space="preserve"> </w:t>
      </w:r>
      <w:r w:rsidRPr="00C62E7A">
        <w:rPr>
          <w:rFonts w:ascii="Times New Roman" w:hAnsi="Times New Roman" w:cs="Times New Roman"/>
          <w:spacing w:val="-1"/>
        </w:rPr>
        <w:t>needs</w:t>
      </w:r>
      <w:r w:rsidRPr="00C62E7A">
        <w:rPr>
          <w:rFonts w:ascii="Times New Roman" w:hAnsi="Times New Roman" w:cs="Times New Roman"/>
        </w:rPr>
        <w:t xml:space="preserve"> </w:t>
      </w:r>
      <w:r w:rsidRPr="00C62E7A">
        <w:rPr>
          <w:rFonts w:ascii="Times New Roman" w:hAnsi="Times New Roman" w:cs="Times New Roman"/>
          <w:spacing w:val="-1"/>
        </w:rPr>
        <w:t>as</w:t>
      </w:r>
      <w:r w:rsidRPr="00C62E7A">
        <w:rPr>
          <w:rFonts w:ascii="Times New Roman" w:hAnsi="Times New Roman" w:cs="Times New Roman"/>
        </w:rPr>
        <w:t xml:space="preserve"> </w:t>
      </w:r>
      <w:r w:rsidRPr="00C62E7A">
        <w:rPr>
          <w:rFonts w:ascii="Times New Roman" w:hAnsi="Times New Roman" w:cs="Times New Roman"/>
          <w:spacing w:val="-1"/>
        </w:rPr>
        <w:t>they progress</w:t>
      </w:r>
      <w:r w:rsidRPr="00C62E7A">
        <w:rPr>
          <w:rFonts w:ascii="Times New Roman" w:hAnsi="Times New Roman" w:cs="Times New Roman"/>
        </w:rPr>
        <w:t xml:space="preserve"> in</w:t>
      </w:r>
      <w:r w:rsidR="001B3F52" w:rsidRPr="00C62E7A">
        <w:rPr>
          <w:rFonts w:ascii="Times New Roman" w:hAnsi="Times New Roman" w:cs="Times New Roman"/>
          <w:spacing w:val="-1"/>
        </w:rPr>
        <w:t xml:space="preserve"> recovery.</w:t>
      </w:r>
    </w:p>
    <w:p w14:paraId="7172B9B9" w14:textId="77777777" w:rsidR="00306616" w:rsidRPr="00C62E7A" w:rsidRDefault="00306616" w:rsidP="001B3F52">
      <w:pPr>
        <w:pStyle w:val="BodyText"/>
        <w:widowControl/>
        <w:kinsoku w:val="0"/>
        <w:overflowPunct w:val="0"/>
        <w:spacing w:before="48" w:after="240" w:line="276" w:lineRule="auto"/>
        <w:ind w:left="0" w:right="-10" w:firstLine="0"/>
        <w:jc w:val="both"/>
        <w:rPr>
          <w:rFonts w:ascii="Times New Roman" w:hAnsi="Times New Roman" w:cs="Times New Roman"/>
          <w:spacing w:val="-1"/>
        </w:rPr>
      </w:pPr>
      <w:r w:rsidRPr="00C62E7A">
        <w:rPr>
          <w:rFonts w:ascii="Times New Roman" w:hAnsi="Times New Roman" w:cs="Times New Roman"/>
          <w:spacing w:val="-1"/>
        </w:rPr>
        <w:t>Treatment</w:t>
      </w:r>
      <w:r w:rsidRPr="00C62E7A">
        <w:rPr>
          <w:rFonts w:ascii="Times New Roman" w:hAnsi="Times New Roman" w:cs="Times New Roman"/>
          <w:spacing w:val="-2"/>
        </w:rPr>
        <w:t xml:space="preserve"> </w:t>
      </w:r>
      <w:r w:rsidRPr="00C62E7A">
        <w:rPr>
          <w:rFonts w:ascii="Times New Roman" w:hAnsi="Times New Roman" w:cs="Times New Roman"/>
          <w:i/>
          <w:spacing w:val="-1"/>
        </w:rPr>
        <w:t>services</w:t>
      </w:r>
      <w:r w:rsidR="002F798E" w:rsidRPr="00C62E7A">
        <w:rPr>
          <w:rFonts w:ascii="Times New Roman" w:hAnsi="Times New Roman" w:cs="Times New Roman"/>
        </w:rPr>
        <w:t xml:space="preserve"> </w:t>
      </w:r>
      <w:r w:rsidRPr="00C62E7A">
        <w:rPr>
          <w:rFonts w:ascii="Times New Roman" w:hAnsi="Times New Roman" w:cs="Times New Roman"/>
          <w:spacing w:val="-1"/>
        </w:rPr>
        <w:t>will also be</w:t>
      </w:r>
      <w:r w:rsidRPr="00C62E7A">
        <w:rPr>
          <w:rFonts w:ascii="Times New Roman" w:hAnsi="Times New Roman" w:cs="Times New Roman"/>
        </w:rPr>
        <w:t xml:space="preserve"> </w:t>
      </w:r>
      <w:r w:rsidRPr="00C62E7A">
        <w:rPr>
          <w:rFonts w:ascii="Times New Roman" w:hAnsi="Times New Roman" w:cs="Times New Roman"/>
          <w:spacing w:val="-1"/>
        </w:rPr>
        <w:t>individualized</w:t>
      </w:r>
      <w:r w:rsidRPr="00C62E7A">
        <w:rPr>
          <w:rFonts w:ascii="Times New Roman" w:hAnsi="Times New Roman" w:cs="Times New Roman"/>
          <w:spacing w:val="-2"/>
        </w:rPr>
        <w:t xml:space="preserve"> </w:t>
      </w:r>
      <w:r w:rsidRPr="00C62E7A">
        <w:rPr>
          <w:rFonts w:ascii="Times New Roman" w:hAnsi="Times New Roman" w:cs="Times New Roman"/>
          <w:spacing w:val="-1"/>
        </w:rPr>
        <w:t>and</w:t>
      </w:r>
      <w:r w:rsidRPr="00C62E7A">
        <w:rPr>
          <w:rFonts w:ascii="Times New Roman" w:hAnsi="Times New Roman" w:cs="Times New Roman"/>
        </w:rPr>
        <w:t xml:space="preserve"> </w:t>
      </w:r>
      <w:r w:rsidRPr="00C62E7A">
        <w:rPr>
          <w:rFonts w:ascii="Times New Roman" w:hAnsi="Times New Roman" w:cs="Times New Roman"/>
          <w:spacing w:val="-1"/>
        </w:rPr>
        <w:t>based</w:t>
      </w:r>
      <w:r w:rsidRPr="00C62E7A">
        <w:rPr>
          <w:rFonts w:ascii="Times New Roman" w:hAnsi="Times New Roman" w:cs="Times New Roman"/>
          <w:spacing w:val="-2"/>
        </w:rPr>
        <w:t xml:space="preserve"> </w:t>
      </w:r>
      <w:r w:rsidRPr="00C62E7A">
        <w:rPr>
          <w:rFonts w:ascii="Times New Roman" w:hAnsi="Times New Roman" w:cs="Times New Roman"/>
          <w:spacing w:val="-1"/>
        </w:rPr>
        <w:t>on the</w:t>
      </w:r>
      <w:r w:rsidRPr="00C62E7A">
        <w:rPr>
          <w:rFonts w:ascii="Times New Roman" w:hAnsi="Times New Roman" w:cs="Times New Roman"/>
        </w:rPr>
        <w:t xml:space="preserve"> </w:t>
      </w:r>
      <w:r w:rsidRPr="00C62E7A">
        <w:rPr>
          <w:rFonts w:ascii="Times New Roman" w:hAnsi="Times New Roman" w:cs="Times New Roman"/>
          <w:spacing w:val="-1"/>
        </w:rPr>
        <w:t>needs</w:t>
      </w:r>
      <w:r w:rsidRPr="00C62E7A">
        <w:rPr>
          <w:rFonts w:ascii="Times New Roman" w:hAnsi="Times New Roman" w:cs="Times New Roman"/>
        </w:rPr>
        <w:t xml:space="preserve"> </w:t>
      </w:r>
      <w:r w:rsidRPr="00C62E7A">
        <w:rPr>
          <w:rFonts w:ascii="Times New Roman" w:hAnsi="Times New Roman" w:cs="Times New Roman"/>
          <w:spacing w:val="-1"/>
        </w:rPr>
        <w:t>and</w:t>
      </w:r>
      <w:r w:rsidRPr="00C62E7A">
        <w:rPr>
          <w:rFonts w:ascii="Times New Roman" w:hAnsi="Times New Roman" w:cs="Times New Roman"/>
          <w:spacing w:val="-2"/>
        </w:rPr>
        <w:t xml:space="preserve"> </w:t>
      </w:r>
      <w:r w:rsidRPr="00C62E7A">
        <w:rPr>
          <w:rFonts w:ascii="Times New Roman" w:hAnsi="Times New Roman" w:cs="Times New Roman"/>
          <w:spacing w:val="-1"/>
        </w:rPr>
        <w:t>situation</w:t>
      </w:r>
      <w:r w:rsidRPr="00C62E7A">
        <w:rPr>
          <w:rFonts w:ascii="Times New Roman" w:hAnsi="Times New Roman" w:cs="Times New Roman"/>
          <w:spacing w:val="2"/>
        </w:rPr>
        <w:t xml:space="preserve"> </w:t>
      </w:r>
      <w:r w:rsidRPr="00C62E7A">
        <w:rPr>
          <w:rFonts w:ascii="Times New Roman" w:hAnsi="Times New Roman" w:cs="Times New Roman"/>
          <w:spacing w:val="-1"/>
        </w:rPr>
        <w:t>of each</w:t>
      </w:r>
      <w:r w:rsidRPr="00C62E7A">
        <w:rPr>
          <w:rFonts w:ascii="Times New Roman" w:hAnsi="Times New Roman" w:cs="Times New Roman"/>
          <w:spacing w:val="85"/>
        </w:rPr>
        <w:t xml:space="preserve"> </w:t>
      </w:r>
      <w:r w:rsidRPr="00C62E7A">
        <w:rPr>
          <w:rFonts w:ascii="Times New Roman" w:hAnsi="Times New Roman" w:cs="Times New Roman"/>
          <w:spacing w:val="-1"/>
        </w:rPr>
        <w:t>participant.</w:t>
      </w:r>
      <w:r w:rsidRPr="00C62E7A">
        <w:rPr>
          <w:rFonts w:ascii="Times New Roman" w:hAnsi="Times New Roman" w:cs="Times New Roman"/>
        </w:rPr>
        <w:t xml:space="preserve"> </w:t>
      </w:r>
      <w:r w:rsidRPr="00C62E7A">
        <w:rPr>
          <w:rFonts w:ascii="Times New Roman" w:hAnsi="Times New Roman" w:cs="Times New Roman"/>
          <w:spacing w:val="-1"/>
        </w:rPr>
        <w:t>Emotional,</w:t>
      </w:r>
      <w:r w:rsidRPr="00C62E7A">
        <w:rPr>
          <w:rFonts w:ascii="Times New Roman" w:hAnsi="Times New Roman" w:cs="Times New Roman"/>
        </w:rPr>
        <w:t xml:space="preserve"> </w:t>
      </w:r>
      <w:r w:rsidRPr="00C62E7A">
        <w:rPr>
          <w:rFonts w:ascii="Times New Roman" w:hAnsi="Times New Roman" w:cs="Times New Roman"/>
          <w:spacing w:val="-1"/>
        </w:rPr>
        <w:t>mental,</w:t>
      </w:r>
      <w:r w:rsidRPr="00C62E7A">
        <w:rPr>
          <w:rFonts w:ascii="Times New Roman" w:hAnsi="Times New Roman" w:cs="Times New Roman"/>
          <w:spacing w:val="-2"/>
        </w:rPr>
        <w:t xml:space="preserve"> </w:t>
      </w:r>
      <w:r w:rsidRPr="00C62E7A">
        <w:rPr>
          <w:rFonts w:ascii="Times New Roman" w:hAnsi="Times New Roman" w:cs="Times New Roman"/>
          <w:spacing w:val="-1"/>
        </w:rPr>
        <w:t>physical</w:t>
      </w:r>
      <w:r w:rsidR="008820FA" w:rsidRPr="00C62E7A">
        <w:rPr>
          <w:rFonts w:ascii="Times New Roman" w:hAnsi="Times New Roman" w:cs="Times New Roman"/>
          <w:spacing w:val="-1"/>
        </w:rPr>
        <w:t>,</w:t>
      </w:r>
      <w:r w:rsidRPr="00C62E7A">
        <w:rPr>
          <w:rFonts w:ascii="Times New Roman" w:hAnsi="Times New Roman" w:cs="Times New Roman"/>
          <w:spacing w:val="1"/>
        </w:rPr>
        <w:t xml:space="preserve"> </w:t>
      </w:r>
      <w:r w:rsidRPr="00C62E7A">
        <w:rPr>
          <w:rFonts w:ascii="Times New Roman" w:hAnsi="Times New Roman" w:cs="Times New Roman"/>
          <w:spacing w:val="-1"/>
        </w:rPr>
        <w:t>and</w:t>
      </w:r>
      <w:r w:rsidRPr="00C62E7A">
        <w:rPr>
          <w:rFonts w:ascii="Times New Roman" w:hAnsi="Times New Roman" w:cs="Times New Roman"/>
          <w:spacing w:val="-2"/>
        </w:rPr>
        <w:t xml:space="preserve"> </w:t>
      </w:r>
      <w:r w:rsidRPr="00C62E7A">
        <w:rPr>
          <w:rFonts w:ascii="Times New Roman" w:hAnsi="Times New Roman" w:cs="Times New Roman"/>
          <w:spacing w:val="-1"/>
        </w:rPr>
        <w:t>spiritual needs</w:t>
      </w:r>
      <w:r w:rsidRPr="00C62E7A">
        <w:rPr>
          <w:rFonts w:ascii="Times New Roman" w:hAnsi="Times New Roman" w:cs="Times New Roman"/>
        </w:rPr>
        <w:t xml:space="preserve"> </w:t>
      </w:r>
      <w:r w:rsidRPr="00C62E7A">
        <w:rPr>
          <w:rFonts w:ascii="Times New Roman" w:hAnsi="Times New Roman" w:cs="Times New Roman"/>
          <w:spacing w:val="-1"/>
        </w:rPr>
        <w:t>will be</w:t>
      </w:r>
      <w:r w:rsidRPr="00C62E7A">
        <w:rPr>
          <w:rFonts w:ascii="Times New Roman" w:hAnsi="Times New Roman" w:cs="Times New Roman"/>
        </w:rPr>
        <w:t xml:space="preserve"> </w:t>
      </w:r>
      <w:r w:rsidRPr="00C62E7A">
        <w:rPr>
          <w:rFonts w:ascii="Times New Roman" w:hAnsi="Times New Roman" w:cs="Times New Roman"/>
          <w:spacing w:val="-1"/>
        </w:rPr>
        <w:t>addressed</w:t>
      </w:r>
      <w:r w:rsidRPr="00C62E7A">
        <w:rPr>
          <w:rFonts w:ascii="Times New Roman" w:hAnsi="Times New Roman" w:cs="Times New Roman"/>
          <w:spacing w:val="-2"/>
        </w:rPr>
        <w:t xml:space="preserve"> </w:t>
      </w:r>
      <w:r w:rsidRPr="00C62E7A">
        <w:rPr>
          <w:rFonts w:ascii="Times New Roman" w:hAnsi="Times New Roman" w:cs="Times New Roman"/>
          <w:spacing w:val="-1"/>
        </w:rPr>
        <w:t>when</w:t>
      </w:r>
      <w:r w:rsidRPr="00C62E7A">
        <w:rPr>
          <w:rFonts w:ascii="Times New Roman" w:hAnsi="Times New Roman" w:cs="Times New Roman"/>
          <w:spacing w:val="89"/>
        </w:rPr>
        <w:t xml:space="preserve"> </w:t>
      </w:r>
      <w:r w:rsidRPr="00C62E7A">
        <w:rPr>
          <w:rFonts w:ascii="Times New Roman" w:hAnsi="Times New Roman" w:cs="Times New Roman"/>
          <w:spacing w:val="-1"/>
        </w:rPr>
        <w:t>applicable.</w:t>
      </w:r>
      <w:r w:rsidRPr="00C62E7A">
        <w:rPr>
          <w:rFonts w:ascii="Times New Roman" w:hAnsi="Times New Roman" w:cs="Times New Roman"/>
          <w:spacing w:val="-2"/>
        </w:rPr>
        <w:t xml:space="preserve"> </w:t>
      </w:r>
      <w:r w:rsidRPr="00C62E7A">
        <w:rPr>
          <w:rFonts w:ascii="Times New Roman" w:hAnsi="Times New Roman" w:cs="Times New Roman"/>
          <w:spacing w:val="-1"/>
        </w:rPr>
        <w:t>Efforts</w:t>
      </w:r>
      <w:r w:rsidRPr="00C62E7A">
        <w:rPr>
          <w:rFonts w:ascii="Times New Roman" w:hAnsi="Times New Roman" w:cs="Times New Roman"/>
        </w:rPr>
        <w:t xml:space="preserve"> </w:t>
      </w:r>
      <w:r w:rsidRPr="00C62E7A">
        <w:rPr>
          <w:rFonts w:ascii="Times New Roman" w:hAnsi="Times New Roman" w:cs="Times New Roman"/>
          <w:spacing w:val="-1"/>
        </w:rPr>
        <w:t>will</w:t>
      </w:r>
      <w:r w:rsidRPr="00C62E7A">
        <w:rPr>
          <w:rFonts w:ascii="Times New Roman" w:hAnsi="Times New Roman" w:cs="Times New Roman"/>
          <w:spacing w:val="1"/>
        </w:rPr>
        <w:t xml:space="preserve"> </w:t>
      </w:r>
      <w:r w:rsidRPr="00C62E7A">
        <w:rPr>
          <w:rFonts w:ascii="Times New Roman" w:hAnsi="Times New Roman" w:cs="Times New Roman"/>
          <w:spacing w:val="-1"/>
        </w:rPr>
        <w:t>be</w:t>
      </w:r>
      <w:r w:rsidRPr="00C62E7A">
        <w:rPr>
          <w:rFonts w:ascii="Times New Roman" w:hAnsi="Times New Roman" w:cs="Times New Roman"/>
        </w:rPr>
        <w:t xml:space="preserve"> </w:t>
      </w:r>
      <w:r w:rsidRPr="00C62E7A">
        <w:rPr>
          <w:rFonts w:ascii="Times New Roman" w:hAnsi="Times New Roman" w:cs="Times New Roman"/>
          <w:spacing w:val="-1"/>
        </w:rPr>
        <w:t>made</w:t>
      </w:r>
      <w:r w:rsidRPr="00C62E7A">
        <w:rPr>
          <w:rFonts w:ascii="Times New Roman" w:hAnsi="Times New Roman" w:cs="Times New Roman"/>
        </w:rPr>
        <w:t xml:space="preserve"> to</w:t>
      </w:r>
      <w:r w:rsidRPr="00C62E7A">
        <w:rPr>
          <w:rFonts w:ascii="Times New Roman" w:hAnsi="Times New Roman" w:cs="Times New Roman"/>
          <w:spacing w:val="-2"/>
        </w:rPr>
        <w:t xml:space="preserve"> </w:t>
      </w:r>
      <w:r w:rsidRPr="00C62E7A">
        <w:rPr>
          <w:rFonts w:ascii="Times New Roman" w:hAnsi="Times New Roman" w:cs="Times New Roman"/>
          <w:spacing w:val="-1"/>
        </w:rPr>
        <w:t>involve</w:t>
      </w:r>
      <w:r w:rsidRPr="00C62E7A">
        <w:rPr>
          <w:rFonts w:ascii="Times New Roman" w:hAnsi="Times New Roman" w:cs="Times New Roman"/>
        </w:rPr>
        <w:t xml:space="preserve"> </w:t>
      </w:r>
      <w:r w:rsidRPr="00C62E7A">
        <w:rPr>
          <w:rFonts w:ascii="Times New Roman" w:hAnsi="Times New Roman" w:cs="Times New Roman"/>
          <w:spacing w:val="-1"/>
        </w:rPr>
        <w:t>family members,</w:t>
      </w:r>
      <w:r w:rsidRPr="00C62E7A">
        <w:rPr>
          <w:rFonts w:ascii="Times New Roman" w:hAnsi="Times New Roman" w:cs="Times New Roman"/>
          <w:spacing w:val="-2"/>
        </w:rPr>
        <w:t xml:space="preserve"> </w:t>
      </w:r>
      <w:r w:rsidRPr="00C62E7A">
        <w:rPr>
          <w:rFonts w:ascii="Times New Roman" w:hAnsi="Times New Roman" w:cs="Times New Roman"/>
          <w:spacing w:val="-1"/>
        </w:rPr>
        <w:t>whenever appropriate,</w:t>
      </w:r>
      <w:r w:rsidRPr="00C62E7A">
        <w:rPr>
          <w:rFonts w:ascii="Times New Roman" w:hAnsi="Times New Roman" w:cs="Times New Roman"/>
        </w:rPr>
        <w:t xml:space="preserve"> in</w:t>
      </w:r>
      <w:r w:rsidRPr="00C62E7A">
        <w:rPr>
          <w:rFonts w:ascii="Times New Roman" w:hAnsi="Times New Roman" w:cs="Times New Roman"/>
          <w:spacing w:val="83"/>
        </w:rPr>
        <w:t xml:space="preserve"> </w:t>
      </w:r>
      <w:r w:rsidRPr="00C62E7A">
        <w:rPr>
          <w:rFonts w:ascii="Times New Roman" w:hAnsi="Times New Roman" w:cs="Times New Roman"/>
          <w:spacing w:val="-1"/>
        </w:rPr>
        <w:t>order to</w:t>
      </w:r>
      <w:r w:rsidRPr="00C62E7A">
        <w:rPr>
          <w:rFonts w:ascii="Times New Roman" w:hAnsi="Times New Roman" w:cs="Times New Roman"/>
        </w:rPr>
        <w:t xml:space="preserve"> </w:t>
      </w:r>
      <w:r w:rsidRPr="00C62E7A">
        <w:rPr>
          <w:rFonts w:ascii="Times New Roman" w:hAnsi="Times New Roman" w:cs="Times New Roman"/>
          <w:spacing w:val="-1"/>
        </w:rPr>
        <w:t>promote</w:t>
      </w:r>
      <w:r w:rsidRPr="00C62E7A">
        <w:rPr>
          <w:rFonts w:ascii="Times New Roman" w:hAnsi="Times New Roman" w:cs="Times New Roman"/>
        </w:rPr>
        <w:t xml:space="preserve"> </w:t>
      </w:r>
      <w:r w:rsidRPr="00C62E7A">
        <w:rPr>
          <w:rFonts w:ascii="Times New Roman" w:hAnsi="Times New Roman" w:cs="Times New Roman"/>
          <w:spacing w:val="-1"/>
        </w:rPr>
        <w:t>positive</w:t>
      </w:r>
      <w:r w:rsidRPr="00C62E7A">
        <w:rPr>
          <w:rFonts w:ascii="Times New Roman" w:hAnsi="Times New Roman" w:cs="Times New Roman"/>
        </w:rPr>
        <w:t xml:space="preserve"> </w:t>
      </w:r>
      <w:r w:rsidRPr="00C62E7A">
        <w:rPr>
          <w:rFonts w:ascii="Times New Roman" w:hAnsi="Times New Roman" w:cs="Times New Roman"/>
          <w:spacing w:val="-1"/>
        </w:rPr>
        <w:t>relationships.</w:t>
      </w:r>
      <w:r w:rsidRPr="00C62E7A">
        <w:rPr>
          <w:rFonts w:ascii="Times New Roman" w:hAnsi="Times New Roman" w:cs="Times New Roman"/>
          <w:spacing w:val="-2"/>
        </w:rPr>
        <w:t xml:space="preserve"> </w:t>
      </w:r>
      <w:r w:rsidRPr="00C62E7A">
        <w:rPr>
          <w:rFonts w:ascii="Times New Roman" w:hAnsi="Times New Roman" w:cs="Times New Roman"/>
          <w:spacing w:val="-1"/>
        </w:rPr>
        <w:t>When</w:t>
      </w:r>
      <w:r w:rsidRPr="00C62E7A">
        <w:rPr>
          <w:rFonts w:ascii="Times New Roman" w:hAnsi="Times New Roman" w:cs="Times New Roman"/>
          <w:spacing w:val="-3"/>
        </w:rPr>
        <w:t xml:space="preserve"> </w:t>
      </w:r>
      <w:r w:rsidRPr="00C62E7A">
        <w:rPr>
          <w:rFonts w:ascii="Times New Roman" w:hAnsi="Times New Roman" w:cs="Times New Roman"/>
          <w:spacing w:val="-1"/>
        </w:rPr>
        <w:t>the</w:t>
      </w:r>
      <w:r w:rsidRPr="00C62E7A">
        <w:rPr>
          <w:rFonts w:ascii="Times New Roman" w:hAnsi="Times New Roman" w:cs="Times New Roman"/>
        </w:rPr>
        <w:t xml:space="preserve"> </w:t>
      </w:r>
      <w:r w:rsidRPr="00C62E7A">
        <w:rPr>
          <w:rFonts w:ascii="Times New Roman" w:hAnsi="Times New Roman" w:cs="Times New Roman"/>
          <w:spacing w:val="-1"/>
        </w:rPr>
        <w:t xml:space="preserve">family situation </w:t>
      </w:r>
      <w:r w:rsidRPr="00C62E7A">
        <w:rPr>
          <w:rFonts w:ascii="Times New Roman" w:hAnsi="Times New Roman" w:cs="Times New Roman"/>
          <w:spacing w:val="1"/>
        </w:rPr>
        <w:t>has</w:t>
      </w:r>
      <w:r w:rsidRPr="00C62E7A">
        <w:rPr>
          <w:rFonts w:ascii="Times New Roman" w:hAnsi="Times New Roman" w:cs="Times New Roman"/>
        </w:rPr>
        <w:t xml:space="preserve"> </w:t>
      </w:r>
      <w:r w:rsidRPr="00C62E7A">
        <w:rPr>
          <w:rFonts w:ascii="Times New Roman" w:hAnsi="Times New Roman" w:cs="Times New Roman"/>
          <w:spacing w:val="-1"/>
        </w:rPr>
        <w:t>been marked</w:t>
      </w:r>
      <w:r w:rsidRPr="00C62E7A">
        <w:rPr>
          <w:rFonts w:ascii="Times New Roman" w:hAnsi="Times New Roman" w:cs="Times New Roman"/>
          <w:spacing w:val="-2"/>
        </w:rPr>
        <w:t xml:space="preserve"> </w:t>
      </w:r>
      <w:r w:rsidRPr="00C62E7A">
        <w:rPr>
          <w:rFonts w:ascii="Times New Roman" w:hAnsi="Times New Roman" w:cs="Times New Roman"/>
          <w:spacing w:val="-1"/>
        </w:rPr>
        <w:t>by</w:t>
      </w:r>
      <w:r w:rsidRPr="00C62E7A">
        <w:rPr>
          <w:rFonts w:ascii="Times New Roman" w:hAnsi="Times New Roman" w:cs="Times New Roman"/>
          <w:spacing w:val="93"/>
        </w:rPr>
        <w:t xml:space="preserve"> </w:t>
      </w:r>
      <w:r w:rsidRPr="00C62E7A">
        <w:rPr>
          <w:rFonts w:ascii="Times New Roman" w:hAnsi="Times New Roman" w:cs="Times New Roman"/>
          <w:spacing w:val="-1"/>
        </w:rPr>
        <w:t>circumstances</w:t>
      </w:r>
      <w:r w:rsidRPr="00C62E7A">
        <w:rPr>
          <w:rFonts w:ascii="Times New Roman" w:hAnsi="Times New Roman" w:cs="Times New Roman"/>
        </w:rPr>
        <w:t xml:space="preserve"> </w:t>
      </w:r>
      <w:r w:rsidRPr="00C62E7A">
        <w:rPr>
          <w:rFonts w:ascii="Times New Roman" w:hAnsi="Times New Roman" w:cs="Times New Roman"/>
          <w:spacing w:val="-1"/>
        </w:rPr>
        <w:t>that</w:t>
      </w:r>
      <w:r w:rsidRPr="00C62E7A">
        <w:rPr>
          <w:rFonts w:ascii="Times New Roman" w:hAnsi="Times New Roman" w:cs="Times New Roman"/>
          <w:spacing w:val="-2"/>
        </w:rPr>
        <w:t xml:space="preserve"> </w:t>
      </w:r>
      <w:r w:rsidRPr="00C62E7A">
        <w:rPr>
          <w:rFonts w:ascii="Times New Roman" w:hAnsi="Times New Roman" w:cs="Times New Roman"/>
          <w:spacing w:val="1"/>
        </w:rPr>
        <w:t>may</w:t>
      </w:r>
      <w:r w:rsidRPr="00C62E7A">
        <w:rPr>
          <w:rFonts w:ascii="Times New Roman" w:hAnsi="Times New Roman" w:cs="Times New Roman"/>
          <w:spacing w:val="-1"/>
        </w:rPr>
        <w:t xml:space="preserve"> jeopardize</w:t>
      </w:r>
      <w:r w:rsidRPr="00C62E7A">
        <w:rPr>
          <w:rFonts w:ascii="Times New Roman" w:hAnsi="Times New Roman" w:cs="Times New Roman"/>
        </w:rPr>
        <w:t xml:space="preserve"> </w:t>
      </w:r>
      <w:r w:rsidRPr="00C62E7A">
        <w:rPr>
          <w:rFonts w:ascii="Times New Roman" w:hAnsi="Times New Roman" w:cs="Times New Roman"/>
          <w:spacing w:val="-1"/>
        </w:rPr>
        <w:t>safety (such as</w:t>
      </w:r>
      <w:r w:rsidRPr="00C62E7A">
        <w:rPr>
          <w:rFonts w:ascii="Times New Roman" w:hAnsi="Times New Roman" w:cs="Times New Roman"/>
        </w:rPr>
        <w:t xml:space="preserve"> </w:t>
      </w:r>
      <w:r w:rsidRPr="00C62E7A">
        <w:rPr>
          <w:rFonts w:ascii="Times New Roman" w:hAnsi="Times New Roman" w:cs="Times New Roman"/>
          <w:spacing w:val="-1"/>
        </w:rPr>
        <w:t>domestic violence,</w:t>
      </w:r>
      <w:r w:rsidRPr="00C62E7A">
        <w:rPr>
          <w:rFonts w:ascii="Times New Roman" w:hAnsi="Times New Roman" w:cs="Times New Roman"/>
          <w:spacing w:val="-2"/>
        </w:rPr>
        <w:t xml:space="preserve"> </w:t>
      </w:r>
      <w:r w:rsidRPr="00C62E7A">
        <w:rPr>
          <w:rFonts w:ascii="Times New Roman" w:hAnsi="Times New Roman" w:cs="Times New Roman"/>
          <w:spacing w:val="-1"/>
        </w:rPr>
        <w:t>child</w:t>
      </w:r>
      <w:r w:rsidRPr="00C62E7A">
        <w:rPr>
          <w:rFonts w:ascii="Times New Roman" w:hAnsi="Times New Roman" w:cs="Times New Roman"/>
          <w:spacing w:val="-2"/>
        </w:rPr>
        <w:t xml:space="preserve"> </w:t>
      </w:r>
      <w:r w:rsidRPr="00C62E7A">
        <w:rPr>
          <w:rFonts w:ascii="Times New Roman" w:hAnsi="Times New Roman" w:cs="Times New Roman"/>
          <w:spacing w:val="-1"/>
        </w:rPr>
        <w:t>abuse</w:t>
      </w:r>
      <w:r w:rsidRPr="00C62E7A">
        <w:rPr>
          <w:rFonts w:ascii="Times New Roman" w:hAnsi="Times New Roman" w:cs="Times New Roman"/>
        </w:rPr>
        <w:t xml:space="preserve"> </w:t>
      </w:r>
      <w:r w:rsidRPr="00C62E7A">
        <w:rPr>
          <w:rFonts w:ascii="Times New Roman" w:hAnsi="Times New Roman" w:cs="Times New Roman"/>
          <w:spacing w:val="-1"/>
        </w:rPr>
        <w:t>and</w:t>
      </w:r>
      <w:r w:rsidRPr="00C62E7A">
        <w:rPr>
          <w:rFonts w:ascii="Times New Roman" w:hAnsi="Times New Roman" w:cs="Times New Roman"/>
          <w:spacing w:val="77"/>
        </w:rPr>
        <w:t xml:space="preserve"> </w:t>
      </w:r>
      <w:r w:rsidRPr="00C62E7A">
        <w:rPr>
          <w:rFonts w:ascii="Times New Roman" w:hAnsi="Times New Roman" w:cs="Times New Roman"/>
          <w:spacing w:val="-1"/>
        </w:rPr>
        <w:t>neglect,</w:t>
      </w:r>
      <w:r w:rsidRPr="00C62E7A">
        <w:rPr>
          <w:rFonts w:ascii="Times New Roman" w:hAnsi="Times New Roman" w:cs="Times New Roman"/>
          <w:spacing w:val="-2"/>
        </w:rPr>
        <w:t xml:space="preserve"> </w:t>
      </w:r>
      <w:r w:rsidRPr="00C62E7A">
        <w:rPr>
          <w:rFonts w:ascii="Times New Roman" w:hAnsi="Times New Roman" w:cs="Times New Roman"/>
          <w:spacing w:val="-1"/>
        </w:rPr>
        <w:t>separation</w:t>
      </w:r>
      <w:r w:rsidRPr="00C62E7A">
        <w:rPr>
          <w:rFonts w:ascii="Times New Roman" w:hAnsi="Times New Roman" w:cs="Times New Roman"/>
          <w:spacing w:val="2"/>
        </w:rPr>
        <w:t xml:space="preserve"> </w:t>
      </w:r>
      <w:r w:rsidRPr="00C62E7A">
        <w:rPr>
          <w:rFonts w:ascii="Times New Roman" w:hAnsi="Times New Roman" w:cs="Times New Roman"/>
        </w:rPr>
        <w:t>and</w:t>
      </w:r>
      <w:r w:rsidRPr="00C62E7A">
        <w:rPr>
          <w:rFonts w:ascii="Times New Roman" w:hAnsi="Times New Roman" w:cs="Times New Roman"/>
          <w:spacing w:val="-2"/>
        </w:rPr>
        <w:t xml:space="preserve"> </w:t>
      </w:r>
      <w:r w:rsidRPr="00C62E7A">
        <w:rPr>
          <w:rFonts w:ascii="Times New Roman" w:hAnsi="Times New Roman" w:cs="Times New Roman"/>
          <w:spacing w:val="-1"/>
        </w:rPr>
        <w:t>divorce,</w:t>
      </w:r>
      <w:r w:rsidRPr="00C62E7A">
        <w:rPr>
          <w:rFonts w:ascii="Times New Roman" w:hAnsi="Times New Roman" w:cs="Times New Roman"/>
          <w:spacing w:val="-2"/>
        </w:rPr>
        <w:t xml:space="preserve"> </w:t>
      </w:r>
      <w:r w:rsidRPr="00C62E7A">
        <w:rPr>
          <w:rFonts w:ascii="Times New Roman" w:hAnsi="Times New Roman" w:cs="Times New Roman"/>
          <w:spacing w:val="-1"/>
        </w:rPr>
        <w:t>or</w:t>
      </w:r>
      <w:r w:rsidRPr="00C62E7A">
        <w:rPr>
          <w:rFonts w:ascii="Times New Roman" w:hAnsi="Times New Roman" w:cs="Times New Roman"/>
          <w:spacing w:val="1"/>
        </w:rPr>
        <w:t xml:space="preserve"> </w:t>
      </w:r>
      <w:r w:rsidRPr="00C62E7A">
        <w:rPr>
          <w:rFonts w:ascii="Times New Roman" w:hAnsi="Times New Roman" w:cs="Times New Roman"/>
          <w:spacing w:val="-1"/>
        </w:rPr>
        <w:t>financial</w:t>
      </w:r>
      <w:r w:rsidRPr="00C62E7A">
        <w:rPr>
          <w:rFonts w:ascii="Times New Roman" w:hAnsi="Times New Roman" w:cs="Times New Roman"/>
          <w:spacing w:val="1"/>
        </w:rPr>
        <w:t xml:space="preserve"> </w:t>
      </w:r>
      <w:r w:rsidRPr="00C62E7A">
        <w:rPr>
          <w:rFonts w:ascii="Times New Roman" w:hAnsi="Times New Roman" w:cs="Times New Roman"/>
          <w:spacing w:val="-1"/>
        </w:rPr>
        <w:t>and</w:t>
      </w:r>
      <w:r w:rsidRPr="00C62E7A">
        <w:rPr>
          <w:rFonts w:ascii="Times New Roman" w:hAnsi="Times New Roman" w:cs="Times New Roman"/>
          <w:spacing w:val="-2"/>
        </w:rPr>
        <w:t xml:space="preserve"> </w:t>
      </w:r>
      <w:r w:rsidRPr="00C62E7A">
        <w:rPr>
          <w:rFonts w:ascii="Times New Roman" w:hAnsi="Times New Roman" w:cs="Times New Roman"/>
          <w:spacing w:val="-1"/>
        </w:rPr>
        <w:t>legal difficulties),</w:t>
      </w:r>
      <w:r w:rsidRPr="00C62E7A">
        <w:rPr>
          <w:rFonts w:ascii="Times New Roman" w:hAnsi="Times New Roman" w:cs="Times New Roman"/>
          <w:spacing w:val="-2"/>
        </w:rPr>
        <w:t xml:space="preserve"> </w:t>
      </w:r>
      <w:r w:rsidRPr="00C62E7A">
        <w:rPr>
          <w:rFonts w:ascii="Times New Roman" w:hAnsi="Times New Roman" w:cs="Times New Roman"/>
        </w:rPr>
        <w:t>family</w:t>
      </w:r>
      <w:r w:rsidRPr="00C62E7A">
        <w:rPr>
          <w:rFonts w:ascii="Times New Roman" w:hAnsi="Times New Roman" w:cs="Times New Roman"/>
          <w:spacing w:val="-1"/>
        </w:rPr>
        <w:t xml:space="preserve"> members</w:t>
      </w:r>
      <w:r w:rsidRPr="00C62E7A">
        <w:rPr>
          <w:rFonts w:ascii="Times New Roman" w:hAnsi="Times New Roman" w:cs="Times New Roman"/>
        </w:rPr>
        <w:t xml:space="preserve"> </w:t>
      </w:r>
      <w:r w:rsidRPr="00C62E7A">
        <w:rPr>
          <w:rFonts w:ascii="Times New Roman" w:hAnsi="Times New Roman" w:cs="Times New Roman"/>
          <w:spacing w:val="-1"/>
        </w:rPr>
        <w:t>will</w:t>
      </w:r>
      <w:r w:rsidRPr="00C62E7A">
        <w:rPr>
          <w:rFonts w:ascii="Times New Roman" w:hAnsi="Times New Roman" w:cs="Times New Roman"/>
          <w:spacing w:val="81"/>
        </w:rPr>
        <w:t xml:space="preserve"> </w:t>
      </w:r>
      <w:r w:rsidRPr="00C62E7A">
        <w:rPr>
          <w:rFonts w:ascii="Times New Roman" w:hAnsi="Times New Roman" w:cs="Times New Roman"/>
          <w:spacing w:val="-1"/>
        </w:rPr>
        <w:t>be</w:t>
      </w:r>
      <w:r w:rsidRPr="00C62E7A">
        <w:rPr>
          <w:rFonts w:ascii="Times New Roman" w:hAnsi="Times New Roman" w:cs="Times New Roman"/>
        </w:rPr>
        <w:t xml:space="preserve"> </w:t>
      </w:r>
      <w:r w:rsidRPr="00C62E7A">
        <w:rPr>
          <w:rFonts w:ascii="Times New Roman" w:hAnsi="Times New Roman" w:cs="Times New Roman"/>
          <w:spacing w:val="-1"/>
        </w:rPr>
        <w:t>encouraged</w:t>
      </w:r>
      <w:r w:rsidRPr="00C62E7A">
        <w:rPr>
          <w:rFonts w:ascii="Times New Roman" w:hAnsi="Times New Roman" w:cs="Times New Roman"/>
          <w:spacing w:val="-2"/>
        </w:rPr>
        <w:t xml:space="preserve"> </w:t>
      </w:r>
      <w:r w:rsidRPr="00C62E7A">
        <w:rPr>
          <w:rFonts w:ascii="Times New Roman" w:hAnsi="Times New Roman" w:cs="Times New Roman"/>
        </w:rPr>
        <w:t>to</w:t>
      </w:r>
      <w:r w:rsidRPr="00C62E7A">
        <w:rPr>
          <w:rFonts w:ascii="Times New Roman" w:hAnsi="Times New Roman" w:cs="Times New Roman"/>
          <w:spacing w:val="-2"/>
        </w:rPr>
        <w:t xml:space="preserve"> </w:t>
      </w:r>
      <w:r w:rsidRPr="00C62E7A">
        <w:rPr>
          <w:rFonts w:ascii="Times New Roman" w:hAnsi="Times New Roman" w:cs="Times New Roman"/>
          <w:spacing w:val="-1"/>
        </w:rPr>
        <w:t>participate</w:t>
      </w:r>
      <w:r w:rsidRPr="00C62E7A">
        <w:rPr>
          <w:rFonts w:ascii="Times New Roman" w:hAnsi="Times New Roman" w:cs="Times New Roman"/>
        </w:rPr>
        <w:t xml:space="preserve"> in</w:t>
      </w:r>
      <w:r w:rsidRPr="00C62E7A">
        <w:rPr>
          <w:rFonts w:ascii="Times New Roman" w:hAnsi="Times New Roman" w:cs="Times New Roman"/>
          <w:spacing w:val="-1"/>
        </w:rPr>
        <w:t xml:space="preserve"> education </w:t>
      </w:r>
      <w:r w:rsidRPr="00C62E7A">
        <w:rPr>
          <w:rFonts w:ascii="Times New Roman" w:hAnsi="Times New Roman" w:cs="Times New Roman"/>
        </w:rPr>
        <w:t>and</w:t>
      </w:r>
      <w:r w:rsidRPr="00C62E7A">
        <w:rPr>
          <w:rFonts w:ascii="Times New Roman" w:hAnsi="Times New Roman" w:cs="Times New Roman"/>
          <w:spacing w:val="-2"/>
        </w:rPr>
        <w:t xml:space="preserve"> </w:t>
      </w:r>
      <w:r w:rsidRPr="00C62E7A">
        <w:rPr>
          <w:rFonts w:ascii="Times New Roman" w:hAnsi="Times New Roman" w:cs="Times New Roman"/>
          <w:spacing w:val="-1"/>
        </w:rPr>
        <w:t>counseling</w:t>
      </w:r>
      <w:r w:rsidRPr="00C62E7A">
        <w:rPr>
          <w:rFonts w:ascii="Times New Roman" w:hAnsi="Times New Roman" w:cs="Times New Roman"/>
          <w:spacing w:val="-2"/>
        </w:rPr>
        <w:t xml:space="preserve"> </w:t>
      </w:r>
      <w:r w:rsidRPr="00C62E7A">
        <w:rPr>
          <w:rFonts w:ascii="Times New Roman" w:hAnsi="Times New Roman" w:cs="Times New Roman"/>
          <w:spacing w:val="-1"/>
        </w:rPr>
        <w:t>sessions</w:t>
      </w:r>
      <w:r w:rsidRPr="00C62E7A">
        <w:rPr>
          <w:rFonts w:ascii="Times New Roman" w:hAnsi="Times New Roman" w:cs="Times New Roman"/>
        </w:rPr>
        <w:t xml:space="preserve"> </w:t>
      </w:r>
      <w:r w:rsidRPr="00C62E7A">
        <w:rPr>
          <w:rFonts w:ascii="Times New Roman" w:hAnsi="Times New Roman" w:cs="Times New Roman"/>
          <w:spacing w:val="-1"/>
        </w:rPr>
        <w:t>to</w:t>
      </w:r>
      <w:r w:rsidRPr="00C62E7A">
        <w:rPr>
          <w:rFonts w:ascii="Times New Roman" w:hAnsi="Times New Roman" w:cs="Times New Roman"/>
          <w:spacing w:val="-2"/>
        </w:rPr>
        <w:t xml:space="preserve"> </w:t>
      </w:r>
      <w:r w:rsidRPr="00C62E7A">
        <w:rPr>
          <w:rFonts w:ascii="Times New Roman" w:hAnsi="Times New Roman" w:cs="Times New Roman"/>
          <w:spacing w:val="-1"/>
        </w:rPr>
        <w:t>better understand</w:t>
      </w:r>
      <w:r w:rsidRPr="00C62E7A">
        <w:rPr>
          <w:rFonts w:ascii="Times New Roman" w:hAnsi="Times New Roman" w:cs="Times New Roman"/>
          <w:spacing w:val="85"/>
        </w:rPr>
        <w:t xml:space="preserve"> </w:t>
      </w:r>
      <w:r w:rsidRPr="00C62E7A">
        <w:rPr>
          <w:rFonts w:ascii="Times New Roman" w:hAnsi="Times New Roman" w:cs="Times New Roman"/>
          <w:spacing w:val="-1"/>
        </w:rPr>
        <w:t>these</w:t>
      </w:r>
      <w:r w:rsidRPr="00C62E7A">
        <w:rPr>
          <w:rFonts w:ascii="Times New Roman" w:hAnsi="Times New Roman" w:cs="Times New Roman"/>
        </w:rPr>
        <w:t xml:space="preserve"> </w:t>
      </w:r>
      <w:r w:rsidRPr="00C62E7A">
        <w:rPr>
          <w:rFonts w:ascii="Times New Roman" w:hAnsi="Times New Roman" w:cs="Times New Roman"/>
          <w:spacing w:val="-1"/>
        </w:rPr>
        <w:t>effects</w:t>
      </w:r>
      <w:r w:rsidRPr="00C62E7A">
        <w:rPr>
          <w:rFonts w:ascii="Times New Roman" w:hAnsi="Times New Roman" w:cs="Times New Roman"/>
        </w:rPr>
        <w:t xml:space="preserve"> </w:t>
      </w:r>
      <w:r w:rsidRPr="00C62E7A">
        <w:rPr>
          <w:rFonts w:ascii="Times New Roman" w:hAnsi="Times New Roman" w:cs="Times New Roman"/>
          <w:spacing w:val="-1"/>
        </w:rPr>
        <w:t>and</w:t>
      </w:r>
      <w:r w:rsidRPr="00C62E7A">
        <w:rPr>
          <w:rFonts w:ascii="Times New Roman" w:hAnsi="Times New Roman" w:cs="Times New Roman"/>
          <w:spacing w:val="-2"/>
        </w:rPr>
        <w:t xml:space="preserve"> </w:t>
      </w:r>
      <w:r w:rsidRPr="00C62E7A">
        <w:rPr>
          <w:rFonts w:ascii="Times New Roman" w:hAnsi="Times New Roman" w:cs="Times New Roman"/>
          <w:spacing w:val="-1"/>
        </w:rPr>
        <w:t>to</w:t>
      </w:r>
      <w:r w:rsidRPr="00C62E7A">
        <w:rPr>
          <w:rFonts w:ascii="Times New Roman" w:hAnsi="Times New Roman" w:cs="Times New Roman"/>
        </w:rPr>
        <w:t xml:space="preserve"> </w:t>
      </w:r>
      <w:r w:rsidRPr="00C62E7A">
        <w:rPr>
          <w:rFonts w:ascii="Times New Roman" w:hAnsi="Times New Roman" w:cs="Times New Roman"/>
          <w:spacing w:val="-1"/>
        </w:rPr>
        <w:t>reduce</w:t>
      </w:r>
      <w:r w:rsidRPr="00C62E7A">
        <w:rPr>
          <w:rFonts w:ascii="Times New Roman" w:hAnsi="Times New Roman" w:cs="Times New Roman"/>
        </w:rPr>
        <w:t xml:space="preserve"> </w:t>
      </w:r>
      <w:r w:rsidRPr="00C62E7A">
        <w:rPr>
          <w:rFonts w:ascii="Times New Roman" w:hAnsi="Times New Roman" w:cs="Times New Roman"/>
          <w:spacing w:val="-1"/>
        </w:rPr>
        <w:t>the</w:t>
      </w:r>
      <w:r w:rsidRPr="00C62E7A">
        <w:rPr>
          <w:rFonts w:ascii="Times New Roman" w:hAnsi="Times New Roman" w:cs="Times New Roman"/>
        </w:rPr>
        <w:t xml:space="preserve"> risk</w:t>
      </w:r>
      <w:r w:rsidR="001B3F52" w:rsidRPr="00C62E7A">
        <w:rPr>
          <w:rFonts w:ascii="Times New Roman" w:hAnsi="Times New Roman" w:cs="Times New Roman"/>
          <w:spacing w:val="-1"/>
        </w:rPr>
        <w:t xml:space="preserve"> of further occurrences.</w:t>
      </w:r>
    </w:p>
    <w:p w14:paraId="594BD755" w14:textId="77777777" w:rsidR="00306616" w:rsidRPr="00C62E7A" w:rsidRDefault="00306616" w:rsidP="001B3F52">
      <w:pPr>
        <w:pStyle w:val="BodyText"/>
        <w:widowControl/>
        <w:kinsoku w:val="0"/>
        <w:overflowPunct w:val="0"/>
        <w:spacing w:after="240" w:line="276" w:lineRule="auto"/>
        <w:ind w:left="0" w:right="-10" w:firstLine="0"/>
        <w:jc w:val="both"/>
        <w:rPr>
          <w:rFonts w:ascii="Times New Roman" w:hAnsi="Times New Roman" w:cs="Times New Roman"/>
          <w:spacing w:val="-1"/>
        </w:rPr>
      </w:pPr>
      <w:r w:rsidRPr="00C62E7A">
        <w:rPr>
          <w:rFonts w:ascii="Times New Roman" w:hAnsi="Times New Roman" w:cs="Times New Roman"/>
          <w:spacing w:val="-1"/>
        </w:rPr>
        <w:t>The</w:t>
      </w:r>
      <w:r w:rsidRPr="00C62E7A">
        <w:rPr>
          <w:rFonts w:ascii="Times New Roman" w:hAnsi="Times New Roman" w:cs="Times New Roman"/>
        </w:rPr>
        <w:t xml:space="preserve"> </w:t>
      </w:r>
      <w:r w:rsidRPr="00C62E7A">
        <w:rPr>
          <w:rFonts w:ascii="Times New Roman" w:hAnsi="Times New Roman" w:cs="Times New Roman"/>
          <w:spacing w:val="-1"/>
        </w:rPr>
        <w:t>type</w:t>
      </w:r>
      <w:r w:rsidRPr="00C62E7A">
        <w:rPr>
          <w:rFonts w:ascii="Times New Roman" w:hAnsi="Times New Roman" w:cs="Times New Roman"/>
        </w:rPr>
        <w:t xml:space="preserve"> </w:t>
      </w:r>
      <w:r w:rsidRPr="00C62E7A">
        <w:rPr>
          <w:rFonts w:ascii="Times New Roman" w:hAnsi="Times New Roman" w:cs="Times New Roman"/>
          <w:spacing w:val="-1"/>
        </w:rPr>
        <w:t>and</w:t>
      </w:r>
      <w:r w:rsidRPr="00C62E7A">
        <w:rPr>
          <w:rFonts w:ascii="Times New Roman" w:hAnsi="Times New Roman" w:cs="Times New Roman"/>
        </w:rPr>
        <w:t xml:space="preserve"> </w:t>
      </w:r>
      <w:r w:rsidRPr="00C62E7A">
        <w:rPr>
          <w:rFonts w:ascii="Times New Roman" w:hAnsi="Times New Roman" w:cs="Times New Roman"/>
          <w:spacing w:val="-1"/>
        </w:rPr>
        <w:t>amount</w:t>
      </w:r>
      <w:r w:rsidRPr="00C62E7A">
        <w:rPr>
          <w:rFonts w:ascii="Times New Roman" w:hAnsi="Times New Roman" w:cs="Times New Roman"/>
        </w:rPr>
        <w:t xml:space="preserve"> </w:t>
      </w:r>
      <w:r w:rsidRPr="00C62E7A">
        <w:rPr>
          <w:rFonts w:ascii="Times New Roman" w:hAnsi="Times New Roman" w:cs="Times New Roman"/>
          <w:spacing w:val="-1"/>
        </w:rPr>
        <w:t>of services</w:t>
      </w:r>
      <w:r w:rsidRPr="00C62E7A">
        <w:rPr>
          <w:rFonts w:ascii="Times New Roman" w:hAnsi="Times New Roman" w:cs="Times New Roman"/>
        </w:rPr>
        <w:t xml:space="preserve"> </w:t>
      </w:r>
      <w:r w:rsidRPr="00C62E7A">
        <w:rPr>
          <w:rFonts w:ascii="Times New Roman" w:hAnsi="Times New Roman" w:cs="Times New Roman"/>
          <w:spacing w:val="-1"/>
        </w:rPr>
        <w:t>that</w:t>
      </w:r>
      <w:r w:rsidRPr="00C62E7A">
        <w:rPr>
          <w:rFonts w:ascii="Times New Roman" w:hAnsi="Times New Roman" w:cs="Times New Roman"/>
          <w:spacing w:val="-2"/>
        </w:rPr>
        <w:t xml:space="preserve"> </w:t>
      </w:r>
      <w:r w:rsidRPr="00C62E7A">
        <w:rPr>
          <w:rFonts w:ascii="Times New Roman" w:hAnsi="Times New Roman" w:cs="Times New Roman"/>
          <w:spacing w:val="-1"/>
        </w:rPr>
        <w:t>participants</w:t>
      </w:r>
      <w:r w:rsidRPr="00C62E7A">
        <w:rPr>
          <w:rFonts w:ascii="Times New Roman" w:hAnsi="Times New Roman" w:cs="Times New Roman"/>
        </w:rPr>
        <w:t xml:space="preserve"> </w:t>
      </w:r>
      <w:r w:rsidRPr="00C62E7A">
        <w:rPr>
          <w:rFonts w:ascii="Times New Roman" w:hAnsi="Times New Roman" w:cs="Times New Roman"/>
          <w:spacing w:val="-1"/>
        </w:rPr>
        <w:t>receive</w:t>
      </w:r>
      <w:r w:rsidRPr="00C62E7A">
        <w:rPr>
          <w:rFonts w:ascii="Times New Roman" w:hAnsi="Times New Roman" w:cs="Times New Roman"/>
        </w:rPr>
        <w:t xml:space="preserve"> </w:t>
      </w:r>
      <w:r w:rsidRPr="00C62E7A">
        <w:rPr>
          <w:rFonts w:ascii="Times New Roman" w:hAnsi="Times New Roman" w:cs="Times New Roman"/>
          <w:spacing w:val="-1"/>
        </w:rPr>
        <w:t>should</w:t>
      </w:r>
      <w:r w:rsidRPr="00C62E7A">
        <w:rPr>
          <w:rFonts w:ascii="Times New Roman" w:hAnsi="Times New Roman" w:cs="Times New Roman"/>
          <w:spacing w:val="-2"/>
        </w:rPr>
        <w:t xml:space="preserve"> </w:t>
      </w:r>
      <w:r w:rsidRPr="00C62E7A">
        <w:rPr>
          <w:rFonts w:ascii="Times New Roman" w:hAnsi="Times New Roman" w:cs="Times New Roman"/>
          <w:spacing w:val="-1"/>
        </w:rPr>
        <w:t>be</w:t>
      </w:r>
      <w:r w:rsidRPr="00C62E7A">
        <w:rPr>
          <w:rFonts w:ascii="Times New Roman" w:hAnsi="Times New Roman" w:cs="Times New Roman"/>
        </w:rPr>
        <w:t xml:space="preserve"> </w:t>
      </w:r>
      <w:r w:rsidRPr="00C62E7A">
        <w:rPr>
          <w:rFonts w:ascii="Times New Roman" w:hAnsi="Times New Roman" w:cs="Times New Roman"/>
          <w:spacing w:val="-1"/>
        </w:rPr>
        <w:t>consistent</w:t>
      </w:r>
      <w:r w:rsidRPr="00C62E7A">
        <w:rPr>
          <w:rFonts w:ascii="Times New Roman" w:hAnsi="Times New Roman" w:cs="Times New Roman"/>
          <w:spacing w:val="-2"/>
        </w:rPr>
        <w:t xml:space="preserve"> </w:t>
      </w:r>
      <w:r w:rsidRPr="00C62E7A">
        <w:rPr>
          <w:rFonts w:ascii="Times New Roman" w:hAnsi="Times New Roman" w:cs="Times New Roman"/>
          <w:spacing w:val="-1"/>
        </w:rPr>
        <w:t>with</w:t>
      </w:r>
      <w:r w:rsidRPr="00C62E7A">
        <w:rPr>
          <w:rFonts w:ascii="Times New Roman" w:hAnsi="Times New Roman" w:cs="Times New Roman"/>
          <w:spacing w:val="91"/>
        </w:rPr>
        <w:t xml:space="preserve"> </w:t>
      </w:r>
      <w:r w:rsidRPr="00C62E7A">
        <w:rPr>
          <w:rFonts w:ascii="Times New Roman" w:hAnsi="Times New Roman" w:cs="Times New Roman"/>
          <w:spacing w:val="-1"/>
        </w:rPr>
        <w:t>their needs,</w:t>
      </w:r>
      <w:r w:rsidRPr="00C62E7A">
        <w:rPr>
          <w:rFonts w:ascii="Times New Roman" w:hAnsi="Times New Roman" w:cs="Times New Roman"/>
          <w:spacing w:val="-2"/>
        </w:rPr>
        <w:t xml:space="preserve"> </w:t>
      </w:r>
      <w:r w:rsidRPr="00C62E7A">
        <w:rPr>
          <w:rFonts w:ascii="Times New Roman" w:hAnsi="Times New Roman" w:cs="Times New Roman"/>
          <w:spacing w:val="-1"/>
        </w:rPr>
        <w:t>goals</w:t>
      </w:r>
      <w:r w:rsidRPr="00C62E7A">
        <w:rPr>
          <w:rFonts w:ascii="Times New Roman" w:hAnsi="Times New Roman" w:cs="Times New Roman"/>
        </w:rPr>
        <w:t xml:space="preserve"> </w:t>
      </w:r>
      <w:r w:rsidRPr="00C62E7A">
        <w:rPr>
          <w:rFonts w:ascii="Times New Roman" w:hAnsi="Times New Roman" w:cs="Times New Roman"/>
          <w:spacing w:val="-1"/>
        </w:rPr>
        <w:t>and</w:t>
      </w:r>
      <w:r w:rsidRPr="00C62E7A">
        <w:rPr>
          <w:rFonts w:ascii="Times New Roman" w:hAnsi="Times New Roman" w:cs="Times New Roman"/>
        </w:rPr>
        <w:t xml:space="preserve"> </w:t>
      </w:r>
      <w:r w:rsidRPr="00C62E7A">
        <w:rPr>
          <w:rFonts w:ascii="Times New Roman" w:hAnsi="Times New Roman" w:cs="Times New Roman"/>
          <w:spacing w:val="-1"/>
        </w:rPr>
        <w:t>progress.</w:t>
      </w:r>
      <w:r w:rsidRPr="00C62E7A">
        <w:rPr>
          <w:rFonts w:ascii="Times New Roman" w:hAnsi="Times New Roman" w:cs="Times New Roman"/>
          <w:spacing w:val="-2"/>
        </w:rPr>
        <w:t xml:space="preserve"> </w:t>
      </w:r>
      <w:r w:rsidRPr="00C62E7A">
        <w:rPr>
          <w:rFonts w:ascii="Times New Roman" w:hAnsi="Times New Roman" w:cs="Times New Roman"/>
          <w:spacing w:val="-1"/>
        </w:rPr>
        <w:t>The</w:t>
      </w:r>
      <w:r w:rsidRPr="00C62E7A">
        <w:rPr>
          <w:rFonts w:ascii="Times New Roman" w:hAnsi="Times New Roman" w:cs="Times New Roman"/>
        </w:rPr>
        <w:t xml:space="preserve"> </w:t>
      </w:r>
      <w:r w:rsidRPr="00C62E7A">
        <w:rPr>
          <w:rFonts w:ascii="Times New Roman" w:hAnsi="Times New Roman" w:cs="Times New Roman"/>
          <w:spacing w:val="-1"/>
        </w:rPr>
        <w:t xml:space="preserve">length </w:t>
      </w:r>
      <w:r w:rsidRPr="00C62E7A">
        <w:rPr>
          <w:rFonts w:ascii="Times New Roman" w:hAnsi="Times New Roman" w:cs="Times New Roman"/>
        </w:rPr>
        <w:t>of</w:t>
      </w:r>
      <w:r w:rsidRPr="00C62E7A">
        <w:rPr>
          <w:rFonts w:ascii="Times New Roman" w:hAnsi="Times New Roman" w:cs="Times New Roman"/>
          <w:spacing w:val="-1"/>
        </w:rPr>
        <w:t xml:space="preserve"> stay for individuals</w:t>
      </w:r>
      <w:r w:rsidRPr="00C62E7A">
        <w:rPr>
          <w:rFonts w:ascii="Times New Roman" w:hAnsi="Times New Roman" w:cs="Times New Roman"/>
        </w:rPr>
        <w:t xml:space="preserve"> to </w:t>
      </w:r>
      <w:r w:rsidRPr="00C62E7A">
        <w:rPr>
          <w:rFonts w:ascii="Times New Roman" w:hAnsi="Times New Roman" w:cs="Times New Roman"/>
          <w:spacing w:val="-1"/>
        </w:rPr>
        <w:t>successfully</w:t>
      </w:r>
      <w:r w:rsidRPr="00C62E7A">
        <w:rPr>
          <w:rFonts w:ascii="Times New Roman" w:hAnsi="Times New Roman" w:cs="Times New Roman"/>
          <w:spacing w:val="87"/>
        </w:rPr>
        <w:t xml:space="preserve"> </w:t>
      </w:r>
      <w:r w:rsidRPr="00C62E7A">
        <w:rPr>
          <w:rFonts w:ascii="Times New Roman" w:hAnsi="Times New Roman" w:cs="Times New Roman"/>
          <w:spacing w:val="-1"/>
        </w:rPr>
        <w:t>complete</w:t>
      </w:r>
      <w:r w:rsidRPr="00C62E7A">
        <w:rPr>
          <w:rFonts w:ascii="Times New Roman" w:hAnsi="Times New Roman" w:cs="Times New Roman"/>
        </w:rPr>
        <w:t xml:space="preserve"> a</w:t>
      </w:r>
      <w:r w:rsidRPr="00C62E7A">
        <w:rPr>
          <w:rFonts w:ascii="Times New Roman" w:hAnsi="Times New Roman" w:cs="Times New Roman"/>
          <w:spacing w:val="-2"/>
        </w:rPr>
        <w:t xml:space="preserve"> </w:t>
      </w:r>
      <w:r w:rsidRPr="00C62E7A">
        <w:rPr>
          <w:rFonts w:ascii="Times New Roman" w:hAnsi="Times New Roman" w:cs="Times New Roman"/>
        </w:rPr>
        <w:t>level</w:t>
      </w:r>
      <w:r w:rsidRPr="00C62E7A">
        <w:rPr>
          <w:rFonts w:ascii="Times New Roman" w:hAnsi="Times New Roman" w:cs="Times New Roman"/>
          <w:spacing w:val="-1"/>
        </w:rPr>
        <w:t xml:space="preserve"> of care</w:t>
      </w:r>
      <w:r w:rsidRPr="00C62E7A">
        <w:rPr>
          <w:rFonts w:ascii="Times New Roman" w:hAnsi="Times New Roman" w:cs="Times New Roman"/>
        </w:rPr>
        <w:t xml:space="preserve"> </w:t>
      </w:r>
      <w:r w:rsidRPr="00C62E7A">
        <w:rPr>
          <w:rFonts w:ascii="Times New Roman" w:hAnsi="Times New Roman" w:cs="Times New Roman"/>
          <w:spacing w:val="-1"/>
        </w:rPr>
        <w:t>or treatment</w:t>
      </w:r>
      <w:r w:rsidRPr="00C62E7A">
        <w:rPr>
          <w:rFonts w:ascii="Times New Roman" w:hAnsi="Times New Roman" w:cs="Times New Roman"/>
          <w:spacing w:val="-2"/>
        </w:rPr>
        <w:t xml:space="preserve"> </w:t>
      </w:r>
      <w:r w:rsidRPr="00C62E7A">
        <w:rPr>
          <w:rFonts w:ascii="Times New Roman" w:hAnsi="Times New Roman" w:cs="Times New Roman"/>
        </w:rPr>
        <w:t xml:space="preserve">is </w:t>
      </w:r>
      <w:r w:rsidRPr="00C62E7A">
        <w:rPr>
          <w:rFonts w:ascii="Times New Roman" w:hAnsi="Times New Roman" w:cs="Times New Roman"/>
          <w:spacing w:val="-1"/>
        </w:rPr>
        <w:t>based</w:t>
      </w:r>
      <w:r w:rsidRPr="00C62E7A">
        <w:rPr>
          <w:rFonts w:ascii="Times New Roman" w:hAnsi="Times New Roman" w:cs="Times New Roman"/>
          <w:spacing w:val="-2"/>
        </w:rPr>
        <w:t xml:space="preserve"> </w:t>
      </w:r>
      <w:r w:rsidRPr="00C62E7A">
        <w:rPr>
          <w:rFonts w:ascii="Times New Roman" w:hAnsi="Times New Roman" w:cs="Times New Roman"/>
          <w:spacing w:val="-1"/>
        </w:rPr>
        <w:t>on the</w:t>
      </w:r>
      <w:r w:rsidRPr="00C62E7A">
        <w:rPr>
          <w:rFonts w:ascii="Times New Roman" w:hAnsi="Times New Roman" w:cs="Times New Roman"/>
        </w:rPr>
        <w:t xml:space="preserve"> </w:t>
      </w:r>
      <w:r w:rsidRPr="00C62E7A">
        <w:rPr>
          <w:rFonts w:ascii="Times New Roman" w:hAnsi="Times New Roman" w:cs="Times New Roman"/>
          <w:spacing w:val="-1"/>
        </w:rPr>
        <w:t>participant’s</w:t>
      </w:r>
      <w:r w:rsidRPr="00C62E7A">
        <w:rPr>
          <w:rFonts w:ascii="Times New Roman" w:hAnsi="Times New Roman" w:cs="Times New Roman"/>
        </w:rPr>
        <w:t xml:space="preserve"> </w:t>
      </w:r>
      <w:r w:rsidRPr="00C62E7A">
        <w:rPr>
          <w:rFonts w:ascii="Times New Roman" w:hAnsi="Times New Roman" w:cs="Times New Roman"/>
          <w:spacing w:val="-1"/>
        </w:rPr>
        <w:t>progress.</w:t>
      </w:r>
    </w:p>
    <w:p w14:paraId="4D90ABB9" w14:textId="17CFED7B" w:rsidR="00306616" w:rsidRDefault="00306616" w:rsidP="001B3F52">
      <w:pPr>
        <w:pStyle w:val="BodyText"/>
        <w:widowControl/>
        <w:kinsoku w:val="0"/>
        <w:overflowPunct w:val="0"/>
        <w:spacing w:after="240" w:line="276" w:lineRule="auto"/>
        <w:ind w:left="0" w:right="-10" w:firstLine="0"/>
        <w:jc w:val="both"/>
        <w:rPr>
          <w:rFonts w:ascii="Times New Roman" w:hAnsi="Times New Roman" w:cs="Times New Roman"/>
          <w:spacing w:val="-1"/>
        </w:rPr>
      </w:pPr>
      <w:r w:rsidRPr="00C62E7A">
        <w:rPr>
          <w:rFonts w:ascii="Times New Roman" w:hAnsi="Times New Roman" w:cs="Times New Roman"/>
        </w:rPr>
        <w:t>A</w:t>
      </w:r>
      <w:r w:rsidRPr="00C62E7A">
        <w:rPr>
          <w:rFonts w:ascii="Times New Roman" w:hAnsi="Times New Roman" w:cs="Times New Roman"/>
          <w:spacing w:val="-1"/>
        </w:rPr>
        <w:t xml:space="preserve"> range</w:t>
      </w:r>
      <w:r w:rsidRPr="00C62E7A">
        <w:rPr>
          <w:rFonts w:ascii="Times New Roman" w:hAnsi="Times New Roman" w:cs="Times New Roman"/>
        </w:rPr>
        <w:t xml:space="preserve"> </w:t>
      </w:r>
      <w:r w:rsidRPr="00C62E7A">
        <w:rPr>
          <w:rFonts w:ascii="Times New Roman" w:hAnsi="Times New Roman" w:cs="Times New Roman"/>
          <w:spacing w:val="-1"/>
        </w:rPr>
        <w:t>of services</w:t>
      </w:r>
      <w:r w:rsidRPr="00C62E7A">
        <w:rPr>
          <w:rFonts w:ascii="Times New Roman" w:hAnsi="Times New Roman" w:cs="Times New Roman"/>
        </w:rPr>
        <w:t xml:space="preserve"> </w:t>
      </w:r>
      <w:r w:rsidRPr="00C62E7A">
        <w:rPr>
          <w:rFonts w:ascii="Times New Roman" w:hAnsi="Times New Roman" w:cs="Times New Roman"/>
          <w:spacing w:val="-1"/>
        </w:rPr>
        <w:t>may be</w:t>
      </w:r>
      <w:r w:rsidRPr="00C62E7A">
        <w:rPr>
          <w:rFonts w:ascii="Times New Roman" w:hAnsi="Times New Roman" w:cs="Times New Roman"/>
        </w:rPr>
        <w:t xml:space="preserve"> </w:t>
      </w:r>
      <w:r w:rsidRPr="00C62E7A">
        <w:rPr>
          <w:rFonts w:ascii="Times New Roman" w:hAnsi="Times New Roman" w:cs="Times New Roman"/>
          <w:spacing w:val="-1"/>
        </w:rPr>
        <w:t>available</w:t>
      </w:r>
      <w:r w:rsidRPr="00C62E7A">
        <w:rPr>
          <w:rFonts w:ascii="Times New Roman" w:hAnsi="Times New Roman" w:cs="Times New Roman"/>
        </w:rPr>
        <w:t xml:space="preserve"> </w:t>
      </w:r>
      <w:r w:rsidRPr="00C62E7A">
        <w:rPr>
          <w:rFonts w:ascii="Times New Roman" w:hAnsi="Times New Roman" w:cs="Times New Roman"/>
          <w:spacing w:val="-1"/>
        </w:rPr>
        <w:t>to</w:t>
      </w:r>
      <w:r w:rsidRPr="00C62E7A">
        <w:rPr>
          <w:rFonts w:ascii="Times New Roman" w:hAnsi="Times New Roman" w:cs="Times New Roman"/>
        </w:rPr>
        <w:t xml:space="preserve"> </w:t>
      </w:r>
      <w:r w:rsidRPr="00C62E7A">
        <w:rPr>
          <w:rFonts w:ascii="Times New Roman" w:hAnsi="Times New Roman" w:cs="Times New Roman"/>
          <w:spacing w:val="-1"/>
        </w:rPr>
        <w:t>assist</w:t>
      </w:r>
      <w:r w:rsidRPr="00C62E7A">
        <w:rPr>
          <w:rFonts w:ascii="Times New Roman" w:hAnsi="Times New Roman" w:cs="Times New Roman"/>
          <w:spacing w:val="-2"/>
        </w:rPr>
        <w:t xml:space="preserve"> </w:t>
      </w:r>
      <w:r w:rsidRPr="00C62E7A">
        <w:rPr>
          <w:rFonts w:ascii="Times New Roman" w:hAnsi="Times New Roman" w:cs="Times New Roman"/>
          <w:spacing w:val="-1"/>
        </w:rPr>
        <w:t>participants</w:t>
      </w:r>
      <w:r w:rsidRPr="00C62E7A">
        <w:rPr>
          <w:rFonts w:ascii="Times New Roman" w:hAnsi="Times New Roman" w:cs="Times New Roman"/>
        </w:rPr>
        <w:t xml:space="preserve"> in</w:t>
      </w:r>
      <w:r w:rsidRPr="00C62E7A">
        <w:rPr>
          <w:rFonts w:ascii="Times New Roman" w:hAnsi="Times New Roman" w:cs="Times New Roman"/>
          <w:spacing w:val="-1"/>
        </w:rPr>
        <w:t xml:space="preserve"> being</w:t>
      </w:r>
      <w:r w:rsidRPr="00C62E7A">
        <w:rPr>
          <w:rFonts w:ascii="Times New Roman" w:hAnsi="Times New Roman" w:cs="Times New Roman"/>
          <w:spacing w:val="-2"/>
        </w:rPr>
        <w:t xml:space="preserve"> </w:t>
      </w:r>
      <w:r w:rsidRPr="00C62E7A">
        <w:rPr>
          <w:rFonts w:ascii="Times New Roman" w:hAnsi="Times New Roman" w:cs="Times New Roman"/>
          <w:spacing w:val="-1"/>
        </w:rPr>
        <w:t xml:space="preserve">successful </w:t>
      </w:r>
      <w:r w:rsidRPr="00C62E7A">
        <w:rPr>
          <w:rFonts w:ascii="Times New Roman" w:hAnsi="Times New Roman" w:cs="Times New Roman"/>
        </w:rPr>
        <w:t>in</w:t>
      </w:r>
      <w:r w:rsidRPr="00C62E7A">
        <w:rPr>
          <w:rFonts w:ascii="Times New Roman" w:hAnsi="Times New Roman" w:cs="Times New Roman"/>
          <w:spacing w:val="-1"/>
        </w:rPr>
        <w:t xml:space="preserve"> the</w:t>
      </w:r>
      <w:r w:rsidR="00826D71">
        <w:rPr>
          <w:rFonts w:ascii="Times New Roman" w:hAnsi="Times New Roman" w:cs="Times New Roman"/>
          <w:spacing w:val="85"/>
        </w:rPr>
        <w:t xml:space="preserve"> </w:t>
      </w:r>
      <w:r w:rsidR="00621D94" w:rsidRPr="00C62E7A">
        <w:rPr>
          <w:rFonts w:ascii="Times New Roman" w:hAnsi="Times New Roman" w:cs="Times New Roman"/>
          <w:spacing w:val="-1"/>
        </w:rPr>
        <w:t>program,</w:t>
      </w:r>
      <w:r w:rsidRPr="00C62E7A">
        <w:rPr>
          <w:rFonts w:ascii="Times New Roman" w:hAnsi="Times New Roman" w:cs="Times New Roman"/>
          <w:spacing w:val="-2"/>
        </w:rPr>
        <w:t xml:space="preserve"> </w:t>
      </w:r>
      <w:r w:rsidRPr="00C62E7A">
        <w:rPr>
          <w:rFonts w:ascii="Times New Roman" w:hAnsi="Times New Roman" w:cs="Times New Roman"/>
          <w:spacing w:val="-1"/>
        </w:rPr>
        <w:t xml:space="preserve">which </w:t>
      </w:r>
      <w:r w:rsidRPr="00C62E7A">
        <w:rPr>
          <w:rFonts w:ascii="Times New Roman" w:hAnsi="Times New Roman" w:cs="Times New Roman"/>
        </w:rPr>
        <w:t>may</w:t>
      </w:r>
      <w:r w:rsidRPr="00C62E7A">
        <w:rPr>
          <w:rFonts w:ascii="Times New Roman" w:hAnsi="Times New Roman" w:cs="Times New Roman"/>
          <w:spacing w:val="-1"/>
        </w:rPr>
        <w:t xml:space="preserve"> include,</w:t>
      </w:r>
      <w:r w:rsidRPr="00C62E7A">
        <w:rPr>
          <w:rFonts w:ascii="Times New Roman" w:hAnsi="Times New Roman" w:cs="Times New Roman"/>
          <w:spacing w:val="-2"/>
        </w:rPr>
        <w:t xml:space="preserve"> </w:t>
      </w:r>
      <w:r w:rsidRPr="00C62E7A">
        <w:rPr>
          <w:rFonts w:ascii="Times New Roman" w:hAnsi="Times New Roman" w:cs="Times New Roman"/>
          <w:spacing w:val="-1"/>
        </w:rPr>
        <w:t>but</w:t>
      </w:r>
      <w:r w:rsidRPr="00C62E7A">
        <w:rPr>
          <w:rFonts w:ascii="Times New Roman" w:hAnsi="Times New Roman" w:cs="Times New Roman"/>
          <w:spacing w:val="-2"/>
        </w:rPr>
        <w:t xml:space="preserve"> </w:t>
      </w:r>
      <w:r w:rsidRPr="00C62E7A">
        <w:rPr>
          <w:rFonts w:ascii="Times New Roman" w:hAnsi="Times New Roman" w:cs="Times New Roman"/>
          <w:spacing w:val="-1"/>
        </w:rPr>
        <w:t>not</w:t>
      </w:r>
      <w:r w:rsidRPr="00C62E7A">
        <w:rPr>
          <w:rFonts w:ascii="Times New Roman" w:hAnsi="Times New Roman" w:cs="Times New Roman"/>
        </w:rPr>
        <w:t xml:space="preserve"> </w:t>
      </w:r>
      <w:r w:rsidRPr="00C62E7A">
        <w:rPr>
          <w:rFonts w:ascii="Times New Roman" w:hAnsi="Times New Roman" w:cs="Times New Roman"/>
          <w:spacing w:val="-1"/>
        </w:rPr>
        <w:t>limited</w:t>
      </w:r>
      <w:r w:rsidRPr="00C62E7A">
        <w:rPr>
          <w:rFonts w:ascii="Times New Roman" w:hAnsi="Times New Roman" w:cs="Times New Roman"/>
          <w:spacing w:val="-2"/>
        </w:rPr>
        <w:t xml:space="preserve"> </w:t>
      </w:r>
      <w:r w:rsidRPr="00C62E7A">
        <w:rPr>
          <w:rFonts w:ascii="Times New Roman" w:hAnsi="Times New Roman" w:cs="Times New Roman"/>
        </w:rPr>
        <w:t>to</w:t>
      </w:r>
      <w:r w:rsidRPr="00C62E7A">
        <w:rPr>
          <w:rFonts w:ascii="Times New Roman" w:hAnsi="Times New Roman" w:cs="Times New Roman"/>
          <w:spacing w:val="-2"/>
        </w:rPr>
        <w:t xml:space="preserve"> </w:t>
      </w:r>
      <w:r w:rsidRPr="00C62E7A">
        <w:rPr>
          <w:rFonts w:ascii="Times New Roman" w:hAnsi="Times New Roman" w:cs="Times New Roman"/>
          <w:spacing w:val="-1"/>
        </w:rPr>
        <w:t>the</w:t>
      </w:r>
      <w:r w:rsidRPr="00C62E7A">
        <w:rPr>
          <w:rFonts w:ascii="Times New Roman" w:hAnsi="Times New Roman" w:cs="Times New Roman"/>
        </w:rPr>
        <w:t xml:space="preserve"> </w:t>
      </w:r>
      <w:r w:rsidR="00CF08F9" w:rsidRPr="00C62E7A">
        <w:rPr>
          <w:rFonts w:ascii="Times New Roman" w:hAnsi="Times New Roman" w:cs="Times New Roman"/>
          <w:spacing w:val="-1"/>
        </w:rPr>
        <w:t>following:</w:t>
      </w:r>
    </w:p>
    <w:p w14:paraId="4218BBDD" w14:textId="77777777" w:rsidR="00306616" w:rsidRPr="00C62E7A" w:rsidRDefault="00306616" w:rsidP="004020BB">
      <w:pPr>
        <w:pStyle w:val="BodyText"/>
        <w:widowControl/>
        <w:numPr>
          <w:ilvl w:val="0"/>
          <w:numId w:val="10"/>
        </w:numPr>
        <w:tabs>
          <w:tab w:val="left" w:pos="820"/>
        </w:tabs>
        <w:kinsoku w:val="0"/>
        <w:overflowPunct w:val="0"/>
        <w:spacing w:line="360" w:lineRule="auto"/>
        <w:ind w:right="-10"/>
        <w:jc w:val="both"/>
        <w:rPr>
          <w:rFonts w:ascii="Times New Roman" w:hAnsi="Times New Roman" w:cs="Times New Roman"/>
          <w:spacing w:val="-1"/>
        </w:rPr>
      </w:pPr>
      <w:r w:rsidRPr="00C62E7A">
        <w:rPr>
          <w:rFonts w:ascii="Times New Roman" w:hAnsi="Times New Roman" w:cs="Times New Roman"/>
          <w:spacing w:val="-1"/>
        </w:rPr>
        <w:t>Group</w:t>
      </w:r>
      <w:r w:rsidRPr="00C62E7A">
        <w:rPr>
          <w:rFonts w:ascii="Times New Roman" w:hAnsi="Times New Roman" w:cs="Times New Roman"/>
          <w:spacing w:val="-2"/>
        </w:rPr>
        <w:t xml:space="preserve"> </w:t>
      </w:r>
      <w:r w:rsidRPr="00C62E7A">
        <w:rPr>
          <w:rFonts w:ascii="Times New Roman" w:hAnsi="Times New Roman" w:cs="Times New Roman"/>
          <w:spacing w:val="-1"/>
        </w:rPr>
        <w:t>education/counseling</w:t>
      </w:r>
      <w:r w:rsidRPr="00C62E7A">
        <w:rPr>
          <w:rFonts w:ascii="Times New Roman" w:hAnsi="Times New Roman" w:cs="Times New Roman"/>
          <w:spacing w:val="-2"/>
        </w:rPr>
        <w:t xml:space="preserve"> </w:t>
      </w:r>
      <w:r w:rsidRPr="00C62E7A">
        <w:rPr>
          <w:rFonts w:ascii="Times New Roman" w:hAnsi="Times New Roman" w:cs="Times New Roman"/>
          <w:spacing w:val="-1"/>
        </w:rPr>
        <w:t>sessions</w:t>
      </w:r>
    </w:p>
    <w:p w14:paraId="49EBD717" w14:textId="77777777" w:rsidR="00306616" w:rsidRPr="00C62E7A" w:rsidRDefault="00306616" w:rsidP="004020BB">
      <w:pPr>
        <w:pStyle w:val="BodyText"/>
        <w:widowControl/>
        <w:numPr>
          <w:ilvl w:val="0"/>
          <w:numId w:val="10"/>
        </w:numPr>
        <w:tabs>
          <w:tab w:val="left" w:pos="820"/>
        </w:tabs>
        <w:kinsoku w:val="0"/>
        <w:overflowPunct w:val="0"/>
        <w:spacing w:line="360" w:lineRule="auto"/>
        <w:ind w:right="-10"/>
        <w:jc w:val="both"/>
        <w:rPr>
          <w:rFonts w:ascii="Times New Roman" w:hAnsi="Times New Roman" w:cs="Times New Roman"/>
          <w:spacing w:val="-1"/>
        </w:rPr>
      </w:pPr>
      <w:r w:rsidRPr="00C62E7A">
        <w:rPr>
          <w:rFonts w:ascii="Times New Roman" w:hAnsi="Times New Roman" w:cs="Times New Roman"/>
          <w:spacing w:val="-1"/>
        </w:rPr>
        <w:t>One-on-One</w:t>
      </w:r>
      <w:r w:rsidRPr="00C62E7A">
        <w:rPr>
          <w:rFonts w:ascii="Times New Roman" w:hAnsi="Times New Roman" w:cs="Times New Roman"/>
        </w:rPr>
        <w:t xml:space="preserve"> </w:t>
      </w:r>
      <w:r w:rsidRPr="00C62E7A">
        <w:rPr>
          <w:rFonts w:ascii="Times New Roman" w:hAnsi="Times New Roman" w:cs="Times New Roman"/>
          <w:spacing w:val="-1"/>
        </w:rPr>
        <w:t>counseling</w:t>
      </w:r>
      <w:r w:rsidRPr="00C62E7A">
        <w:rPr>
          <w:rFonts w:ascii="Times New Roman" w:hAnsi="Times New Roman" w:cs="Times New Roman"/>
          <w:spacing w:val="-2"/>
        </w:rPr>
        <w:t xml:space="preserve"> </w:t>
      </w:r>
      <w:r w:rsidRPr="00C62E7A">
        <w:rPr>
          <w:rFonts w:ascii="Times New Roman" w:hAnsi="Times New Roman" w:cs="Times New Roman"/>
          <w:spacing w:val="-1"/>
        </w:rPr>
        <w:t>sessions</w:t>
      </w:r>
    </w:p>
    <w:p w14:paraId="77A763F8" w14:textId="77777777" w:rsidR="00306616" w:rsidRPr="00C62E7A" w:rsidRDefault="00306616" w:rsidP="004020BB">
      <w:pPr>
        <w:pStyle w:val="BodyText"/>
        <w:widowControl/>
        <w:numPr>
          <w:ilvl w:val="0"/>
          <w:numId w:val="10"/>
        </w:numPr>
        <w:tabs>
          <w:tab w:val="left" w:pos="820"/>
        </w:tabs>
        <w:kinsoku w:val="0"/>
        <w:overflowPunct w:val="0"/>
        <w:spacing w:line="360" w:lineRule="auto"/>
        <w:ind w:right="-10"/>
        <w:jc w:val="both"/>
        <w:rPr>
          <w:rFonts w:ascii="Times New Roman" w:hAnsi="Times New Roman" w:cs="Times New Roman"/>
          <w:spacing w:val="-1"/>
        </w:rPr>
      </w:pPr>
      <w:r w:rsidRPr="00C62E7A">
        <w:rPr>
          <w:rFonts w:ascii="Times New Roman" w:hAnsi="Times New Roman" w:cs="Times New Roman"/>
          <w:spacing w:val="-1"/>
        </w:rPr>
        <w:t>Assistance</w:t>
      </w:r>
      <w:r w:rsidRPr="00C62E7A">
        <w:rPr>
          <w:rFonts w:ascii="Times New Roman" w:hAnsi="Times New Roman" w:cs="Times New Roman"/>
        </w:rPr>
        <w:t xml:space="preserve"> in</w:t>
      </w:r>
      <w:r w:rsidRPr="00C62E7A">
        <w:rPr>
          <w:rFonts w:ascii="Times New Roman" w:hAnsi="Times New Roman" w:cs="Times New Roman"/>
          <w:spacing w:val="-1"/>
        </w:rPr>
        <w:t xml:space="preserve"> accessing</w:t>
      </w:r>
      <w:r w:rsidRPr="00C62E7A">
        <w:rPr>
          <w:rFonts w:ascii="Times New Roman" w:hAnsi="Times New Roman" w:cs="Times New Roman"/>
          <w:spacing w:val="-4"/>
        </w:rPr>
        <w:t xml:space="preserve"> </w:t>
      </w:r>
      <w:r w:rsidRPr="00C62E7A">
        <w:rPr>
          <w:rFonts w:ascii="Times New Roman" w:hAnsi="Times New Roman" w:cs="Times New Roman"/>
          <w:spacing w:val="-1"/>
        </w:rPr>
        <w:t>transportation</w:t>
      </w:r>
    </w:p>
    <w:p w14:paraId="6BB32065" w14:textId="77777777" w:rsidR="00306616" w:rsidRPr="00C62E7A" w:rsidRDefault="00306616" w:rsidP="004020BB">
      <w:pPr>
        <w:pStyle w:val="BodyText"/>
        <w:widowControl/>
        <w:numPr>
          <w:ilvl w:val="0"/>
          <w:numId w:val="10"/>
        </w:numPr>
        <w:tabs>
          <w:tab w:val="left" w:pos="820"/>
        </w:tabs>
        <w:kinsoku w:val="0"/>
        <w:overflowPunct w:val="0"/>
        <w:spacing w:line="360" w:lineRule="auto"/>
        <w:ind w:right="-10"/>
        <w:jc w:val="both"/>
        <w:rPr>
          <w:rFonts w:ascii="Times New Roman" w:hAnsi="Times New Roman" w:cs="Times New Roman"/>
          <w:spacing w:val="-1"/>
        </w:rPr>
      </w:pPr>
      <w:r w:rsidRPr="00C62E7A">
        <w:rPr>
          <w:rFonts w:ascii="Times New Roman" w:hAnsi="Times New Roman" w:cs="Times New Roman"/>
          <w:spacing w:val="-1"/>
        </w:rPr>
        <w:lastRenderedPageBreak/>
        <w:t>Childcare</w:t>
      </w:r>
      <w:r w:rsidRPr="00C62E7A">
        <w:rPr>
          <w:rFonts w:ascii="Times New Roman" w:hAnsi="Times New Roman" w:cs="Times New Roman"/>
        </w:rPr>
        <w:t xml:space="preserve"> </w:t>
      </w:r>
      <w:r w:rsidRPr="00C62E7A">
        <w:rPr>
          <w:rFonts w:ascii="Times New Roman" w:hAnsi="Times New Roman" w:cs="Times New Roman"/>
          <w:spacing w:val="-1"/>
        </w:rPr>
        <w:t>assistance</w:t>
      </w:r>
    </w:p>
    <w:p w14:paraId="51EEB3E8" w14:textId="77777777" w:rsidR="00306616" w:rsidRPr="00C62E7A" w:rsidRDefault="00306616" w:rsidP="004020BB">
      <w:pPr>
        <w:pStyle w:val="BodyText"/>
        <w:widowControl/>
        <w:numPr>
          <w:ilvl w:val="0"/>
          <w:numId w:val="10"/>
        </w:numPr>
        <w:tabs>
          <w:tab w:val="left" w:pos="820"/>
        </w:tabs>
        <w:kinsoku w:val="0"/>
        <w:overflowPunct w:val="0"/>
        <w:spacing w:line="360" w:lineRule="auto"/>
        <w:ind w:right="-10"/>
        <w:jc w:val="both"/>
        <w:rPr>
          <w:rFonts w:ascii="Times New Roman" w:hAnsi="Times New Roman" w:cs="Times New Roman"/>
        </w:rPr>
      </w:pPr>
      <w:r w:rsidRPr="00C62E7A">
        <w:rPr>
          <w:rFonts w:ascii="Times New Roman" w:hAnsi="Times New Roman" w:cs="Times New Roman"/>
          <w:spacing w:val="-1"/>
        </w:rPr>
        <w:t>Safe</w:t>
      </w:r>
      <w:r w:rsidRPr="00C62E7A">
        <w:rPr>
          <w:rFonts w:ascii="Times New Roman" w:hAnsi="Times New Roman" w:cs="Times New Roman"/>
        </w:rPr>
        <w:t xml:space="preserve"> </w:t>
      </w:r>
      <w:r w:rsidRPr="00C62E7A">
        <w:rPr>
          <w:rFonts w:ascii="Times New Roman" w:hAnsi="Times New Roman" w:cs="Times New Roman"/>
          <w:spacing w:val="-1"/>
        </w:rPr>
        <w:t>and</w:t>
      </w:r>
      <w:r w:rsidRPr="00C62E7A">
        <w:rPr>
          <w:rFonts w:ascii="Times New Roman" w:hAnsi="Times New Roman" w:cs="Times New Roman"/>
          <w:spacing w:val="-2"/>
        </w:rPr>
        <w:t xml:space="preserve"> </w:t>
      </w:r>
      <w:r w:rsidRPr="00C62E7A">
        <w:rPr>
          <w:rFonts w:ascii="Times New Roman" w:hAnsi="Times New Roman" w:cs="Times New Roman"/>
          <w:spacing w:val="-1"/>
        </w:rPr>
        <w:t>appropriate</w:t>
      </w:r>
      <w:r w:rsidRPr="00C62E7A">
        <w:rPr>
          <w:rFonts w:ascii="Times New Roman" w:hAnsi="Times New Roman" w:cs="Times New Roman"/>
        </w:rPr>
        <w:t xml:space="preserve"> housing</w:t>
      </w:r>
    </w:p>
    <w:p w14:paraId="4D78B6CE" w14:textId="77777777" w:rsidR="00306616" w:rsidRPr="00C62E7A" w:rsidRDefault="00306616" w:rsidP="004020BB">
      <w:pPr>
        <w:pStyle w:val="BodyText"/>
        <w:widowControl/>
        <w:numPr>
          <w:ilvl w:val="0"/>
          <w:numId w:val="10"/>
        </w:numPr>
        <w:tabs>
          <w:tab w:val="left" w:pos="820"/>
        </w:tabs>
        <w:kinsoku w:val="0"/>
        <w:overflowPunct w:val="0"/>
        <w:spacing w:line="360" w:lineRule="auto"/>
        <w:ind w:right="-10"/>
        <w:jc w:val="both"/>
        <w:rPr>
          <w:rFonts w:ascii="Times New Roman" w:hAnsi="Times New Roman" w:cs="Times New Roman"/>
          <w:spacing w:val="-1"/>
        </w:rPr>
      </w:pPr>
      <w:r w:rsidRPr="00C62E7A">
        <w:rPr>
          <w:rFonts w:ascii="Times New Roman" w:hAnsi="Times New Roman" w:cs="Times New Roman"/>
          <w:spacing w:val="-1"/>
        </w:rPr>
        <w:t>Employment</w:t>
      </w:r>
      <w:r w:rsidRPr="00C62E7A">
        <w:rPr>
          <w:rFonts w:ascii="Times New Roman" w:hAnsi="Times New Roman" w:cs="Times New Roman"/>
          <w:spacing w:val="-2"/>
        </w:rPr>
        <w:t xml:space="preserve"> </w:t>
      </w:r>
      <w:r w:rsidRPr="00C62E7A">
        <w:rPr>
          <w:rFonts w:ascii="Times New Roman" w:hAnsi="Times New Roman" w:cs="Times New Roman"/>
          <w:spacing w:val="-1"/>
        </w:rPr>
        <w:t>assistance</w:t>
      </w:r>
    </w:p>
    <w:p w14:paraId="2B09C96A" w14:textId="77777777" w:rsidR="00306616" w:rsidRPr="00C62E7A" w:rsidRDefault="00306616" w:rsidP="004020BB">
      <w:pPr>
        <w:pStyle w:val="BodyText"/>
        <w:widowControl/>
        <w:numPr>
          <w:ilvl w:val="0"/>
          <w:numId w:val="10"/>
        </w:numPr>
        <w:tabs>
          <w:tab w:val="left" w:pos="820"/>
        </w:tabs>
        <w:kinsoku w:val="0"/>
        <w:overflowPunct w:val="0"/>
        <w:spacing w:line="360" w:lineRule="auto"/>
        <w:ind w:right="-10"/>
        <w:jc w:val="both"/>
        <w:rPr>
          <w:rFonts w:ascii="Times New Roman" w:hAnsi="Times New Roman" w:cs="Times New Roman"/>
          <w:spacing w:val="-1"/>
        </w:rPr>
      </w:pPr>
      <w:r w:rsidRPr="00C62E7A">
        <w:rPr>
          <w:rFonts w:ascii="Times New Roman" w:hAnsi="Times New Roman" w:cs="Times New Roman"/>
          <w:spacing w:val="-1"/>
        </w:rPr>
        <w:t>Access</w:t>
      </w:r>
      <w:r w:rsidRPr="00C62E7A">
        <w:rPr>
          <w:rFonts w:ascii="Times New Roman" w:hAnsi="Times New Roman" w:cs="Times New Roman"/>
        </w:rPr>
        <w:t xml:space="preserve"> </w:t>
      </w:r>
      <w:r w:rsidRPr="00C62E7A">
        <w:rPr>
          <w:rFonts w:ascii="Times New Roman" w:hAnsi="Times New Roman" w:cs="Times New Roman"/>
          <w:spacing w:val="-1"/>
        </w:rPr>
        <w:t>to</w:t>
      </w:r>
      <w:r w:rsidRPr="00C62E7A">
        <w:rPr>
          <w:rFonts w:ascii="Times New Roman" w:hAnsi="Times New Roman" w:cs="Times New Roman"/>
          <w:spacing w:val="-2"/>
        </w:rPr>
        <w:t xml:space="preserve"> </w:t>
      </w:r>
      <w:r w:rsidRPr="00C62E7A">
        <w:rPr>
          <w:rFonts w:ascii="Times New Roman" w:hAnsi="Times New Roman" w:cs="Times New Roman"/>
          <w:spacing w:val="-1"/>
        </w:rPr>
        <w:t>vocational</w:t>
      </w:r>
      <w:r w:rsidRPr="00C62E7A">
        <w:rPr>
          <w:rFonts w:ascii="Times New Roman" w:hAnsi="Times New Roman" w:cs="Times New Roman"/>
          <w:spacing w:val="1"/>
        </w:rPr>
        <w:t xml:space="preserve"> </w:t>
      </w:r>
      <w:r w:rsidRPr="00C62E7A">
        <w:rPr>
          <w:rFonts w:ascii="Times New Roman" w:hAnsi="Times New Roman" w:cs="Times New Roman"/>
        </w:rPr>
        <w:t>and</w:t>
      </w:r>
      <w:r w:rsidRPr="00C62E7A">
        <w:rPr>
          <w:rFonts w:ascii="Times New Roman" w:hAnsi="Times New Roman" w:cs="Times New Roman"/>
          <w:spacing w:val="-2"/>
        </w:rPr>
        <w:t xml:space="preserve"> </w:t>
      </w:r>
      <w:r w:rsidRPr="00C62E7A">
        <w:rPr>
          <w:rFonts w:ascii="Times New Roman" w:hAnsi="Times New Roman" w:cs="Times New Roman"/>
          <w:spacing w:val="-1"/>
        </w:rPr>
        <w:t>educational</w:t>
      </w:r>
      <w:r w:rsidRPr="00C62E7A">
        <w:rPr>
          <w:rFonts w:ascii="Times New Roman" w:hAnsi="Times New Roman" w:cs="Times New Roman"/>
          <w:spacing w:val="1"/>
        </w:rPr>
        <w:t xml:space="preserve"> </w:t>
      </w:r>
      <w:r w:rsidRPr="00C62E7A">
        <w:rPr>
          <w:rFonts w:ascii="Times New Roman" w:hAnsi="Times New Roman" w:cs="Times New Roman"/>
          <w:spacing w:val="-1"/>
        </w:rPr>
        <w:t>resources</w:t>
      </w:r>
      <w:r w:rsidRPr="00C62E7A">
        <w:rPr>
          <w:rFonts w:ascii="Times New Roman" w:hAnsi="Times New Roman" w:cs="Times New Roman"/>
        </w:rPr>
        <w:t xml:space="preserve"> in</w:t>
      </w:r>
      <w:r w:rsidRPr="00C62E7A">
        <w:rPr>
          <w:rFonts w:ascii="Times New Roman" w:hAnsi="Times New Roman" w:cs="Times New Roman"/>
          <w:spacing w:val="-1"/>
        </w:rPr>
        <w:t xml:space="preserve"> the</w:t>
      </w:r>
      <w:r w:rsidRPr="00C62E7A">
        <w:rPr>
          <w:rFonts w:ascii="Times New Roman" w:hAnsi="Times New Roman" w:cs="Times New Roman"/>
        </w:rPr>
        <w:t xml:space="preserve"> </w:t>
      </w:r>
      <w:r w:rsidRPr="00C62E7A">
        <w:rPr>
          <w:rFonts w:ascii="Times New Roman" w:hAnsi="Times New Roman" w:cs="Times New Roman"/>
          <w:spacing w:val="-1"/>
        </w:rPr>
        <w:t>community</w:t>
      </w:r>
    </w:p>
    <w:p w14:paraId="3180B369" w14:textId="77777777" w:rsidR="00306616" w:rsidRPr="00C62E7A" w:rsidRDefault="00306616" w:rsidP="004020BB">
      <w:pPr>
        <w:pStyle w:val="BodyText"/>
        <w:widowControl/>
        <w:numPr>
          <w:ilvl w:val="0"/>
          <w:numId w:val="10"/>
        </w:numPr>
        <w:tabs>
          <w:tab w:val="left" w:pos="820"/>
        </w:tabs>
        <w:kinsoku w:val="0"/>
        <w:overflowPunct w:val="0"/>
        <w:spacing w:line="360" w:lineRule="auto"/>
        <w:ind w:right="-10"/>
        <w:jc w:val="both"/>
        <w:rPr>
          <w:rFonts w:ascii="Times New Roman" w:hAnsi="Times New Roman" w:cs="Times New Roman"/>
          <w:spacing w:val="-1"/>
        </w:rPr>
      </w:pPr>
      <w:r w:rsidRPr="00C62E7A">
        <w:rPr>
          <w:rFonts w:ascii="Times New Roman" w:hAnsi="Times New Roman" w:cs="Times New Roman"/>
          <w:spacing w:val="-1"/>
        </w:rPr>
        <w:t>Pro-social</w:t>
      </w:r>
      <w:r w:rsidRPr="00C62E7A">
        <w:rPr>
          <w:rFonts w:ascii="Times New Roman" w:hAnsi="Times New Roman" w:cs="Times New Roman"/>
          <w:spacing w:val="1"/>
        </w:rPr>
        <w:t xml:space="preserve"> </w:t>
      </w:r>
      <w:r w:rsidRPr="00C62E7A">
        <w:rPr>
          <w:rFonts w:ascii="Times New Roman" w:hAnsi="Times New Roman" w:cs="Times New Roman"/>
          <w:spacing w:val="-1"/>
        </w:rPr>
        <w:t>activities</w:t>
      </w:r>
    </w:p>
    <w:p w14:paraId="316F9D0F" w14:textId="77777777" w:rsidR="00306616" w:rsidRPr="00C62E7A" w:rsidRDefault="00306616" w:rsidP="004020BB">
      <w:pPr>
        <w:pStyle w:val="BodyText"/>
        <w:widowControl/>
        <w:numPr>
          <w:ilvl w:val="0"/>
          <w:numId w:val="10"/>
        </w:numPr>
        <w:tabs>
          <w:tab w:val="left" w:pos="820"/>
        </w:tabs>
        <w:kinsoku w:val="0"/>
        <w:overflowPunct w:val="0"/>
        <w:spacing w:line="360" w:lineRule="auto"/>
        <w:ind w:right="-10"/>
        <w:jc w:val="both"/>
        <w:rPr>
          <w:rFonts w:ascii="Times New Roman" w:hAnsi="Times New Roman" w:cs="Times New Roman"/>
          <w:spacing w:val="-1"/>
        </w:rPr>
      </w:pPr>
      <w:r w:rsidRPr="00C62E7A">
        <w:rPr>
          <w:rFonts w:ascii="Times New Roman" w:hAnsi="Times New Roman" w:cs="Times New Roman"/>
          <w:spacing w:val="-1"/>
        </w:rPr>
        <w:t>Medicated</w:t>
      </w:r>
      <w:r w:rsidRPr="00C62E7A">
        <w:rPr>
          <w:rFonts w:ascii="Times New Roman" w:hAnsi="Times New Roman" w:cs="Times New Roman"/>
          <w:spacing w:val="-2"/>
        </w:rPr>
        <w:t xml:space="preserve"> </w:t>
      </w:r>
      <w:r w:rsidRPr="00C62E7A">
        <w:rPr>
          <w:rFonts w:ascii="Times New Roman" w:hAnsi="Times New Roman" w:cs="Times New Roman"/>
          <w:spacing w:val="-1"/>
        </w:rPr>
        <w:t>Assisted</w:t>
      </w:r>
      <w:r w:rsidRPr="00C62E7A">
        <w:rPr>
          <w:rFonts w:ascii="Times New Roman" w:hAnsi="Times New Roman" w:cs="Times New Roman"/>
          <w:spacing w:val="-2"/>
        </w:rPr>
        <w:t xml:space="preserve"> </w:t>
      </w:r>
      <w:r w:rsidRPr="00C62E7A">
        <w:rPr>
          <w:rFonts w:ascii="Times New Roman" w:hAnsi="Times New Roman" w:cs="Times New Roman"/>
          <w:spacing w:val="-1"/>
        </w:rPr>
        <w:t>Treatment</w:t>
      </w:r>
    </w:p>
    <w:p w14:paraId="21E92117" w14:textId="77777777" w:rsidR="00695D4D" w:rsidRDefault="00695D4D" w:rsidP="004020BB">
      <w:pPr>
        <w:pStyle w:val="BodyText"/>
        <w:widowControl/>
        <w:numPr>
          <w:ilvl w:val="0"/>
          <w:numId w:val="10"/>
        </w:numPr>
        <w:tabs>
          <w:tab w:val="left" w:pos="820"/>
        </w:tabs>
        <w:kinsoku w:val="0"/>
        <w:overflowPunct w:val="0"/>
        <w:spacing w:line="360" w:lineRule="auto"/>
        <w:ind w:right="-10"/>
        <w:jc w:val="both"/>
        <w:rPr>
          <w:rFonts w:ascii="Times New Roman" w:hAnsi="Times New Roman" w:cs="Times New Roman"/>
          <w:spacing w:val="-1"/>
        </w:rPr>
      </w:pPr>
      <w:r w:rsidRPr="00C62E7A">
        <w:rPr>
          <w:rFonts w:ascii="Times New Roman" w:hAnsi="Times New Roman" w:cs="Times New Roman"/>
          <w:spacing w:val="-1"/>
        </w:rPr>
        <w:t>Valid Driver’s License and reliable transportation</w:t>
      </w:r>
    </w:p>
    <w:p w14:paraId="07A744A1" w14:textId="77777777" w:rsidR="004020BB" w:rsidRPr="00C62E7A" w:rsidRDefault="004020BB" w:rsidP="004020BB">
      <w:pPr>
        <w:pStyle w:val="BodyText"/>
        <w:widowControl/>
        <w:tabs>
          <w:tab w:val="left" w:pos="820"/>
        </w:tabs>
        <w:kinsoku w:val="0"/>
        <w:overflowPunct w:val="0"/>
        <w:spacing w:line="360" w:lineRule="auto"/>
        <w:ind w:left="820" w:right="-10" w:firstLine="0"/>
        <w:jc w:val="both"/>
        <w:rPr>
          <w:rFonts w:ascii="Times New Roman" w:hAnsi="Times New Roman" w:cs="Times New Roman"/>
          <w:spacing w:val="-1"/>
        </w:rPr>
      </w:pPr>
    </w:p>
    <w:p w14:paraId="37007CBA" w14:textId="77777777" w:rsidR="00306616" w:rsidRPr="00C62E7A" w:rsidRDefault="00306616" w:rsidP="001B3F52">
      <w:pPr>
        <w:pStyle w:val="BodyText"/>
        <w:widowControl/>
        <w:kinsoku w:val="0"/>
        <w:overflowPunct w:val="0"/>
        <w:spacing w:after="240" w:line="276" w:lineRule="auto"/>
        <w:ind w:left="100" w:right="-10" w:firstLine="0"/>
        <w:jc w:val="both"/>
        <w:rPr>
          <w:rFonts w:ascii="Times New Roman" w:hAnsi="Times New Roman" w:cs="Times New Roman"/>
          <w:spacing w:val="-1"/>
        </w:rPr>
      </w:pPr>
      <w:r w:rsidRPr="00C62E7A">
        <w:rPr>
          <w:rFonts w:ascii="Times New Roman" w:hAnsi="Times New Roman" w:cs="Times New Roman"/>
          <w:spacing w:val="-1"/>
        </w:rPr>
        <w:t>Treatment</w:t>
      </w:r>
      <w:r w:rsidRPr="00C62E7A">
        <w:rPr>
          <w:rFonts w:ascii="Times New Roman" w:hAnsi="Times New Roman" w:cs="Times New Roman"/>
          <w:spacing w:val="-2"/>
        </w:rPr>
        <w:t xml:space="preserve"> </w:t>
      </w:r>
      <w:r w:rsidRPr="00C62E7A">
        <w:rPr>
          <w:rFonts w:ascii="Times New Roman" w:hAnsi="Times New Roman" w:cs="Times New Roman"/>
          <w:spacing w:val="-1"/>
        </w:rPr>
        <w:t>providers</w:t>
      </w:r>
      <w:r w:rsidRPr="00C62E7A">
        <w:rPr>
          <w:rFonts w:ascii="Times New Roman" w:hAnsi="Times New Roman" w:cs="Times New Roman"/>
        </w:rPr>
        <w:t xml:space="preserve"> also</w:t>
      </w:r>
      <w:r w:rsidRPr="00C62E7A">
        <w:rPr>
          <w:rFonts w:ascii="Times New Roman" w:hAnsi="Times New Roman" w:cs="Times New Roman"/>
          <w:spacing w:val="-2"/>
        </w:rPr>
        <w:t xml:space="preserve"> </w:t>
      </w:r>
      <w:r w:rsidRPr="00C62E7A">
        <w:rPr>
          <w:rFonts w:ascii="Times New Roman" w:hAnsi="Times New Roman" w:cs="Times New Roman"/>
          <w:spacing w:val="-1"/>
        </w:rPr>
        <w:t>work with</w:t>
      </w:r>
      <w:r w:rsidRPr="00C62E7A">
        <w:rPr>
          <w:rFonts w:ascii="Times New Roman" w:hAnsi="Times New Roman" w:cs="Times New Roman"/>
          <w:spacing w:val="2"/>
        </w:rPr>
        <w:t xml:space="preserve"> </w:t>
      </w:r>
      <w:r w:rsidRPr="00C62E7A">
        <w:rPr>
          <w:rFonts w:ascii="Times New Roman" w:hAnsi="Times New Roman" w:cs="Times New Roman"/>
          <w:spacing w:val="-1"/>
        </w:rPr>
        <w:t>participants</w:t>
      </w:r>
      <w:r w:rsidRPr="00C62E7A">
        <w:rPr>
          <w:rFonts w:ascii="Times New Roman" w:hAnsi="Times New Roman" w:cs="Times New Roman"/>
        </w:rPr>
        <w:t xml:space="preserve"> </w:t>
      </w:r>
      <w:r w:rsidRPr="00C62E7A">
        <w:rPr>
          <w:rFonts w:ascii="Times New Roman" w:hAnsi="Times New Roman" w:cs="Times New Roman"/>
          <w:spacing w:val="-1"/>
        </w:rPr>
        <w:t>to</w:t>
      </w:r>
      <w:r w:rsidRPr="00C62E7A">
        <w:rPr>
          <w:rFonts w:ascii="Times New Roman" w:hAnsi="Times New Roman" w:cs="Times New Roman"/>
          <w:spacing w:val="-2"/>
        </w:rPr>
        <w:t xml:space="preserve"> </w:t>
      </w:r>
      <w:r w:rsidRPr="00C62E7A">
        <w:rPr>
          <w:rFonts w:ascii="Times New Roman" w:hAnsi="Times New Roman" w:cs="Times New Roman"/>
          <w:spacing w:val="-1"/>
        </w:rPr>
        <w:t>develop</w:t>
      </w:r>
      <w:r w:rsidRPr="00C62E7A">
        <w:rPr>
          <w:rFonts w:ascii="Times New Roman" w:hAnsi="Times New Roman" w:cs="Times New Roman"/>
          <w:spacing w:val="-2"/>
        </w:rPr>
        <w:t xml:space="preserve"> </w:t>
      </w:r>
      <w:r w:rsidRPr="00C62E7A">
        <w:rPr>
          <w:rFonts w:ascii="Times New Roman" w:hAnsi="Times New Roman" w:cs="Times New Roman"/>
          <w:spacing w:val="-1"/>
        </w:rPr>
        <w:t>relapse</w:t>
      </w:r>
      <w:r w:rsidRPr="00C62E7A">
        <w:rPr>
          <w:rFonts w:ascii="Times New Roman" w:hAnsi="Times New Roman" w:cs="Times New Roman"/>
          <w:spacing w:val="2"/>
        </w:rPr>
        <w:t xml:space="preserve"> </w:t>
      </w:r>
      <w:r w:rsidRPr="00C62E7A">
        <w:rPr>
          <w:rFonts w:ascii="Times New Roman" w:hAnsi="Times New Roman" w:cs="Times New Roman"/>
          <w:spacing w:val="-1"/>
        </w:rPr>
        <w:t>prevention and</w:t>
      </w:r>
      <w:r w:rsidRPr="00C62E7A">
        <w:rPr>
          <w:rFonts w:ascii="Times New Roman" w:hAnsi="Times New Roman" w:cs="Times New Roman"/>
          <w:spacing w:val="87"/>
        </w:rPr>
        <w:t xml:space="preserve"> </w:t>
      </w:r>
      <w:r w:rsidRPr="00C62E7A">
        <w:rPr>
          <w:rFonts w:ascii="Times New Roman" w:hAnsi="Times New Roman" w:cs="Times New Roman"/>
          <w:spacing w:val="-1"/>
        </w:rPr>
        <w:t>aftercare</w:t>
      </w:r>
      <w:r w:rsidRPr="00C62E7A">
        <w:rPr>
          <w:rFonts w:ascii="Times New Roman" w:hAnsi="Times New Roman" w:cs="Times New Roman"/>
        </w:rPr>
        <w:t xml:space="preserve"> </w:t>
      </w:r>
      <w:r w:rsidRPr="00C62E7A">
        <w:rPr>
          <w:rFonts w:ascii="Times New Roman" w:hAnsi="Times New Roman" w:cs="Times New Roman"/>
          <w:spacing w:val="-1"/>
        </w:rPr>
        <w:t>plans.</w:t>
      </w:r>
      <w:r w:rsidRPr="00C62E7A">
        <w:rPr>
          <w:rFonts w:ascii="Times New Roman" w:hAnsi="Times New Roman" w:cs="Times New Roman"/>
          <w:spacing w:val="-2"/>
        </w:rPr>
        <w:t xml:space="preserve"> </w:t>
      </w:r>
      <w:r w:rsidRPr="00C62E7A">
        <w:rPr>
          <w:rFonts w:ascii="Times New Roman" w:hAnsi="Times New Roman" w:cs="Times New Roman"/>
          <w:spacing w:val="-1"/>
        </w:rPr>
        <w:t>Participants</w:t>
      </w:r>
      <w:r w:rsidRPr="00C62E7A">
        <w:rPr>
          <w:rFonts w:ascii="Times New Roman" w:hAnsi="Times New Roman" w:cs="Times New Roman"/>
        </w:rPr>
        <w:t xml:space="preserve"> </w:t>
      </w:r>
      <w:r w:rsidRPr="00C62E7A">
        <w:rPr>
          <w:rFonts w:ascii="Times New Roman" w:hAnsi="Times New Roman" w:cs="Times New Roman"/>
          <w:spacing w:val="-1"/>
        </w:rPr>
        <w:t>are</w:t>
      </w:r>
      <w:r w:rsidRPr="00C62E7A">
        <w:rPr>
          <w:rFonts w:ascii="Times New Roman" w:hAnsi="Times New Roman" w:cs="Times New Roman"/>
        </w:rPr>
        <w:t xml:space="preserve"> </w:t>
      </w:r>
      <w:r w:rsidRPr="00C62E7A">
        <w:rPr>
          <w:rFonts w:ascii="Times New Roman" w:hAnsi="Times New Roman" w:cs="Times New Roman"/>
          <w:spacing w:val="-1"/>
        </w:rPr>
        <w:t>expected</w:t>
      </w:r>
      <w:r w:rsidRPr="00C62E7A">
        <w:rPr>
          <w:rFonts w:ascii="Times New Roman" w:hAnsi="Times New Roman" w:cs="Times New Roman"/>
        </w:rPr>
        <w:t xml:space="preserve"> </w:t>
      </w:r>
      <w:r w:rsidRPr="00C62E7A">
        <w:rPr>
          <w:rFonts w:ascii="Times New Roman" w:hAnsi="Times New Roman" w:cs="Times New Roman"/>
          <w:spacing w:val="-1"/>
        </w:rPr>
        <w:t>to</w:t>
      </w:r>
      <w:r w:rsidRPr="00C62E7A">
        <w:rPr>
          <w:rFonts w:ascii="Times New Roman" w:hAnsi="Times New Roman" w:cs="Times New Roman"/>
        </w:rPr>
        <w:t xml:space="preserve"> </w:t>
      </w:r>
      <w:r w:rsidRPr="00C62E7A">
        <w:rPr>
          <w:rFonts w:ascii="Times New Roman" w:hAnsi="Times New Roman" w:cs="Times New Roman"/>
          <w:spacing w:val="-1"/>
        </w:rPr>
        <w:t>play active</w:t>
      </w:r>
      <w:r w:rsidRPr="00C62E7A">
        <w:rPr>
          <w:rFonts w:ascii="Times New Roman" w:hAnsi="Times New Roman" w:cs="Times New Roman"/>
        </w:rPr>
        <w:t xml:space="preserve"> </w:t>
      </w:r>
      <w:r w:rsidRPr="00C62E7A">
        <w:rPr>
          <w:rFonts w:ascii="Times New Roman" w:hAnsi="Times New Roman" w:cs="Times New Roman"/>
          <w:spacing w:val="-1"/>
        </w:rPr>
        <w:t>roles</w:t>
      </w:r>
      <w:r w:rsidRPr="00C62E7A">
        <w:rPr>
          <w:rFonts w:ascii="Times New Roman" w:hAnsi="Times New Roman" w:cs="Times New Roman"/>
        </w:rPr>
        <w:t xml:space="preserve"> in</w:t>
      </w:r>
      <w:r w:rsidRPr="00C62E7A">
        <w:rPr>
          <w:rFonts w:ascii="Times New Roman" w:hAnsi="Times New Roman" w:cs="Times New Roman"/>
          <w:spacing w:val="-1"/>
        </w:rPr>
        <w:t xml:space="preserve"> establishing</w:t>
      </w:r>
      <w:r w:rsidRPr="00C62E7A">
        <w:rPr>
          <w:rFonts w:ascii="Times New Roman" w:hAnsi="Times New Roman" w:cs="Times New Roman"/>
          <w:spacing w:val="-2"/>
        </w:rPr>
        <w:t xml:space="preserve"> </w:t>
      </w:r>
      <w:r w:rsidRPr="00C62E7A">
        <w:rPr>
          <w:rFonts w:ascii="Times New Roman" w:hAnsi="Times New Roman" w:cs="Times New Roman"/>
          <w:spacing w:val="-1"/>
        </w:rPr>
        <w:t>these</w:t>
      </w:r>
      <w:r w:rsidRPr="00C62E7A">
        <w:rPr>
          <w:rFonts w:ascii="Times New Roman" w:hAnsi="Times New Roman" w:cs="Times New Roman"/>
          <w:spacing w:val="91"/>
        </w:rPr>
        <w:t xml:space="preserve"> </w:t>
      </w:r>
      <w:r w:rsidRPr="00C62E7A">
        <w:rPr>
          <w:rFonts w:ascii="Times New Roman" w:hAnsi="Times New Roman" w:cs="Times New Roman"/>
          <w:spacing w:val="-1"/>
        </w:rPr>
        <w:t>plans.</w:t>
      </w:r>
      <w:r w:rsidRPr="00C62E7A">
        <w:rPr>
          <w:rFonts w:ascii="Times New Roman" w:hAnsi="Times New Roman" w:cs="Times New Roman"/>
          <w:spacing w:val="-2"/>
        </w:rPr>
        <w:t xml:space="preserve"> </w:t>
      </w:r>
      <w:r w:rsidRPr="00C62E7A">
        <w:rPr>
          <w:rFonts w:ascii="Times New Roman" w:hAnsi="Times New Roman" w:cs="Times New Roman"/>
          <w:spacing w:val="-1"/>
        </w:rPr>
        <w:t>The</w:t>
      </w:r>
      <w:r w:rsidRPr="00C62E7A">
        <w:rPr>
          <w:rFonts w:ascii="Times New Roman" w:hAnsi="Times New Roman" w:cs="Times New Roman"/>
        </w:rPr>
        <w:t xml:space="preserve"> </w:t>
      </w:r>
      <w:r w:rsidRPr="00C62E7A">
        <w:rPr>
          <w:rFonts w:ascii="Times New Roman" w:hAnsi="Times New Roman" w:cs="Times New Roman"/>
          <w:spacing w:val="-1"/>
        </w:rPr>
        <w:t>treatment</w:t>
      </w:r>
      <w:r w:rsidRPr="00C62E7A">
        <w:rPr>
          <w:rFonts w:ascii="Times New Roman" w:hAnsi="Times New Roman" w:cs="Times New Roman"/>
          <w:spacing w:val="-2"/>
        </w:rPr>
        <w:t xml:space="preserve"> </w:t>
      </w:r>
      <w:r w:rsidRPr="00C62E7A">
        <w:rPr>
          <w:rFonts w:ascii="Times New Roman" w:hAnsi="Times New Roman" w:cs="Times New Roman"/>
          <w:spacing w:val="-1"/>
        </w:rPr>
        <w:t>providers</w:t>
      </w:r>
      <w:r w:rsidRPr="00C62E7A">
        <w:rPr>
          <w:rFonts w:ascii="Times New Roman" w:hAnsi="Times New Roman" w:cs="Times New Roman"/>
        </w:rPr>
        <w:t xml:space="preserve"> </w:t>
      </w:r>
      <w:r w:rsidRPr="00C62E7A">
        <w:rPr>
          <w:rFonts w:ascii="Times New Roman" w:hAnsi="Times New Roman" w:cs="Times New Roman"/>
          <w:spacing w:val="-1"/>
        </w:rPr>
        <w:t>offer formal aftercare</w:t>
      </w:r>
      <w:r w:rsidRPr="00C62E7A">
        <w:rPr>
          <w:rFonts w:ascii="Times New Roman" w:hAnsi="Times New Roman" w:cs="Times New Roman"/>
        </w:rPr>
        <w:t xml:space="preserve"> </w:t>
      </w:r>
      <w:r w:rsidRPr="00C62E7A">
        <w:rPr>
          <w:rFonts w:ascii="Times New Roman" w:hAnsi="Times New Roman" w:cs="Times New Roman"/>
          <w:spacing w:val="-1"/>
        </w:rPr>
        <w:t>services</w:t>
      </w:r>
      <w:r w:rsidRPr="00C62E7A">
        <w:rPr>
          <w:rFonts w:ascii="Times New Roman" w:hAnsi="Times New Roman" w:cs="Times New Roman"/>
        </w:rPr>
        <w:t xml:space="preserve"> </w:t>
      </w:r>
      <w:r w:rsidRPr="00C62E7A">
        <w:rPr>
          <w:rFonts w:ascii="Times New Roman" w:hAnsi="Times New Roman" w:cs="Times New Roman"/>
          <w:spacing w:val="-1"/>
        </w:rPr>
        <w:t>as</w:t>
      </w:r>
      <w:r w:rsidRPr="00C62E7A">
        <w:rPr>
          <w:rFonts w:ascii="Times New Roman" w:hAnsi="Times New Roman" w:cs="Times New Roman"/>
        </w:rPr>
        <w:t xml:space="preserve"> </w:t>
      </w:r>
      <w:r w:rsidRPr="00C62E7A">
        <w:rPr>
          <w:rFonts w:ascii="Times New Roman" w:hAnsi="Times New Roman" w:cs="Times New Roman"/>
          <w:spacing w:val="-1"/>
        </w:rPr>
        <w:t>part</w:t>
      </w:r>
      <w:r w:rsidRPr="00C62E7A">
        <w:rPr>
          <w:rFonts w:ascii="Times New Roman" w:hAnsi="Times New Roman" w:cs="Times New Roman"/>
          <w:spacing w:val="-2"/>
        </w:rPr>
        <w:t xml:space="preserve"> </w:t>
      </w:r>
      <w:r w:rsidRPr="00C62E7A">
        <w:rPr>
          <w:rFonts w:ascii="Times New Roman" w:hAnsi="Times New Roman" w:cs="Times New Roman"/>
          <w:spacing w:val="-1"/>
        </w:rPr>
        <w:t>of</w:t>
      </w:r>
      <w:r w:rsidRPr="00C62E7A">
        <w:rPr>
          <w:rFonts w:ascii="Times New Roman" w:hAnsi="Times New Roman" w:cs="Times New Roman"/>
          <w:spacing w:val="2"/>
        </w:rPr>
        <w:t xml:space="preserve"> </w:t>
      </w:r>
      <w:r w:rsidRPr="00C62E7A">
        <w:rPr>
          <w:rFonts w:ascii="Times New Roman" w:hAnsi="Times New Roman" w:cs="Times New Roman"/>
          <w:spacing w:val="-1"/>
        </w:rPr>
        <w:t>their programs,</w:t>
      </w:r>
      <w:r w:rsidRPr="00C62E7A">
        <w:rPr>
          <w:rFonts w:ascii="Times New Roman" w:hAnsi="Times New Roman" w:cs="Times New Roman"/>
          <w:spacing w:val="109"/>
        </w:rPr>
        <w:t xml:space="preserve"> </w:t>
      </w:r>
      <w:r w:rsidRPr="00C62E7A">
        <w:rPr>
          <w:rFonts w:ascii="Times New Roman" w:hAnsi="Times New Roman" w:cs="Times New Roman"/>
        </w:rPr>
        <w:t>in</w:t>
      </w:r>
      <w:r w:rsidRPr="00C62E7A">
        <w:rPr>
          <w:rFonts w:ascii="Times New Roman" w:hAnsi="Times New Roman" w:cs="Times New Roman"/>
          <w:spacing w:val="-1"/>
        </w:rPr>
        <w:t xml:space="preserve"> addition</w:t>
      </w:r>
      <w:r w:rsidRPr="00C62E7A">
        <w:rPr>
          <w:rFonts w:ascii="Times New Roman" w:hAnsi="Times New Roman" w:cs="Times New Roman"/>
          <w:spacing w:val="2"/>
        </w:rPr>
        <w:t xml:space="preserve"> </w:t>
      </w:r>
      <w:r w:rsidRPr="00C62E7A">
        <w:rPr>
          <w:rFonts w:ascii="Times New Roman" w:hAnsi="Times New Roman" w:cs="Times New Roman"/>
          <w:spacing w:val="-1"/>
        </w:rPr>
        <w:t>to</w:t>
      </w:r>
      <w:r w:rsidRPr="00C62E7A">
        <w:rPr>
          <w:rFonts w:ascii="Times New Roman" w:hAnsi="Times New Roman" w:cs="Times New Roman"/>
        </w:rPr>
        <w:t xml:space="preserve"> </w:t>
      </w:r>
      <w:r w:rsidRPr="00C62E7A">
        <w:rPr>
          <w:rFonts w:ascii="Times New Roman" w:hAnsi="Times New Roman" w:cs="Times New Roman"/>
          <w:spacing w:val="-1"/>
        </w:rPr>
        <w:t>case</w:t>
      </w:r>
      <w:r w:rsidRPr="00C62E7A">
        <w:rPr>
          <w:rFonts w:ascii="Times New Roman" w:hAnsi="Times New Roman" w:cs="Times New Roman"/>
        </w:rPr>
        <w:t xml:space="preserve"> </w:t>
      </w:r>
      <w:r w:rsidRPr="00C62E7A">
        <w:rPr>
          <w:rFonts w:ascii="Times New Roman" w:hAnsi="Times New Roman" w:cs="Times New Roman"/>
          <w:spacing w:val="-1"/>
        </w:rPr>
        <w:t>management,</w:t>
      </w:r>
      <w:r w:rsidRPr="00C62E7A">
        <w:rPr>
          <w:rFonts w:ascii="Times New Roman" w:hAnsi="Times New Roman" w:cs="Times New Roman"/>
          <w:spacing w:val="-2"/>
        </w:rPr>
        <w:t xml:space="preserve"> </w:t>
      </w:r>
      <w:r w:rsidRPr="00C62E7A">
        <w:rPr>
          <w:rFonts w:ascii="Times New Roman" w:hAnsi="Times New Roman" w:cs="Times New Roman"/>
          <w:spacing w:val="-1"/>
        </w:rPr>
        <w:t>counseling,</w:t>
      </w:r>
      <w:r w:rsidRPr="00C62E7A">
        <w:rPr>
          <w:rFonts w:ascii="Times New Roman" w:hAnsi="Times New Roman" w:cs="Times New Roman"/>
          <w:spacing w:val="-2"/>
        </w:rPr>
        <w:t xml:space="preserve"> </w:t>
      </w:r>
      <w:r w:rsidRPr="00C62E7A">
        <w:rPr>
          <w:rFonts w:ascii="Times New Roman" w:hAnsi="Times New Roman" w:cs="Times New Roman"/>
          <w:spacing w:val="-1"/>
        </w:rPr>
        <w:t>and</w:t>
      </w:r>
      <w:r w:rsidRPr="00C62E7A">
        <w:rPr>
          <w:rFonts w:ascii="Times New Roman" w:hAnsi="Times New Roman" w:cs="Times New Roman"/>
          <w:spacing w:val="-2"/>
        </w:rPr>
        <w:t xml:space="preserve"> </w:t>
      </w:r>
      <w:r w:rsidRPr="00C62E7A">
        <w:rPr>
          <w:rFonts w:ascii="Times New Roman" w:hAnsi="Times New Roman" w:cs="Times New Roman"/>
        </w:rPr>
        <w:t>group</w:t>
      </w:r>
      <w:r w:rsidRPr="00C62E7A">
        <w:rPr>
          <w:rFonts w:ascii="Times New Roman" w:hAnsi="Times New Roman" w:cs="Times New Roman"/>
          <w:spacing w:val="-2"/>
        </w:rPr>
        <w:t xml:space="preserve"> </w:t>
      </w:r>
      <w:r w:rsidRPr="00C62E7A">
        <w:rPr>
          <w:rFonts w:ascii="Times New Roman" w:hAnsi="Times New Roman" w:cs="Times New Roman"/>
          <w:spacing w:val="-1"/>
        </w:rPr>
        <w:t>support/education classes.</w:t>
      </w:r>
    </w:p>
    <w:p w14:paraId="28BDB3CE" w14:textId="77777777" w:rsidR="00BD60DD" w:rsidRPr="00C62E7A" w:rsidRDefault="00306616" w:rsidP="001B3F52">
      <w:pPr>
        <w:pStyle w:val="BodyText"/>
        <w:widowControl/>
        <w:kinsoku w:val="0"/>
        <w:overflowPunct w:val="0"/>
        <w:spacing w:after="240" w:line="276" w:lineRule="auto"/>
        <w:ind w:left="100" w:right="-10" w:firstLine="0"/>
        <w:jc w:val="both"/>
        <w:rPr>
          <w:rFonts w:ascii="Times New Roman" w:hAnsi="Times New Roman" w:cs="Times New Roman"/>
          <w:spacing w:val="-1"/>
        </w:rPr>
      </w:pPr>
      <w:r w:rsidRPr="00C62E7A">
        <w:rPr>
          <w:rFonts w:ascii="Times New Roman" w:hAnsi="Times New Roman" w:cs="Times New Roman"/>
          <w:spacing w:val="-1"/>
        </w:rPr>
        <w:t>Participants</w:t>
      </w:r>
      <w:r w:rsidRPr="00C62E7A">
        <w:rPr>
          <w:rFonts w:ascii="Times New Roman" w:hAnsi="Times New Roman" w:cs="Times New Roman"/>
        </w:rPr>
        <w:t xml:space="preserve"> </w:t>
      </w:r>
      <w:r w:rsidRPr="00C62E7A">
        <w:rPr>
          <w:rFonts w:ascii="Times New Roman" w:hAnsi="Times New Roman" w:cs="Times New Roman"/>
          <w:spacing w:val="-1"/>
        </w:rPr>
        <w:t>will be</w:t>
      </w:r>
      <w:r w:rsidRPr="00C62E7A">
        <w:rPr>
          <w:rFonts w:ascii="Times New Roman" w:hAnsi="Times New Roman" w:cs="Times New Roman"/>
        </w:rPr>
        <w:t xml:space="preserve"> </w:t>
      </w:r>
      <w:r w:rsidRPr="00C62E7A">
        <w:rPr>
          <w:rFonts w:ascii="Times New Roman" w:hAnsi="Times New Roman" w:cs="Times New Roman"/>
          <w:spacing w:val="-1"/>
        </w:rPr>
        <w:t>encouraged</w:t>
      </w:r>
      <w:r w:rsidRPr="00C62E7A">
        <w:rPr>
          <w:rFonts w:ascii="Times New Roman" w:hAnsi="Times New Roman" w:cs="Times New Roman"/>
          <w:spacing w:val="-2"/>
        </w:rPr>
        <w:t xml:space="preserve"> </w:t>
      </w:r>
      <w:r w:rsidR="008820FA" w:rsidRPr="00C62E7A">
        <w:rPr>
          <w:rFonts w:ascii="Times New Roman" w:hAnsi="Times New Roman" w:cs="Times New Roman"/>
        </w:rPr>
        <w:t>to interact and engage in</w:t>
      </w:r>
      <w:r w:rsidRPr="00C62E7A">
        <w:rPr>
          <w:rFonts w:ascii="Times New Roman" w:hAnsi="Times New Roman" w:cs="Times New Roman"/>
        </w:rPr>
        <w:t xml:space="preserve"> </w:t>
      </w:r>
      <w:r w:rsidRPr="00C62E7A">
        <w:rPr>
          <w:rFonts w:ascii="Times New Roman" w:hAnsi="Times New Roman" w:cs="Times New Roman"/>
          <w:spacing w:val="-1"/>
        </w:rPr>
        <w:t>positive</w:t>
      </w:r>
      <w:r w:rsidRPr="00C62E7A">
        <w:rPr>
          <w:rFonts w:ascii="Times New Roman" w:hAnsi="Times New Roman" w:cs="Times New Roman"/>
        </w:rPr>
        <w:t xml:space="preserve"> </w:t>
      </w:r>
      <w:r w:rsidRPr="00C62E7A">
        <w:rPr>
          <w:rFonts w:ascii="Times New Roman" w:hAnsi="Times New Roman" w:cs="Times New Roman"/>
          <w:spacing w:val="-1"/>
        </w:rPr>
        <w:t>social,</w:t>
      </w:r>
      <w:r w:rsidRPr="00C62E7A">
        <w:rPr>
          <w:rFonts w:ascii="Times New Roman" w:hAnsi="Times New Roman" w:cs="Times New Roman"/>
          <w:spacing w:val="-2"/>
        </w:rPr>
        <w:t xml:space="preserve"> </w:t>
      </w:r>
      <w:r w:rsidRPr="00C62E7A">
        <w:rPr>
          <w:rFonts w:ascii="Times New Roman" w:hAnsi="Times New Roman" w:cs="Times New Roman"/>
          <w:spacing w:val="-1"/>
        </w:rPr>
        <w:t>family and</w:t>
      </w:r>
      <w:r w:rsidRPr="00C62E7A">
        <w:rPr>
          <w:rFonts w:ascii="Times New Roman" w:hAnsi="Times New Roman" w:cs="Times New Roman"/>
          <w:spacing w:val="71"/>
        </w:rPr>
        <w:t xml:space="preserve"> </w:t>
      </w:r>
      <w:r w:rsidRPr="00C62E7A">
        <w:rPr>
          <w:rFonts w:ascii="Times New Roman" w:hAnsi="Times New Roman" w:cs="Times New Roman"/>
          <w:spacing w:val="-1"/>
        </w:rPr>
        <w:t>occupational/educational functioning</w:t>
      </w:r>
      <w:r w:rsidRPr="00C62E7A">
        <w:rPr>
          <w:rFonts w:ascii="Times New Roman" w:hAnsi="Times New Roman" w:cs="Times New Roman"/>
          <w:spacing w:val="-2"/>
        </w:rPr>
        <w:t xml:space="preserve"> </w:t>
      </w:r>
      <w:r w:rsidRPr="00C62E7A">
        <w:rPr>
          <w:rFonts w:ascii="Times New Roman" w:hAnsi="Times New Roman" w:cs="Times New Roman"/>
        </w:rPr>
        <w:t>in</w:t>
      </w:r>
      <w:r w:rsidRPr="00C62E7A">
        <w:rPr>
          <w:rFonts w:ascii="Times New Roman" w:hAnsi="Times New Roman" w:cs="Times New Roman"/>
          <w:spacing w:val="-1"/>
        </w:rPr>
        <w:t xml:space="preserve"> the</w:t>
      </w:r>
      <w:r w:rsidRPr="00C62E7A">
        <w:rPr>
          <w:rFonts w:ascii="Times New Roman" w:hAnsi="Times New Roman" w:cs="Times New Roman"/>
        </w:rPr>
        <w:t xml:space="preserve"> </w:t>
      </w:r>
      <w:r w:rsidRPr="00C62E7A">
        <w:rPr>
          <w:rFonts w:ascii="Times New Roman" w:hAnsi="Times New Roman" w:cs="Times New Roman"/>
          <w:spacing w:val="-1"/>
        </w:rPr>
        <w:t>community to</w:t>
      </w:r>
      <w:r w:rsidRPr="00C62E7A">
        <w:rPr>
          <w:rFonts w:ascii="Times New Roman" w:hAnsi="Times New Roman" w:cs="Times New Roman"/>
          <w:spacing w:val="-2"/>
        </w:rPr>
        <w:t xml:space="preserve"> </w:t>
      </w:r>
      <w:r w:rsidRPr="00C62E7A">
        <w:rPr>
          <w:rFonts w:ascii="Times New Roman" w:hAnsi="Times New Roman" w:cs="Times New Roman"/>
          <w:spacing w:val="-1"/>
        </w:rPr>
        <w:t>the</w:t>
      </w:r>
      <w:r w:rsidRPr="00C62E7A">
        <w:rPr>
          <w:rFonts w:ascii="Times New Roman" w:hAnsi="Times New Roman" w:cs="Times New Roman"/>
        </w:rPr>
        <w:t xml:space="preserve"> fullest</w:t>
      </w:r>
      <w:r w:rsidRPr="00C62E7A">
        <w:rPr>
          <w:rFonts w:ascii="Times New Roman" w:hAnsi="Times New Roman" w:cs="Times New Roman"/>
          <w:spacing w:val="-2"/>
        </w:rPr>
        <w:t xml:space="preserve"> </w:t>
      </w:r>
      <w:r w:rsidRPr="00C62E7A">
        <w:rPr>
          <w:rFonts w:ascii="Times New Roman" w:hAnsi="Times New Roman" w:cs="Times New Roman"/>
        </w:rPr>
        <w:t>extent</w:t>
      </w:r>
      <w:r w:rsidRPr="00C62E7A">
        <w:rPr>
          <w:rFonts w:ascii="Times New Roman" w:hAnsi="Times New Roman" w:cs="Times New Roman"/>
          <w:spacing w:val="-2"/>
        </w:rPr>
        <w:t xml:space="preserve"> </w:t>
      </w:r>
      <w:r w:rsidR="001B3F52" w:rsidRPr="00C62E7A">
        <w:rPr>
          <w:rFonts w:ascii="Times New Roman" w:hAnsi="Times New Roman" w:cs="Times New Roman"/>
          <w:spacing w:val="-1"/>
        </w:rPr>
        <w:t>possible.</w:t>
      </w:r>
    </w:p>
    <w:p w14:paraId="10A79D36" w14:textId="77777777" w:rsidR="00FC77AD" w:rsidRPr="00C62E7A" w:rsidRDefault="00FC77AD" w:rsidP="001B3F52">
      <w:pPr>
        <w:pStyle w:val="BodyText"/>
        <w:widowControl/>
        <w:kinsoku w:val="0"/>
        <w:overflowPunct w:val="0"/>
        <w:spacing w:after="240" w:line="276" w:lineRule="auto"/>
        <w:ind w:left="100" w:right="-10" w:firstLine="0"/>
        <w:jc w:val="both"/>
        <w:rPr>
          <w:rFonts w:ascii="Times New Roman" w:hAnsi="Times New Roman" w:cs="Times New Roman"/>
          <w:spacing w:val="-1"/>
        </w:rPr>
      </w:pPr>
    </w:p>
    <w:p w14:paraId="0946DD03" w14:textId="77777777" w:rsidR="008820FA" w:rsidRPr="00C62E7A" w:rsidRDefault="00306616" w:rsidP="00E51D05">
      <w:pPr>
        <w:pStyle w:val="BodyText"/>
        <w:widowControl/>
        <w:tabs>
          <w:tab w:val="left" w:pos="3938"/>
        </w:tabs>
        <w:kinsoku w:val="0"/>
        <w:overflowPunct w:val="0"/>
        <w:spacing w:after="240" w:line="276" w:lineRule="auto"/>
        <w:ind w:right="-10"/>
        <w:jc w:val="center"/>
        <w:rPr>
          <w:rFonts w:ascii="Times New Roman" w:hAnsi="Times New Roman" w:cs="Times New Roman"/>
          <w:b/>
          <w:spacing w:val="-1"/>
          <w:sz w:val="28"/>
          <w:szCs w:val="28"/>
          <w:u w:val="single"/>
        </w:rPr>
      </w:pPr>
      <w:bookmarkStart w:id="19" w:name="SUPERVISION_PROTOCOL"/>
      <w:bookmarkStart w:id="20" w:name="_Toc457370011"/>
      <w:bookmarkEnd w:id="19"/>
      <w:r w:rsidRPr="00C62E7A">
        <w:rPr>
          <w:rFonts w:ascii="Times New Roman" w:hAnsi="Times New Roman" w:cs="Times New Roman"/>
          <w:b/>
          <w:spacing w:val="-1"/>
          <w:sz w:val="28"/>
          <w:szCs w:val="28"/>
          <w:u w:val="single"/>
        </w:rPr>
        <w:t>SUPERVISION PROTOCOL</w:t>
      </w:r>
      <w:bookmarkEnd w:id="20"/>
    </w:p>
    <w:p w14:paraId="7E997EFF" w14:textId="77777777" w:rsidR="000D5A02" w:rsidRPr="00C62E7A" w:rsidRDefault="000D5A02" w:rsidP="00471224">
      <w:pPr>
        <w:pStyle w:val="BodyText"/>
        <w:widowControl/>
        <w:kinsoku w:val="0"/>
        <w:overflowPunct w:val="0"/>
        <w:spacing w:after="240" w:line="276" w:lineRule="auto"/>
        <w:ind w:left="0" w:right="-10" w:firstLine="0"/>
        <w:jc w:val="both"/>
        <w:rPr>
          <w:rFonts w:ascii="Times New Roman" w:hAnsi="Times New Roman" w:cs="Times New Roman"/>
          <w:szCs w:val="28"/>
        </w:rPr>
      </w:pPr>
      <w:r w:rsidRPr="00C62E7A">
        <w:rPr>
          <w:rFonts w:ascii="Times New Roman" w:hAnsi="Times New Roman" w:cs="Times New Roman"/>
          <w:szCs w:val="28"/>
        </w:rPr>
        <w:t xml:space="preserve">Supervision is a shared responsibility among all members of the Drug Court Team achieved through effective collaboration, decision-making and rapid response to conditions that may lead to relapse or further criminal activity by program participants. Unique to the Drug Court Treatment model is the </w:t>
      </w:r>
      <w:r w:rsidRPr="00826D71">
        <w:rPr>
          <w:rFonts w:ascii="Times New Roman" w:hAnsi="Times New Roman" w:cs="Times New Roman"/>
          <w:szCs w:val="28"/>
        </w:rPr>
        <w:t>active personal involvement of the Drug Court Judge at weekly hearings with each of the program participants. However, the primary responsibility for day-to-day supervision of program participants rests with the assigned Case Manager. Working in collaboration with the Drug Court Team, the Case Manager will meet with each Drug Court participant and report his/her status at the Drug Court Team meeting. A designated agent from Probation will monitor each participant’s employment, living environment, court appearances and any new criminal charges. All members of the team will keep the Case Manager informed of any conditions that might impact the capacity or ability of the Drug Court program to successfully monitor and supervise participants in community-based programs.</w:t>
      </w:r>
    </w:p>
    <w:p w14:paraId="61AA04B4" w14:textId="77777777" w:rsidR="00306616" w:rsidRPr="00C62E7A" w:rsidRDefault="00306616" w:rsidP="001B3F52">
      <w:pPr>
        <w:pStyle w:val="BodyText"/>
        <w:widowControl/>
        <w:kinsoku w:val="0"/>
        <w:overflowPunct w:val="0"/>
        <w:spacing w:after="240" w:line="276" w:lineRule="auto"/>
        <w:ind w:left="100" w:right="-10" w:firstLine="0"/>
        <w:jc w:val="both"/>
        <w:rPr>
          <w:rFonts w:ascii="Times New Roman" w:hAnsi="Times New Roman" w:cs="Times New Roman"/>
          <w:spacing w:val="-1"/>
        </w:rPr>
      </w:pPr>
      <w:r w:rsidRPr="00C62E7A">
        <w:rPr>
          <w:rFonts w:ascii="Times New Roman" w:hAnsi="Times New Roman" w:cs="Times New Roman"/>
          <w:spacing w:val="-1"/>
        </w:rPr>
        <w:t>Every ACDC participant</w:t>
      </w:r>
      <w:r w:rsidRPr="00C62E7A">
        <w:rPr>
          <w:rFonts w:ascii="Times New Roman" w:hAnsi="Times New Roman" w:cs="Times New Roman"/>
          <w:spacing w:val="-2"/>
        </w:rPr>
        <w:t xml:space="preserve"> </w:t>
      </w:r>
      <w:r w:rsidRPr="00C62E7A">
        <w:rPr>
          <w:rFonts w:ascii="Times New Roman" w:hAnsi="Times New Roman" w:cs="Times New Roman"/>
        </w:rPr>
        <w:t xml:space="preserve">is </w:t>
      </w:r>
      <w:r w:rsidRPr="00C62E7A">
        <w:rPr>
          <w:rFonts w:ascii="Times New Roman" w:hAnsi="Times New Roman" w:cs="Times New Roman"/>
          <w:spacing w:val="-1"/>
        </w:rPr>
        <w:t>assigned</w:t>
      </w:r>
      <w:r w:rsidRPr="00C62E7A">
        <w:rPr>
          <w:rFonts w:ascii="Times New Roman" w:hAnsi="Times New Roman" w:cs="Times New Roman"/>
          <w:spacing w:val="-2"/>
        </w:rPr>
        <w:t xml:space="preserve"> </w:t>
      </w:r>
      <w:r w:rsidRPr="00C62E7A">
        <w:rPr>
          <w:rFonts w:ascii="Times New Roman" w:hAnsi="Times New Roman" w:cs="Times New Roman"/>
        </w:rPr>
        <w:t>a</w:t>
      </w:r>
      <w:r w:rsidRPr="00C62E7A">
        <w:rPr>
          <w:rFonts w:ascii="Times New Roman" w:hAnsi="Times New Roman" w:cs="Times New Roman"/>
          <w:spacing w:val="-2"/>
        </w:rPr>
        <w:t xml:space="preserve"> </w:t>
      </w:r>
      <w:r w:rsidRPr="00C62E7A">
        <w:rPr>
          <w:rFonts w:ascii="Times New Roman" w:hAnsi="Times New Roman" w:cs="Times New Roman"/>
        </w:rPr>
        <w:t>Probation</w:t>
      </w:r>
      <w:r w:rsidRPr="00C62E7A">
        <w:rPr>
          <w:rFonts w:ascii="Times New Roman" w:hAnsi="Times New Roman" w:cs="Times New Roman"/>
          <w:spacing w:val="-1"/>
        </w:rPr>
        <w:t xml:space="preserve"> Agent from the</w:t>
      </w:r>
      <w:r w:rsidRPr="00C62E7A">
        <w:rPr>
          <w:rFonts w:ascii="Times New Roman" w:hAnsi="Times New Roman" w:cs="Times New Roman"/>
        </w:rPr>
        <w:t xml:space="preserve"> </w:t>
      </w:r>
      <w:r w:rsidRPr="00C62E7A">
        <w:rPr>
          <w:rFonts w:ascii="Times New Roman" w:hAnsi="Times New Roman" w:cs="Times New Roman"/>
          <w:spacing w:val="-1"/>
        </w:rPr>
        <w:t>Anoka County Department of Corrections.  Your Agent may also</w:t>
      </w:r>
      <w:r w:rsidRPr="00C62E7A">
        <w:rPr>
          <w:rFonts w:ascii="Times New Roman" w:hAnsi="Times New Roman" w:cs="Times New Roman"/>
          <w:spacing w:val="-2"/>
        </w:rPr>
        <w:t xml:space="preserve"> be </w:t>
      </w:r>
      <w:r w:rsidRPr="00C62E7A">
        <w:rPr>
          <w:rFonts w:ascii="Times New Roman" w:hAnsi="Times New Roman" w:cs="Times New Roman"/>
        </w:rPr>
        <w:t>an</w:t>
      </w:r>
      <w:r w:rsidRPr="00C62E7A">
        <w:rPr>
          <w:rFonts w:ascii="Times New Roman" w:hAnsi="Times New Roman" w:cs="Times New Roman"/>
          <w:spacing w:val="-2"/>
        </w:rPr>
        <w:t xml:space="preserve"> A</w:t>
      </w:r>
      <w:r w:rsidRPr="00C62E7A">
        <w:rPr>
          <w:rFonts w:ascii="Times New Roman" w:hAnsi="Times New Roman" w:cs="Times New Roman"/>
        </w:rPr>
        <w:t>CDC</w:t>
      </w:r>
      <w:r w:rsidRPr="00C62E7A">
        <w:rPr>
          <w:rFonts w:ascii="Times New Roman" w:hAnsi="Times New Roman" w:cs="Times New Roman"/>
          <w:spacing w:val="-1"/>
        </w:rPr>
        <w:t xml:space="preserve"> team member </w:t>
      </w:r>
      <w:r w:rsidRPr="00C62E7A">
        <w:rPr>
          <w:rFonts w:ascii="Times New Roman" w:hAnsi="Times New Roman" w:cs="Times New Roman"/>
        </w:rPr>
        <w:t>and</w:t>
      </w:r>
      <w:r w:rsidRPr="00C62E7A">
        <w:rPr>
          <w:rFonts w:ascii="Times New Roman" w:hAnsi="Times New Roman" w:cs="Times New Roman"/>
          <w:spacing w:val="-2"/>
        </w:rPr>
        <w:t xml:space="preserve"> </w:t>
      </w:r>
      <w:r w:rsidRPr="00C62E7A">
        <w:rPr>
          <w:rFonts w:ascii="Times New Roman" w:hAnsi="Times New Roman" w:cs="Times New Roman"/>
        </w:rPr>
        <w:t>will</w:t>
      </w:r>
      <w:r w:rsidRPr="00C62E7A">
        <w:rPr>
          <w:rFonts w:ascii="Times New Roman" w:hAnsi="Times New Roman" w:cs="Times New Roman"/>
          <w:spacing w:val="-1"/>
        </w:rPr>
        <w:t xml:space="preserve"> share</w:t>
      </w:r>
      <w:r w:rsidRPr="00C62E7A">
        <w:rPr>
          <w:rFonts w:ascii="Times New Roman" w:hAnsi="Times New Roman" w:cs="Times New Roman"/>
        </w:rPr>
        <w:t xml:space="preserve"> </w:t>
      </w:r>
      <w:r w:rsidRPr="00C62E7A">
        <w:rPr>
          <w:rFonts w:ascii="Times New Roman" w:hAnsi="Times New Roman" w:cs="Times New Roman"/>
          <w:spacing w:val="-1"/>
        </w:rPr>
        <w:t>information</w:t>
      </w:r>
      <w:r w:rsidRPr="00C62E7A">
        <w:rPr>
          <w:rFonts w:ascii="Times New Roman" w:hAnsi="Times New Roman" w:cs="Times New Roman"/>
          <w:spacing w:val="69"/>
        </w:rPr>
        <w:t xml:space="preserve"> </w:t>
      </w:r>
      <w:r w:rsidRPr="00C62E7A">
        <w:rPr>
          <w:rFonts w:ascii="Times New Roman" w:hAnsi="Times New Roman" w:cs="Times New Roman"/>
          <w:spacing w:val="-1"/>
        </w:rPr>
        <w:t>about</w:t>
      </w:r>
      <w:r w:rsidRPr="00C62E7A">
        <w:rPr>
          <w:rFonts w:ascii="Times New Roman" w:hAnsi="Times New Roman" w:cs="Times New Roman"/>
        </w:rPr>
        <w:t xml:space="preserve"> </w:t>
      </w:r>
      <w:r w:rsidRPr="00C62E7A">
        <w:rPr>
          <w:rFonts w:ascii="Times New Roman" w:hAnsi="Times New Roman" w:cs="Times New Roman"/>
          <w:spacing w:val="-1"/>
        </w:rPr>
        <w:t>you with</w:t>
      </w:r>
      <w:r w:rsidRPr="00C62E7A">
        <w:rPr>
          <w:rFonts w:ascii="Times New Roman" w:hAnsi="Times New Roman" w:cs="Times New Roman"/>
          <w:spacing w:val="2"/>
        </w:rPr>
        <w:t xml:space="preserve"> </w:t>
      </w:r>
      <w:r w:rsidRPr="00C62E7A">
        <w:rPr>
          <w:rFonts w:ascii="Times New Roman" w:hAnsi="Times New Roman" w:cs="Times New Roman"/>
          <w:spacing w:val="-1"/>
        </w:rPr>
        <w:t>the</w:t>
      </w:r>
      <w:r w:rsidRPr="00C62E7A">
        <w:rPr>
          <w:rFonts w:ascii="Times New Roman" w:hAnsi="Times New Roman" w:cs="Times New Roman"/>
        </w:rPr>
        <w:t xml:space="preserve"> </w:t>
      </w:r>
      <w:r w:rsidRPr="00C62E7A">
        <w:rPr>
          <w:rFonts w:ascii="Times New Roman" w:hAnsi="Times New Roman" w:cs="Times New Roman"/>
          <w:spacing w:val="-1"/>
        </w:rPr>
        <w:t>Judge</w:t>
      </w:r>
      <w:r w:rsidRPr="00C62E7A">
        <w:rPr>
          <w:rFonts w:ascii="Times New Roman" w:hAnsi="Times New Roman" w:cs="Times New Roman"/>
        </w:rPr>
        <w:t xml:space="preserve"> </w:t>
      </w:r>
      <w:r w:rsidRPr="00C62E7A">
        <w:rPr>
          <w:rFonts w:ascii="Times New Roman" w:hAnsi="Times New Roman" w:cs="Times New Roman"/>
          <w:spacing w:val="-1"/>
        </w:rPr>
        <w:t>and</w:t>
      </w:r>
      <w:r w:rsidRPr="00C62E7A">
        <w:rPr>
          <w:rFonts w:ascii="Times New Roman" w:hAnsi="Times New Roman" w:cs="Times New Roman"/>
          <w:spacing w:val="-2"/>
        </w:rPr>
        <w:t xml:space="preserve"> </w:t>
      </w:r>
      <w:r w:rsidRPr="00C62E7A">
        <w:rPr>
          <w:rFonts w:ascii="Times New Roman" w:hAnsi="Times New Roman" w:cs="Times New Roman"/>
        </w:rPr>
        <w:t>other</w:t>
      </w:r>
      <w:r w:rsidRPr="00C62E7A">
        <w:rPr>
          <w:rFonts w:ascii="Times New Roman" w:hAnsi="Times New Roman" w:cs="Times New Roman"/>
          <w:spacing w:val="-1"/>
        </w:rPr>
        <w:t xml:space="preserve"> ACDC Team </w:t>
      </w:r>
      <w:r w:rsidRPr="00C62E7A">
        <w:rPr>
          <w:rFonts w:ascii="Times New Roman" w:hAnsi="Times New Roman" w:cs="Times New Roman"/>
        </w:rPr>
        <w:t>members.</w:t>
      </w:r>
      <w:r w:rsidRPr="00C62E7A">
        <w:rPr>
          <w:rFonts w:ascii="Times New Roman" w:hAnsi="Times New Roman" w:cs="Times New Roman"/>
          <w:spacing w:val="-2"/>
        </w:rPr>
        <w:t xml:space="preserve"> </w:t>
      </w:r>
      <w:r w:rsidRPr="00C62E7A">
        <w:rPr>
          <w:rFonts w:ascii="Times New Roman" w:hAnsi="Times New Roman" w:cs="Times New Roman"/>
          <w:spacing w:val="-1"/>
        </w:rPr>
        <w:t>Your Agent will report</w:t>
      </w:r>
      <w:r w:rsidRPr="00C62E7A">
        <w:rPr>
          <w:rFonts w:ascii="Times New Roman" w:hAnsi="Times New Roman" w:cs="Times New Roman"/>
        </w:rPr>
        <w:t xml:space="preserve"> </w:t>
      </w:r>
      <w:r w:rsidRPr="00C62E7A">
        <w:rPr>
          <w:rFonts w:ascii="Times New Roman" w:hAnsi="Times New Roman" w:cs="Times New Roman"/>
          <w:spacing w:val="-1"/>
        </w:rPr>
        <w:t>drug</w:t>
      </w:r>
      <w:r w:rsidRPr="00C62E7A">
        <w:rPr>
          <w:rFonts w:ascii="Times New Roman" w:hAnsi="Times New Roman" w:cs="Times New Roman"/>
          <w:spacing w:val="-2"/>
        </w:rPr>
        <w:t xml:space="preserve"> </w:t>
      </w:r>
      <w:r w:rsidRPr="00C62E7A">
        <w:rPr>
          <w:rFonts w:ascii="Times New Roman" w:hAnsi="Times New Roman" w:cs="Times New Roman"/>
          <w:spacing w:val="-1"/>
        </w:rPr>
        <w:t>test</w:t>
      </w:r>
      <w:r w:rsidRPr="00C62E7A">
        <w:rPr>
          <w:rFonts w:ascii="Times New Roman" w:hAnsi="Times New Roman" w:cs="Times New Roman"/>
          <w:spacing w:val="63"/>
        </w:rPr>
        <w:t xml:space="preserve"> </w:t>
      </w:r>
      <w:r w:rsidRPr="00C62E7A">
        <w:rPr>
          <w:rFonts w:ascii="Times New Roman" w:hAnsi="Times New Roman" w:cs="Times New Roman"/>
          <w:spacing w:val="-1"/>
        </w:rPr>
        <w:t>results</w:t>
      </w:r>
      <w:r w:rsidRPr="00C62E7A">
        <w:rPr>
          <w:rFonts w:ascii="Times New Roman" w:hAnsi="Times New Roman" w:cs="Times New Roman"/>
        </w:rPr>
        <w:t xml:space="preserve"> </w:t>
      </w:r>
      <w:r w:rsidRPr="00C62E7A">
        <w:rPr>
          <w:rFonts w:ascii="Times New Roman" w:hAnsi="Times New Roman" w:cs="Times New Roman"/>
          <w:spacing w:val="-1"/>
        </w:rPr>
        <w:t>and</w:t>
      </w:r>
      <w:r w:rsidRPr="00C62E7A">
        <w:rPr>
          <w:rFonts w:ascii="Times New Roman" w:hAnsi="Times New Roman" w:cs="Times New Roman"/>
          <w:spacing w:val="-2"/>
        </w:rPr>
        <w:t xml:space="preserve"> </w:t>
      </w:r>
      <w:r w:rsidRPr="00C62E7A">
        <w:rPr>
          <w:rFonts w:ascii="Times New Roman" w:hAnsi="Times New Roman" w:cs="Times New Roman"/>
          <w:spacing w:val="-1"/>
        </w:rPr>
        <w:t>provide</w:t>
      </w:r>
      <w:r w:rsidRPr="00C62E7A">
        <w:rPr>
          <w:rFonts w:ascii="Times New Roman" w:hAnsi="Times New Roman" w:cs="Times New Roman"/>
        </w:rPr>
        <w:t xml:space="preserve"> </w:t>
      </w:r>
      <w:r w:rsidRPr="00C62E7A">
        <w:rPr>
          <w:rFonts w:ascii="Times New Roman" w:hAnsi="Times New Roman" w:cs="Times New Roman"/>
          <w:spacing w:val="-1"/>
        </w:rPr>
        <w:t>updates</w:t>
      </w:r>
      <w:r w:rsidRPr="00C62E7A">
        <w:rPr>
          <w:rFonts w:ascii="Times New Roman" w:hAnsi="Times New Roman" w:cs="Times New Roman"/>
        </w:rPr>
        <w:t xml:space="preserve"> </w:t>
      </w:r>
      <w:r w:rsidRPr="00C62E7A">
        <w:rPr>
          <w:rFonts w:ascii="Times New Roman" w:hAnsi="Times New Roman" w:cs="Times New Roman"/>
          <w:spacing w:val="-1"/>
        </w:rPr>
        <w:t>on employment</w:t>
      </w:r>
      <w:r w:rsidRPr="00C62E7A">
        <w:rPr>
          <w:rFonts w:ascii="Times New Roman" w:hAnsi="Times New Roman" w:cs="Times New Roman"/>
        </w:rPr>
        <w:t xml:space="preserve"> </w:t>
      </w:r>
      <w:r w:rsidRPr="00C62E7A">
        <w:rPr>
          <w:rFonts w:ascii="Times New Roman" w:hAnsi="Times New Roman" w:cs="Times New Roman"/>
          <w:spacing w:val="-1"/>
        </w:rPr>
        <w:t>or other requirements</w:t>
      </w:r>
      <w:r w:rsidRPr="00C62E7A">
        <w:rPr>
          <w:rFonts w:ascii="Times New Roman" w:hAnsi="Times New Roman" w:cs="Times New Roman"/>
        </w:rPr>
        <w:t xml:space="preserve"> </w:t>
      </w:r>
      <w:r w:rsidRPr="00C62E7A">
        <w:rPr>
          <w:rFonts w:ascii="Times New Roman" w:hAnsi="Times New Roman" w:cs="Times New Roman"/>
          <w:spacing w:val="-1"/>
        </w:rPr>
        <w:t>that</w:t>
      </w:r>
      <w:r w:rsidRPr="00C62E7A">
        <w:rPr>
          <w:rFonts w:ascii="Times New Roman" w:hAnsi="Times New Roman" w:cs="Times New Roman"/>
          <w:spacing w:val="-2"/>
        </w:rPr>
        <w:t xml:space="preserve"> </w:t>
      </w:r>
      <w:r w:rsidRPr="00C62E7A">
        <w:rPr>
          <w:rFonts w:ascii="Times New Roman" w:hAnsi="Times New Roman" w:cs="Times New Roman"/>
        </w:rPr>
        <w:t>you</w:t>
      </w:r>
      <w:r w:rsidRPr="00C62E7A">
        <w:rPr>
          <w:rFonts w:ascii="Times New Roman" w:hAnsi="Times New Roman" w:cs="Times New Roman"/>
          <w:spacing w:val="-1"/>
        </w:rPr>
        <w:t xml:space="preserve"> </w:t>
      </w:r>
      <w:r w:rsidRPr="00C62E7A">
        <w:rPr>
          <w:rFonts w:ascii="Times New Roman" w:hAnsi="Times New Roman" w:cs="Times New Roman"/>
        </w:rPr>
        <w:t>must</w:t>
      </w:r>
      <w:r w:rsidRPr="00C62E7A">
        <w:rPr>
          <w:rFonts w:ascii="Times New Roman" w:hAnsi="Times New Roman" w:cs="Times New Roman"/>
          <w:spacing w:val="-2"/>
        </w:rPr>
        <w:t xml:space="preserve"> </w:t>
      </w:r>
      <w:r w:rsidRPr="00C62E7A">
        <w:rPr>
          <w:rFonts w:ascii="Times New Roman" w:hAnsi="Times New Roman" w:cs="Times New Roman"/>
        </w:rPr>
        <w:t>meet</w:t>
      </w:r>
      <w:r w:rsidRPr="00C62E7A">
        <w:rPr>
          <w:rFonts w:ascii="Times New Roman" w:hAnsi="Times New Roman" w:cs="Times New Roman"/>
          <w:spacing w:val="81"/>
        </w:rPr>
        <w:t xml:space="preserve"> </w:t>
      </w:r>
      <w:r w:rsidRPr="00C62E7A">
        <w:rPr>
          <w:rFonts w:ascii="Times New Roman" w:hAnsi="Times New Roman" w:cs="Times New Roman"/>
        </w:rPr>
        <w:t>in</w:t>
      </w:r>
      <w:r w:rsidRPr="00C62E7A">
        <w:rPr>
          <w:rFonts w:ascii="Times New Roman" w:hAnsi="Times New Roman" w:cs="Times New Roman"/>
          <w:spacing w:val="-1"/>
        </w:rPr>
        <w:t xml:space="preserve"> order to</w:t>
      </w:r>
      <w:r w:rsidRPr="00C62E7A">
        <w:rPr>
          <w:rFonts w:ascii="Times New Roman" w:hAnsi="Times New Roman" w:cs="Times New Roman"/>
        </w:rPr>
        <w:t xml:space="preserve"> </w:t>
      </w:r>
      <w:r w:rsidRPr="00C62E7A">
        <w:rPr>
          <w:rFonts w:ascii="Times New Roman" w:hAnsi="Times New Roman" w:cs="Times New Roman"/>
          <w:spacing w:val="-1"/>
        </w:rPr>
        <w:t>complete</w:t>
      </w:r>
      <w:r w:rsidRPr="00C62E7A">
        <w:rPr>
          <w:rFonts w:ascii="Times New Roman" w:hAnsi="Times New Roman" w:cs="Times New Roman"/>
        </w:rPr>
        <w:t xml:space="preserve"> the </w:t>
      </w:r>
      <w:r w:rsidR="001B3F52" w:rsidRPr="00C62E7A">
        <w:rPr>
          <w:rFonts w:ascii="Times New Roman" w:hAnsi="Times New Roman" w:cs="Times New Roman"/>
          <w:spacing w:val="-1"/>
        </w:rPr>
        <w:t>program.</w:t>
      </w:r>
    </w:p>
    <w:p w14:paraId="52836833" w14:textId="299E98C4" w:rsidR="00306616" w:rsidRPr="00C62E7A" w:rsidRDefault="00306616" w:rsidP="001B3F52">
      <w:pPr>
        <w:pStyle w:val="BodyText"/>
        <w:widowControl/>
        <w:kinsoku w:val="0"/>
        <w:overflowPunct w:val="0"/>
        <w:spacing w:after="240" w:line="276" w:lineRule="auto"/>
        <w:ind w:left="100" w:right="-10" w:firstLine="0"/>
        <w:jc w:val="both"/>
        <w:rPr>
          <w:rFonts w:ascii="Times New Roman" w:hAnsi="Times New Roman" w:cs="Times New Roman"/>
          <w:spacing w:val="-1"/>
        </w:rPr>
      </w:pPr>
      <w:r w:rsidRPr="00C62E7A">
        <w:rPr>
          <w:rFonts w:ascii="Times New Roman" w:hAnsi="Times New Roman" w:cs="Times New Roman"/>
          <w:spacing w:val="-1"/>
        </w:rPr>
        <w:t xml:space="preserve">You will </w:t>
      </w:r>
      <w:r w:rsidRPr="00C62E7A">
        <w:rPr>
          <w:rFonts w:ascii="Times New Roman" w:hAnsi="Times New Roman" w:cs="Times New Roman"/>
        </w:rPr>
        <w:t>meet</w:t>
      </w:r>
      <w:r w:rsidRPr="00C62E7A">
        <w:rPr>
          <w:rFonts w:ascii="Times New Roman" w:hAnsi="Times New Roman" w:cs="Times New Roman"/>
          <w:spacing w:val="-2"/>
        </w:rPr>
        <w:t xml:space="preserve"> </w:t>
      </w:r>
      <w:r w:rsidRPr="00C62E7A">
        <w:rPr>
          <w:rFonts w:ascii="Times New Roman" w:hAnsi="Times New Roman" w:cs="Times New Roman"/>
          <w:spacing w:val="-1"/>
        </w:rPr>
        <w:t xml:space="preserve">on </w:t>
      </w:r>
      <w:r w:rsidRPr="00C62E7A">
        <w:rPr>
          <w:rFonts w:ascii="Times New Roman" w:hAnsi="Times New Roman" w:cs="Times New Roman"/>
        </w:rPr>
        <w:t>a</w:t>
      </w:r>
      <w:r w:rsidRPr="00C62E7A">
        <w:rPr>
          <w:rFonts w:ascii="Times New Roman" w:hAnsi="Times New Roman" w:cs="Times New Roman"/>
          <w:spacing w:val="-2"/>
        </w:rPr>
        <w:t xml:space="preserve"> </w:t>
      </w:r>
      <w:r w:rsidRPr="00C62E7A">
        <w:rPr>
          <w:rFonts w:ascii="Times New Roman" w:hAnsi="Times New Roman" w:cs="Times New Roman"/>
          <w:spacing w:val="-1"/>
        </w:rPr>
        <w:t>regular basis</w:t>
      </w:r>
      <w:r w:rsidRPr="00C62E7A">
        <w:rPr>
          <w:rFonts w:ascii="Times New Roman" w:hAnsi="Times New Roman" w:cs="Times New Roman"/>
        </w:rPr>
        <w:t xml:space="preserve"> </w:t>
      </w:r>
      <w:r w:rsidRPr="00C62E7A">
        <w:rPr>
          <w:rFonts w:ascii="Times New Roman" w:hAnsi="Times New Roman" w:cs="Times New Roman"/>
          <w:spacing w:val="-1"/>
        </w:rPr>
        <w:t>with your Agent</w:t>
      </w:r>
      <w:r w:rsidRPr="00C62E7A">
        <w:rPr>
          <w:rFonts w:ascii="Times New Roman" w:hAnsi="Times New Roman" w:cs="Times New Roman"/>
        </w:rPr>
        <w:t>.</w:t>
      </w:r>
      <w:r w:rsidRPr="00C62E7A">
        <w:rPr>
          <w:rFonts w:ascii="Times New Roman" w:hAnsi="Times New Roman" w:cs="Times New Roman"/>
          <w:spacing w:val="-2"/>
        </w:rPr>
        <w:t xml:space="preserve"> </w:t>
      </w:r>
      <w:r w:rsidRPr="00C62E7A">
        <w:rPr>
          <w:rFonts w:ascii="Times New Roman" w:hAnsi="Times New Roman" w:cs="Times New Roman"/>
          <w:spacing w:val="-1"/>
        </w:rPr>
        <w:t xml:space="preserve">Your Agent will </w:t>
      </w:r>
      <w:r w:rsidRPr="00C62E7A">
        <w:rPr>
          <w:rFonts w:ascii="Times New Roman" w:hAnsi="Times New Roman" w:cs="Times New Roman"/>
        </w:rPr>
        <w:t>set</w:t>
      </w:r>
      <w:r w:rsidRPr="00C62E7A">
        <w:rPr>
          <w:rFonts w:ascii="Times New Roman" w:hAnsi="Times New Roman" w:cs="Times New Roman"/>
          <w:spacing w:val="-2"/>
        </w:rPr>
        <w:t xml:space="preserve"> </w:t>
      </w:r>
      <w:r w:rsidRPr="00C62E7A">
        <w:rPr>
          <w:rFonts w:ascii="Times New Roman" w:hAnsi="Times New Roman" w:cs="Times New Roman"/>
        </w:rPr>
        <w:t>up</w:t>
      </w:r>
      <w:r w:rsidRPr="00C62E7A">
        <w:rPr>
          <w:rFonts w:ascii="Times New Roman" w:hAnsi="Times New Roman" w:cs="Times New Roman"/>
          <w:spacing w:val="-2"/>
        </w:rPr>
        <w:t xml:space="preserve"> </w:t>
      </w:r>
      <w:r w:rsidRPr="00C62E7A">
        <w:rPr>
          <w:rFonts w:ascii="Times New Roman" w:hAnsi="Times New Roman" w:cs="Times New Roman"/>
        </w:rPr>
        <w:t>a</w:t>
      </w:r>
      <w:r w:rsidRPr="00C62E7A">
        <w:rPr>
          <w:rFonts w:ascii="Times New Roman" w:hAnsi="Times New Roman" w:cs="Times New Roman"/>
          <w:spacing w:val="2"/>
        </w:rPr>
        <w:t xml:space="preserve"> </w:t>
      </w:r>
      <w:r w:rsidRPr="00C62E7A">
        <w:rPr>
          <w:rFonts w:ascii="Times New Roman" w:hAnsi="Times New Roman" w:cs="Times New Roman"/>
          <w:spacing w:val="-1"/>
        </w:rPr>
        <w:t>schedule</w:t>
      </w:r>
      <w:r w:rsidRPr="00C62E7A">
        <w:rPr>
          <w:rFonts w:ascii="Times New Roman" w:hAnsi="Times New Roman" w:cs="Times New Roman"/>
        </w:rPr>
        <w:t xml:space="preserve"> </w:t>
      </w:r>
      <w:r w:rsidRPr="00C62E7A">
        <w:rPr>
          <w:rFonts w:ascii="Times New Roman" w:hAnsi="Times New Roman" w:cs="Times New Roman"/>
          <w:spacing w:val="-1"/>
        </w:rPr>
        <w:t xml:space="preserve">with </w:t>
      </w:r>
      <w:r w:rsidR="00621D94" w:rsidRPr="00C62E7A">
        <w:rPr>
          <w:rFonts w:ascii="Times New Roman" w:hAnsi="Times New Roman" w:cs="Times New Roman"/>
          <w:spacing w:val="-1"/>
        </w:rPr>
        <w:t>you,</w:t>
      </w:r>
      <w:r w:rsidRPr="00C62E7A">
        <w:rPr>
          <w:rFonts w:ascii="Times New Roman" w:hAnsi="Times New Roman" w:cs="Times New Roman"/>
          <w:spacing w:val="75"/>
        </w:rPr>
        <w:t xml:space="preserve"> </w:t>
      </w:r>
      <w:r w:rsidRPr="00C62E7A">
        <w:rPr>
          <w:rFonts w:ascii="Times New Roman" w:hAnsi="Times New Roman" w:cs="Times New Roman"/>
        </w:rPr>
        <w:t>so</w:t>
      </w:r>
      <w:r w:rsidRPr="00C62E7A">
        <w:rPr>
          <w:rFonts w:ascii="Times New Roman" w:hAnsi="Times New Roman" w:cs="Times New Roman"/>
          <w:spacing w:val="-2"/>
        </w:rPr>
        <w:t xml:space="preserve"> </w:t>
      </w:r>
      <w:r w:rsidRPr="00C62E7A">
        <w:rPr>
          <w:rFonts w:ascii="Times New Roman" w:hAnsi="Times New Roman" w:cs="Times New Roman"/>
          <w:spacing w:val="-1"/>
        </w:rPr>
        <w:t>you know</w:t>
      </w:r>
      <w:r w:rsidRPr="00C62E7A">
        <w:rPr>
          <w:rFonts w:ascii="Times New Roman" w:hAnsi="Times New Roman" w:cs="Times New Roman"/>
          <w:spacing w:val="-2"/>
        </w:rPr>
        <w:t xml:space="preserve"> </w:t>
      </w:r>
      <w:r w:rsidRPr="00C62E7A">
        <w:rPr>
          <w:rFonts w:ascii="Times New Roman" w:hAnsi="Times New Roman" w:cs="Times New Roman"/>
          <w:spacing w:val="-1"/>
        </w:rPr>
        <w:t>when to</w:t>
      </w:r>
      <w:r w:rsidRPr="00C62E7A">
        <w:rPr>
          <w:rFonts w:ascii="Times New Roman" w:hAnsi="Times New Roman" w:cs="Times New Roman"/>
          <w:spacing w:val="-2"/>
        </w:rPr>
        <w:t xml:space="preserve"> </w:t>
      </w:r>
      <w:r w:rsidRPr="00C62E7A">
        <w:rPr>
          <w:rFonts w:ascii="Times New Roman" w:hAnsi="Times New Roman" w:cs="Times New Roman"/>
        </w:rPr>
        <w:t>report</w:t>
      </w:r>
      <w:r w:rsidRPr="00C62E7A">
        <w:rPr>
          <w:rFonts w:ascii="Times New Roman" w:hAnsi="Times New Roman" w:cs="Times New Roman"/>
          <w:spacing w:val="-2"/>
        </w:rPr>
        <w:t xml:space="preserve"> </w:t>
      </w:r>
      <w:r w:rsidRPr="00C62E7A">
        <w:rPr>
          <w:rFonts w:ascii="Times New Roman" w:hAnsi="Times New Roman" w:cs="Times New Roman"/>
        </w:rPr>
        <w:t>to</w:t>
      </w:r>
      <w:r w:rsidRPr="00C62E7A">
        <w:rPr>
          <w:rFonts w:ascii="Times New Roman" w:hAnsi="Times New Roman" w:cs="Times New Roman"/>
          <w:spacing w:val="-2"/>
        </w:rPr>
        <w:t xml:space="preserve"> </w:t>
      </w:r>
      <w:r w:rsidRPr="00C62E7A">
        <w:rPr>
          <w:rFonts w:ascii="Times New Roman" w:hAnsi="Times New Roman" w:cs="Times New Roman"/>
          <w:spacing w:val="-1"/>
        </w:rPr>
        <w:t>them.</w:t>
      </w:r>
      <w:r w:rsidRPr="00C62E7A">
        <w:rPr>
          <w:rFonts w:ascii="Times New Roman" w:hAnsi="Times New Roman" w:cs="Times New Roman"/>
        </w:rPr>
        <w:t xml:space="preserve">  As </w:t>
      </w:r>
      <w:r w:rsidRPr="00C62E7A">
        <w:rPr>
          <w:rFonts w:ascii="Times New Roman" w:hAnsi="Times New Roman" w:cs="Times New Roman"/>
          <w:spacing w:val="-1"/>
        </w:rPr>
        <w:t>you progress</w:t>
      </w:r>
      <w:r w:rsidRPr="00C62E7A">
        <w:rPr>
          <w:rFonts w:ascii="Times New Roman" w:hAnsi="Times New Roman" w:cs="Times New Roman"/>
        </w:rPr>
        <w:t xml:space="preserve"> </w:t>
      </w:r>
      <w:r w:rsidRPr="00C62E7A">
        <w:rPr>
          <w:rFonts w:ascii="Times New Roman" w:hAnsi="Times New Roman" w:cs="Times New Roman"/>
          <w:spacing w:val="-1"/>
        </w:rPr>
        <w:t>through the</w:t>
      </w:r>
      <w:r w:rsidRPr="00C62E7A">
        <w:rPr>
          <w:rFonts w:ascii="Times New Roman" w:hAnsi="Times New Roman" w:cs="Times New Roman"/>
          <w:spacing w:val="2"/>
        </w:rPr>
        <w:t xml:space="preserve"> </w:t>
      </w:r>
      <w:r w:rsidRPr="00C62E7A">
        <w:rPr>
          <w:rFonts w:ascii="Times New Roman" w:hAnsi="Times New Roman" w:cs="Times New Roman"/>
          <w:spacing w:val="-1"/>
        </w:rPr>
        <w:t>program,</w:t>
      </w:r>
      <w:r w:rsidRPr="00C62E7A">
        <w:rPr>
          <w:rFonts w:ascii="Times New Roman" w:hAnsi="Times New Roman" w:cs="Times New Roman"/>
          <w:spacing w:val="-2"/>
        </w:rPr>
        <w:t xml:space="preserve"> </w:t>
      </w:r>
      <w:r w:rsidRPr="00C62E7A">
        <w:rPr>
          <w:rFonts w:ascii="Times New Roman" w:hAnsi="Times New Roman" w:cs="Times New Roman"/>
          <w:spacing w:val="-1"/>
        </w:rPr>
        <w:t>the</w:t>
      </w:r>
      <w:r w:rsidRPr="00C62E7A">
        <w:rPr>
          <w:rFonts w:ascii="Times New Roman" w:hAnsi="Times New Roman" w:cs="Times New Roman"/>
          <w:spacing w:val="69"/>
        </w:rPr>
        <w:t xml:space="preserve"> </w:t>
      </w:r>
      <w:r w:rsidRPr="00C62E7A">
        <w:rPr>
          <w:rFonts w:ascii="Times New Roman" w:hAnsi="Times New Roman" w:cs="Times New Roman"/>
          <w:spacing w:val="-1"/>
        </w:rPr>
        <w:t>frequency of contacts</w:t>
      </w:r>
      <w:r w:rsidRPr="00C62E7A">
        <w:rPr>
          <w:rFonts w:ascii="Times New Roman" w:hAnsi="Times New Roman" w:cs="Times New Roman"/>
          <w:spacing w:val="2"/>
        </w:rPr>
        <w:t xml:space="preserve"> </w:t>
      </w:r>
      <w:r w:rsidRPr="00C62E7A">
        <w:rPr>
          <w:rFonts w:ascii="Times New Roman" w:hAnsi="Times New Roman" w:cs="Times New Roman"/>
          <w:spacing w:val="-1"/>
        </w:rPr>
        <w:t>with your Agent may</w:t>
      </w:r>
      <w:r w:rsidRPr="00C62E7A">
        <w:rPr>
          <w:rFonts w:ascii="Times New Roman" w:hAnsi="Times New Roman" w:cs="Times New Roman"/>
          <w:spacing w:val="2"/>
        </w:rPr>
        <w:t xml:space="preserve"> </w:t>
      </w:r>
      <w:r w:rsidR="001B3F52" w:rsidRPr="00C62E7A">
        <w:rPr>
          <w:rFonts w:ascii="Times New Roman" w:hAnsi="Times New Roman" w:cs="Times New Roman"/>
          <w:spacing w:val="-1"/>
        </w:rPr>
        <w:t>decrease.</w:t>
      </w:r>
    </w:p>
    <w:p w14:paraId="16413B34" w14:textId="77777777" w:rsidR="00306616" w:rsidRPr="00C62E7A" w:rsidRDefault="00306616" w:rsidP="001B3F52">
      <w:pPr>
        <w:pStyle w:val="BodyText"/>
        <w:widowControl/>
        <w:kinsoku w:val="0"/>
        <w:overflowPunct w:val="0"/>
        <w:spacing w:before="48" w:after="240" w:line="276" w:lineRule="auto"/>
        <w:ind w:left="120" w:right="-10" w:firstLine="0"/>
        <w:jc w:val="both"/>
        <w:rPr>
          <w:rFonts w:ascii="Times New Roman" w:hAnsi="Times New Roman" w:cs="Times New Roman"/>
          <w:spacing w:val="-1"/>
        </w:rPr>
      </w:pPr>
      <w:r w:rsidRPr="00C62E7A">
        <w:rPr>
          <w:rFonts w:ascii="Times New Roman" w:hAnsi="Times New Roman" w:cs="Times New Roman"/>
          <w:spacing w:val="-1"/>
        </w:rPr>
        <w:lastRenderedPageBreak/>
        <w:t>Your Agent will make</w:t>
      </w:r>
      <w:r w:rsidRPr="00C62E7A">
        <w:rPr>
          <w:rFonts w:ascii="Times New Roman" w:hAnsi="Times New Roman" w:cs="Times New Roman"/>
        </w:rPr>
        <w:t xml:space="preserve"> </w:t>
      </w:r>
      <w:r w:rsidRPr="00C62E7A">
        <w:rPr>
          <w:rFonts w:ascii="Times New Roman" w:hAnsi="Times New Roman" w:cs="Times New Roman"/>
          <w:spacing w:val="-1"/>
        </w:rPr>
        <w:t>announced</w:t>
      </w:r>
      <w:r w:rsidRPr="00C62E7A">
        <w:rPr>
          <w:rFonts w:ascii="Times New Roman" w:hAnsi="Times New Roman" w:cs="Times New Roman"/>
          <w:spacing w:val="-2"/>
        </w:rPr>
        <w:t xml:space="preserve"> </w:t>
      </w:r>
      <w:r w:rsidRPr="00C62E7A">
        <w:rPr>
          <w:rFonts w:ascii="Times New Roman" w:hAnsi="Times New Roman" w:cs="Times New Roman"/>
          <w:spacing w:val="-1"/>
        </w:rPr>
        <w:t>or unannounced</w:t>
      </w:r>
      <w:r w:rsidRPr="00C62E7A">
        <w:rPr>
          <w:rFonts w:ascii="Times New Roman" w:hAnsi="Times New Roman" w:cs="Times New Roman"/>
          <w:spacing w:val="-2"/>
        </w:rPr>
        <w:t xml:space="preserve"> </w:t>
      </w:r>
      <w:r w:rsidRPr="00C62E7A">
        <w:rPr>
          <w:rFonts w:ascii="Times New Roman" w:hAnsi="Times New Roman" w:cs="Times New Roman"/>
          <w:spacing w:val="-1"/>
        </w:rPr>
        <w:t>visits</w:t>
      </w:r>
      <w:r w:rsidRPr="00C62E7A">
        <w:rPr>
          <w:rFonts w:ascii="Times New Roman" w:hAnsi="Times New Roman" w:cs="Times New Roman"/>
        </w:rPr>
        <w:t xml:space="preserve"> </w:t>
      </w:r>
      <w:r w:rsidRPr="00C62E7A">
        <w:rPr>
          <w:rFonts w:ascii="Times New Roman" w:hAnsi="Times New Roman" w:cs="Times New Roman"/>
          <w:spacing w:val="-1"/>
        </w:rPr>
        <w:t>to</w:t>
      </w:r>
      <w:r w:rsidRPr="00C62E7A">
        <w:rPr>
          <w:rFonts w:ascii="Times New Roman" w:hAnsi="Times New Roman" w:cs="Times New Roman"/>
          <w:spacing w:val="-2"/>
        </w:rPr>
        <w:t xml:space="preserve"> </w:t>
      </w:r>
      <w:r w:rsidRPr="00C62E7A">
        <w:rPr>
          <w:rFonts w:ascii="Times New Roman" w:hAnsi="Times New Roman" w:cs="Times New Roman"/>
          <w:spacing w:val="-1"/>
        </w:rPr>
        <w:t>your home</w:t>
      </w:r>
      <w:r w:rsidRPr="00C62E7A">
        <w:rPr>
          <w:rFonts w:ascii="Times New Roman" w:hAnsi="Times New Roman" w:cs="Times New Roman"/>
          <w:spacing w:val="2"/>
        </w:rPr>
        <w:t xml:space="preserve"> </w:t>
      </w:r>
      <w:r w:rsidRPr="00C62E7A">
        <w:rPr>
          <w:rFonts w:ascii="Times New Roman" w:hAnsi="Times New Roman" w:cs="Times New Roman"/>
        </w:rPr>
        <w:t>and</w:t>
      </w:r>
      <w:r w:rsidRPr="00C62E7A">
        <w:rPr>
          <w:rFonts w:ascii="Times New Roman" w:hAnsi="Times New Roman" w:cs="Times New Roman"/>
          <w:spacing w:val="-2"/>
        </w:rPr>
        <w:t xml:space="preserve"> </w:t>
      </w:r>
      <w:r w:rsidRPr="00C62E7A">
        <w:rPr>
          <w:rFonts w:ascii="Times New Roman" w:hAnsi="Times New Roman" w:cs="Times New Roman"/>
          <w:spacing w:val="-1"/>
        </w:rPr>
        <w:t xml:space="preserve">may check </w:t>
      </w:r>
      <w:r w:rsidRPr="00C62E7A">
        <w:rPr>
          <w:rFonts w:ascii="Times New Roman" w:hAnsi="Times New Roman" w:cs="Times New Roman"/>
        </w:rPr>
        <w:t>in</w:t>
      </w:r>
      <w:r w:rsidRPr="00C62E7A">
        <w:rPr>
          <w:rFonts w:ascii="Times New Roman" w:hAnsi="Times New Roman" w:cs="Times New Roman"/>
          <w:spacing w:val="79"/>
        </w:rPr>
        <w:t xml:space="preserve"> </w:t>
      </w:r>
      <w:r w:rsidRPr="00C62E7A">
        <w:rPr>
          <w:rFonts w:ascii="Times New Roman" w:hAnsi="Times New Roman" w:cs="Times New Roman"/>
          <w:spacing w:val="-1"/>
        </w:rPr>
        <w:t>with your work supervisor,</w:t>
      </w:r>
      <w:r w:rsidRPr="00C62E7A">
        <w:rPr>
          <w:rFonts w:ascii="Times New Roman" w:hAnsi="Times New Roman" w:cs="Times New Roman"/>
          <w:spacing w:val="-2"/>
        </w:rPr>
        <w:t xml:space="preserve"> </w:t>
      </w:r>
      <w:r w:rsidRPr="00C62E7A">
        <w:rPr>
          <w:rFonts w:ascii="Times New Roman" w:hAnsi="Times New Roman" w:cs="Times New Roman"/>
          <w:spacing w:val="-1"/>
        </w:rPr>
        <w:t>school officials,</w:t>
      </w:r>
      <w:r w:rsidRPr="00C62E7A">
        <w:rPr>
          <w:rFonts w:ascii="Times New Roman" w:hAnsi="Times New Roman" w:cs="Times New Roman"/>
          <w:spacing w:val="-2"/>
        </w:rPr>
        <w:t xml:space="preserve"> </w:t>
      </w:r>
      <w:r w:rsidRPr="00C62E7A">
        <w:rPr>
          <w:rFonts w:ascii="Times New Roman" w:hAnsi="Times New Roman" w:cs="Times New Roman"/>
          <w:spacing w:val="-1"/>
        </w:rPr>
        <w:t>physicians,</w:t>
      </w:r>
      <w:r w:rsidRPr="00C62E7A">
        <w:rPr>
          <w:rFonts w:ascii="Times New Roman" w:hAnsi="Times New Roman" w:cs="Times New Roman"/>
          <w:spacing w:val="-2"/>
        </w:rPr>
        <w:t xml:space="preserve"> </w:t>
      </w:r>
      <w:r w:rsidRPr="00C62E7A">
        <w:rPr>
          <w:rFonts w:ascii="Times New Roman" w:hAnsi="Times New Roman" w:cs="Times New Roman"/>
          <w:spacing w:val="-1"/>
        </w:rPr>
        <w:t>counselors</w:t>
      </w:r>
      <w:r w:rsidRPr="00C62E7A">
        <w:rPr>
          <w:rFonts w:ascii="Times New Roman" w:hAnsi="Times New Roman" w:cs="Times New Roman"/>
        </w:rPr>
        <w:t xml:space="preserve"> </w:t>
      </w:r>
      <w:r w:rsidRPr="00C62E7A">
        <w:rPr>
          <w:rFonts w:ascii="Times New Roman" w:hAnsi="Times New Roman" w:cs="Times New Roman"/>
          <w:spacing w:val="-2"/>
        </w:rPr>
        <w:t xml:space="preserve">and </w:t>
      </w:r>
      <w:r w:rsidRPr="00C62E7A">
        <w:rPr>
          <w:rFonts w:ascii="Times New Roman" w:hAnsi="Times New Roman" w:cs="Times New Roman"/>
          <w:spacing w:val="-1"/>
        </w:rPr>
        <w:t xml:space="preserve">any </w:t>
      </w:r>
      <w:r w:rsidRPr="00C62E7A">
        <w:rPr>
          <w:rFonts w:ascii="Times New Roman" w:hAnsi="Times New Roman" w:cs="Times New Roman"/>
        </w:rPr>
        <w:t>other</w:t>
      </w:r>
      <w:r w:rsidRPr="00C62E7A">
        <w:rPr>
          <w:rFonts w:ascii="Times New Roman" w:hAnsi="Times New Roman" w:cs="Times New Roman"/>
          <w:spacing w:val="-1"/>
        </w:rPr>
        <w:t xml:space="preserve"> person</w:t>
      </w:r>
      <w:r w:rsidRPr="00C62E7A">
        <w:rPr>
          <w:rFonts w:ascii="Times New Roman" w:hAnsi="Times New Roman" w:cs="Times New Roman"/>
          <w:spacing w:val="97"/>
        </w:rPr>
        <w:t xml:space="preserve"> </w:t>
      </w:r>
      <w:r w:rsidRPr="00C62E7A">
        <w:rPr>
          <w:rFonts w:ascii="Times New Roman" w:hAnsi="Times New Roman" w:cs="Times New Roman"/>
          <w:spacing w:val="-1"/>
        </w:rPr>
        <w:t>involved</w:t>
      </w:r>
      <w:r w:rsidRPr="00C62E7A">
        <w:rPr>
          <w:rFonts w:ascii="Times New Roman" w:hAnsi="Times New Roman" w:cs="Times New Roman"/>
          <w:spacing w:val="-2"/>
        </w:rPr>
        <w:t xml:space="preserve"> </w:t>
      </w:r>
      <w:r w:rsidRPr="00C62E7A">
        <w:rPr>
          <w:rFonts w:ascii="Times New Roman" w:hAnsi="Times New Roman" w:cs="Times New Roman"/>
        </w:rPr>
        <w:t>in</w:t>
      </w:r>
      <w:r w:rsidRPr="00C62E7A">
        <w:rPr>
          <w:rFonts w:ascii="Times New Roman" w:hAnsi="Times New Roman" w:cs="Times New Roman"/>
          <w:spacing w:val="-1"/>
        </w:rPr>
        <w:t xml:space="preserve"> working</w:t>
      </w:r>
      <w:r w:rsidRPr="00C62E7A">
        <w:rPr>
          <w:rFonts w:ascii="Times New Roman" w:hAnsi="Times New Roman" w:cs="Times New Roman"/>
          <w:spacing w:val="-2"/>
        </w:rPr>
        <w:t xml:space="preserve"> </w:t>
      </w:r>
      <w:r w:rsidRPr="00C62E7A">
        <w:rPr>
          <w:rFonts w:ascii="Times New Roman" w:hAnsi="Times New Roman" w:cs="Times New Roman"/>
          <w:spacing w:val="-1"/>
        </w:rPr>
        <w:t>with you during</w:t>
      </w:r>
      <w:r w:rsidRPr="00C62E7A">
        <w:rPr>
          <w:rFonts w:ascii="Times New Roman" w:hAnsi="Times New Roman" w:cs="Times New Roman"/>
          <w:spacing w:val="-2"/>
        </w:rPr>
        <w:t xml:space="preserve"> </w:t>
      </w:r>
      <w:r w:rsidRPr="00C62E7A">
        <w:rPr>
          <w:rFonts w:ascii="Times New Roman" w:hAnsi="Times New Roman" w:cs="Times New Roman"/>
          <w:spacing w:val="-1"/>
        </w:rPr>
        <w:t>the</w:t>
      </w:r>
      <w:r w:rsidRPr="00C62E7A">
        <w:rPr>
          <w:rFonts w:ascii="Times New Roman" w:hAnsi="Times New Roman" w:cs="Times New Roman"/>
        </w:rPr>
        <w:t xml:space="preserve"> </w:t>
      </w:r>
      <w:r w:rsidRPr="00C62E7A">
        <w:rPr>
          <w:rFonts w:ascii="Times New Roman" w:hAnsi="Times New Roman" w:cs="Times New Roman"/>
          <w:spacing w:val="-1"/>
        </w:rPr>
        <w:t>program.</w:t>
      </w:r>
      <w:r w:rsidRPr="00C62E7A">
        <w:rPr>
          <w:rFonts w:ascii="Times New Roman" w:hAnsi="Times New Roman" w:cs="Times New Roman"/>
          <w:spacing w:val="-2"/>
        </w:rPr>
        <w:t xml:space="preserve"> </w:t>
      </w:r>
      <w:r w:rsidRPr="00C62E7A">
        <w:rPr>
          <w:rFonts w:ascii="Times New Roman" w:hAnsi="Times New Roman" w:cs="Times New Roman"/>
        </w:rPr>
        <w:t>It</w:t>
      </w:r>
      <w:r w:rsidRPr="00C62E7A">
        <w:rPr>
          <w:rFonts w:ascii="Times New Roman" w:hAnsi="Times New Roman" w:cs="Times New Roman"/>
          <w:spacing w:val="-2"/>
        </w:rPr>
        <w:t xml:space="preserve"> </w:t>
      </w:r>
      <w:r w:rsidRPr="00C62E7A">
        <w:rPr>
          <w:rFonts w:ascii="Times New Roman" w:hAnsi="Times New Roman" w:cs="Times New Roman"/>
        </w:rPr>
        <w:t xml:space="preserve">is </w:t>
      </w:r>
      <w:r w:rsidRPr="00C62E7A">
        <w:rPr>
          <w:rFonts w:ascii="Times New Roman" w:hAnsi="Times New Roman" w:cs="Times New Roman"/>
          <w:spacing w:val="-1"/>
        </w:rPr>
        <w:t>your Agent’s</w:t>
      </w:r>
      <w:r w:rsidRPr="00C62E7A">
        <w:rPr>
          <w:rFonts w:ascii="Times New Roman" w:hAnsi="Times New Roman" w:cs="Times New Roman"/>
        </w:rPr>
        <w:t xml:space="preserve"> </w:t>
      </w:r>
      <w:r w:rsidRPr="00C62E7A">
        <w:rPr>
          <w:rFonts w:ascii="Times New Roman" w:hAnsi="Times New Roman" w:cs="Times New Roman"/>
          <w:spacing w:val="-1"/>
        </w:rPr>
        <w:t>responsibility to</w:t>
      </w:r>
      <w:r w:rsidRPr="00C62E7A">
        <w:rPr>
          <w:rFonts w:ascii="Times New Roman" w:hAnsi="Times New Roman" w:cs="Times New Roman"/>
          <w:spacing w:val="91"/>
        </w:rPr>
        <w:t xml:space="preserve"> </w:t>
      </w:r>
      <w:r w:rsidRPr="00C62E7A">
        <w:rPr>
          <w:rFonts w:ascii="Times New Roman" w:hAnsi="Times New Roman" w:cs="Times New Roman"/>
          <w:spacing w:val="-1"/>
        </w:rPr>
        <w:t xml:space="preserve">monitor your </w:t>
      </w:r>
      <w:r w:rsidRPr="00C62E7A">
        <w:rPr>
          <w:rFonts w:ascii="Times New Roman" w:hAnsi="Times New Roman" w:cs="Times New Roman"/>
        </w:rPr>
        <w:t>living</w:t>
      </w:r>
      <w:r w:rsidRPr="00C62E7A">
        <w:rPr>
          <w:rFonts w:ascii="Times New Roman" w:hAnsi="Times New Roman" w:cs="Times New Roman"/>
          <w:spacing w:val="-2"/>
        </w:rPr>
        <w:t xml:space="preserve"> </w:t>
      </w:r>
      <w:r w:rsidRPr="00C62E7A">
        <w:rPr>
          <w:rFonts w:ascii="Times New Roman" w:hAnsi="Times New Roman" w:cs="Times New Roman"/>
          <w:spacing w:val="-1"/>
        </w:rPr>
        <w:t>conditions,</w:t>
      </w:r>
      <w:r w:rsidRPr="00C62E7A">
        <w:rPr>
          <w:rFonts w:ascii="Times New Roman" w:hAnsi="Times New Roman" w:cs="Times New Roman"/>
          <w:spacing w:val="-2"/>
        </w:rPr>
        <w:t xml:space="preserve"> </w:t>
      </w:r>
      <w:r w:rsidRPr="00C62E7A">
        <w:rPr>
          <w:rFonts w:ascii="Times New Roman" w:hAnsi="Times New Roman" w:cs="Times New Roman"/>
          <w:spacing w:val="-1"/>
        </w:rPr>
        <w:t>employment,</w:t>
      </w:r>
      <w:r w:rsidRPr="00C62E7A">
        <w:rPr>
          <w:rFonts w:ascii="Times New Roman" w:hAnsi="Times New Roman" w:cs="Times New Roman"/>
          <w:spacing w:val="-2"/>
        </w:rPr>
        <w:t xml:space="preserve"> </w:t>
      </w:r>
      <w:r w:rsidRPr="00C62E7A">
        <w:rPr>
          <w:rFonts w:ascii="Times New Roman" w:hAnsi="Times New Roman" w:cs="Times New Roman"/>
          <w:spacing w:val="-1"/>
        </w:rPr>
        <w:t>education/vocational endeavors</w:t>
      </w:r>
      <w:r w:rsidRPr="00C62E7A">
        <w:rPr>
          <w:rFonts w:ascii="Times New Roman" w:hAnsi="Times New Roman" w:cs="Times New Roman"/>
        </w:rPr>
        <w:t xml:space="preserve"> </w:t>
      </w:r>
      <w:r w:rsidRPr="00C62E7A">
        <w:rPr>
          <w:rFonts w:ascii="Times New Roman" w:hAnsi="Times New Roman" w:cs="Times New Roman"/>
          <w:spacing w:val="-1"/>
        </w:rPr>
        <w:t>and</w:t>
      </w:r>
      <w:r w:rsidRPr="00C62E7A">
        <w:rPr>
          <w:rFonts w:ascii="Times New Roman" w:hAnsi="Times New Roman" w:cs="Times New Roman"/>
          <w:spacing w:val="-2"/>
        </w:rPr>
        <w:t xml:space="preserve"> </w:t>
      </w:r>
      <w:r w:rsidRPr="00C62E7A">
        <w:rPr>
          <w:rFonts w:ascii="Times New Roman" w:hAnsi="Times New Roman" w:cs="Times New Roman"/>
          <w:spacing w:val="-1"/>
        </w:rPr>
        <w:t>your</w:t>
      </w:r>
      <w:r w:rsidRPr="00C62E7A">
        <w:rPr>
          <w:rFonts w:ascii="Times New Roman" w:hAnsi="Times New Roman" w:cs="Times New Roman"/>
          <w:spacing w:val="89"/>
        </w:rPr>
        <w:t xml:space="preserve"> </w:t>
      </w:r>
      <w:r w:rsidRPr="00C62E7A">
        <w:rPr>
          <w:rFonts w:ascii="Times New Roman" w:hAnsi="Times New Roman" w:cs="Times New Roman"/>
          <w:spacing w:val="-1"/>
        </w:rPr>
        <w:t>cooperation with</w:t>
      </w:r>
      <w:r w:rsidRPr="00C62E7A">
        <w:rPr>
          <w:rFonts w:ascii="Times New Roman" w:hAnsi="Times New Roman" w:cs="Times New Roman"/>
          <w:spacing w:val="2"/>
        </w:rPr>
        <w:t xml:space="preserve"> </w:t>
      </w:r>
      <w:r w:rsidRPr="00C62E7A">
        <w:rPr>
          <w:rFonts w:ascii="Times New Roman" w:hAnsi="Times New Roman" w:cs="Times New Roman"/>
          <w:spacing w:val="-1"/>
        </w:rPr>
        <w:t>all aspects</w:t>
      </w:r>
      <w:r w:rsidRPr="00C62E7A">
        <w:rPr>
          <w:rFonts w:ascii="Times New Roman" w:hAnsi="Times New Roman" w:cs="Times New Roman"/>
        </w:rPr>
        <w:t xml:space="preserve"> </w:t>
      </w:r>
      <w:r w:rsidRPr="00C62E7A">
        <w:rPr>
          <w:rFonts w:ascii="Times New Roman" w:hAnsi="Times New Roman" w:cs="Times New Roman"/>
          <w:spacing w:val="-1"/>
        </w:rPr>
        <w:t>of the</w:t>
      </w:r>
      <w:r w:rsidRPr="00C62E7A">
        <w:rPr>
          <w:rFonts w:ascii="Times New Roman" w:hAnsi="Times New Roman" w:cs="Times New Roman"/>
        </w:rPr>
        <w:t xml:space="preserve"> </w:t>
      </w:r>
      <w:r w:rsidRPr="00C62E7A">
        <w:rPr>
          <w:rFonts w:ascii="Times New Roman" w:hAnsi="Times New Roman" w:cs="Times New Roman"/>
          <w:spacing w:val="-1"/>
        </w:rPr>
        <w:t>A</w:t>
      </w:r>
      <w:r w:rsidR="001B3F52" w:rsidRPr="00C62E7A">
        <w:rPr>
          <w:rFonts w:ascii="Times New Roman" w:hAnsi="Times New Roman" w:cs="Times New Roman"/>
          <w:spacing w:val="-1"/>
        </w:rPr>
        <w:t>CDC.</w:t>
      </w:r>
    </w:p>
    <w:p w14:paraId="5F890917" w14:textId="77777777" w:rsidR="00695D4D" w:rsidRPr="00C62E7A" w:rsidRDefault="00695D4D" w:rsidP="000D3D8C">
      <w:pPr>
        <w:rPr>
          <w:b/>
          <w:i/>
          <w:w w:val="90"/>
        </w:rPr>
      </w:pPr>
      <w:r w:rsidRPr="00C62E7A">
        <w:rPr>
          <w:b/>
          <w:i/>
          <w:w w:val="90"/>
        </w:rPr>
        <w:t>Your Probation Agent is considered an “arm of the court.”  You must follow the directives of your Probation Agent just as if the Judge has directed you.</w:t>
      </w:r>
    </w:p>
    <w:p w14:paraId="272E90F9" w14:textId="77777777" w:rsidR="000D5A02" w:rsidRPr="00C62E7A" w:rsidRDefault="000D5A02" w:rsidP="000D3D8C">
      <w:pPr>
        <w:rPr>
          <w:b/>
          <w:i/>
          <w:w w:val="90"/>
        </w:rPr>
      </w:pPr>
    </w:p>
    <w:p w14:paraId="407C5D39" w14:textId="693F68AD" w:rsidR="000D5A02" w:rsidRPr="00C62E7A" w:rsidRDefault="000D5A02" w:rsidP="000D5A02">
      <w:pPr>
        <w:pStyle w:val="Default"/>
        <w:spacing w:line="276" w:lineRule="auto"/>
        <w:jc w:val="both"/>
        <w:rPr>
          <w:rFonts w:ascii="Times New Roman" w:hAnsi="Times New Roman" w:cs="Times New Roman"/>
          <w:color w:val="auto"/>
          <w:szCs w:val="28"/>
        </w:rPr>
      </w:pPr>
      <w:r w:rsidRPr="00C62E7A">
        <w:rPr>
          <w:rFonts w:ascii="Times New Roman" w:hAnsi="Times New Roman" w:cs="Times New Roman"/>
          <w:b/>
          <w:bCs/>
          <w:color w:val="auto"/>
          <w:szCs w:val="28"/>
        </w:rPr>
        <w:t xml:space="preserve">Supervision Contacts </w:t>
      </w:r>
      <w:r w:rsidR="00471224" w:rsidRPr="00C62E7A">
        <w:rPr>
          <w:rFonts w:ascii="Times New Roman" w:hAnsi="Times New Roman" w:cs="Times New Roman"/>
          <w:color w:val="auto"/>
          <w:szCs w:val="28"/>
        </w:rPr>
        <w:t>– The n</w:t>
      </w:r>
      <w:r w:rsidRPr="00C62E7A">
        <w:rPr>
          <w:rFonts w:ascii="Times New Roman" w:hAnsi="Times New Roman" w:cs="Times New Roman"/>
          <w:color w:val="auto"/>
          <w:szCs w:val="28"/>
        </w:rPr>
        <w:t xml:space="preserve">umber of times a participant reports to </w:t>
      </w:r>
      <w:r w:rsidR="00621D94" w:rsidRPr="00C62E7A">
        <w:rPr>
          <w:rFonts w:ascii="Times New Roman" w:hAnsi="Times New Roman" w:cs="Times New Roman"/>
          <w:color w:val="auto"/>
          <w:szCs w:val="28"/>
        </w:rPr>
        <w:t>probation officer or other supervisory personnel</w:t>
      </w:r>
      <w:r w:rsidRPr="00C62E7A">
        <w:rPr>
          <w:rFonts w:ascii="Times New Roman" w:hAnsi="Times New Roman" w:cs="Times New Roman"/>
          <w:color w:val="auto"/>
          <w:szCs w:val="28"/>
        </w:rPr>
        <w:t xml:space="preserve"> (including law enforcement, treatment or other drug court team member contact). During the early phases, contact is usually three times per week and gradually decreases.</w:t>
      </w:r>
    </w:p>
    <w:p w14:paraId="7E113975" w14:textId="77777777" w:rsidR="000D5A02" w:rsidRPr="00C62E7A" w:rsidRDefault="000D5A02" w:rsidP="000D5A02">
      <w:pPr>
        <w:pStyle w:val="Default"/>
        <w:spacing w:line="276" w:lineRule="auto"/>
        <w:jc w:val="both"/>
        <w:rPr>
          <w:rFonts w:ascii="Times New Roman" w:hAnsi="Times New Roman" w:cs="Times New Roman"/>
          <w:color w:val="auto"/>
          <w:szCs w:val="28"/>
        </w:rPr>
      </w:pPr>
      <w:r w:rsidRPr="00C62E7A">
        <w:rPr>
          <w:rFonts w:ascii="Times New Roman" w:hAnsi="Times New Roman" w:cs="Times New Roman"/>
          <w:color w:val="auto"/>
          <w:szCs w:val="28"/>
        </w:rPr>
        <w:t xml:space="preserve"> </w:t>
      </w:r>
    </w:p>
    <w:p w14:paraId="75D630F7" w14:textId="77777777" w:rsidR="000D5A02" w:rsidRPr="00C62E7A" w:rsidRDefault="000D5A02" w:rsidP="000D5A02">
      <w:pPr>
        <w:pStyle w:val="Default"/>
        <w:spacing w:line="276" w:lineRule="auto"/>
        <w:jc w:val="both"/>
        <w:rPr>
          <w:rFonts w:ascii="Times New Roman" w:hAnsi="Times New Roman" w:cs="Times New Roman"/>
          <w:color w:val="auto"/>
          <w:szCs w:val="28"/>
        </w:rPr>
      </w:pPr>
      <w:r w:rsidRPr="00C62E7A">
        <w:rPr>
          <w:rFonts w:ascii="Times New Roman" w:hAnsi="Times New Roman" w:cs="Times New Roman"/>
          <w:b/>
          <w:bCs/>
          <w:color w:val="auto"/>
          <w:szCs w:val="28"/>
        </w:rPr>
        <w:t xml:space="preserve">Court appearances </w:t>
      </w:r>
      <w:r w:rsidR="00471224" w:rsidRPr="00C62E7A">
        <w:rPr>
          <w:rFonts w:ascii="Times New Roman" w:hAnsi="Times New Roman" w:cs="Times New Roman"/>
          <w:color w:val="auto"/>
          <w:szCs w:val="28"/>
        </w:rPr>
        <w:t>– The n</w:t>
      </w:r>
      <w:r w:rsidRPr="00C62E7A">
        <w:rPr>
          <w:rFonts w:ascii="Times New Roman" w:hAnsi="Times New Roman" w:cs="Times New Roman"/>
          <w:color w:val="auto"/>
          <w:szCs w:val="28"/>
        </w:rPr>
        <w:t xml:space="preserve">umber of times a participant must appear in court. Persons in early phases will have every week court contacts. Research has shown that higher risk offenders should also have more contact with the court regardless of their progress within the phases. </w:t>
      </w:r>
    </w:p>
    <w:p w14:paraId="3521707D" w14:textId="77777777" w:rsidR="000D5A02" w:rsidRPr="00C62E7A" w:rsidRDefault="000D5A02" w:rsidP="000D5A02">
      <w:pPr>
        <w:pStyle w:val="Default"/>
        <w:spacing w:line="276" w:lineRule="auto"/>
        <w:jc w:val="both"/>
        <w:rPr>
          <w:rFonts w:ascii="Times New Roman" w:hAnsi="Times New Roman" w:cs="Times New Roman"/>
          <w:b/>
          <w:bCs/>
          <w:color w:val="auto"/>
          <w:szCs w:val="28"/>
        </w:rPr>
      </w:pPr>
    </w:p>
    <w:p w14:paraId="5EE52F85" w14:textId="670500ED" w:rsidR="00DA425C" w:rsidRPr="0089213A" w:rsidRDefault="000D5A02" w:rsidP="00DA425C">
      <w:pPr>
        <w:pStyle w:val="Default"/>
        <w:spacing w:line="276" w:lineRule="auto"/>
        <w:jc w:val="both"/>
        <w:rPr>
          <w:rFonts w:ascii="Times New Roman" w:hAnsi="Times New Roman" w:cs="Times New Roman"/>
          <w:b/>
          <w:color w:val="auto"/>
          <w:szCs w:val="28"/>
        </w:rPr>
      </w:pPr>
      <w:r w:rsidRPr="00C62E7A">
        <w:rPr>
          <w:rFonts w:ascii="Times New Roman" w:hAnsi="Times New Roman" w:cs="Times New Roman"/>
          <w:b/>
          <w:bCs/>
          <w:color w:val="auto"/>
          <w:szCs w:val="28"/>
        </w:rPr>
        <w:t xml:space="preserve">Curfew – </w:t>
      </w:r>
      <w:r w:rsidR="00471224" w:rsidRPr="00C62E7A">
        <w:rPr>
          <w:rFonts w:ascii="Times New Roman" w:hAnsi="Times New Roman" w:cs="Times New Roman"/>
          <w:bCs/>
          <w:color w:val="auto"/>
          <w:szCs w:val="28"/>
        </w:rPr>
        <w:t>H</w:t>
      </w:r>
      <w:r w:rsidRPr="00C62E7A">
        <w:rPr>
          <w:rFonts w:ascii="Times New Roman" w:hAnsi="Times New Roman" w:cs="Times New Roman"/>
          <w:color w:val="auto"/>
          <w:szCs w:val="28"/>
        </w:rPr>
        <w:t xml:space="preserve">ours in which the participant must be in their home and available for visits from probation and/or law enforcement. Curfew extensions must be requested and approved in advance by the drug court team in the </w:t>
      </w:r>
      <w:r w:rsidRPr="00826D71">
        <w:rPr>
          <w:rFonts w:ascii="Times New Roman" w:hAnsi="Times New Roman" w:cs="Times New Roman"/>
          <w:color w:val="auto"/>
          <w:szCs w:val="28"/>
        </w:rPr>
        <w:t xml:space="preserve">early phases of the program. </w:t>
      </w:r>
      <w:r w:rsidR="00DA425C" w:rsidRPr="00826D71">
        <w:rPr>
          <w:rFonts w:ascii="Times New Roman" w:hAnsi="Times New Roman" w:cs="Times New Roman"/>
          <w:b/>
          <w:color w:val="auto"/>
          <w:szCs w:val="28"/>
        </w:rPr>
        <w:t xml:space="preserve">This includes no overnight visits without approval from your probation officer. </w:t>
      </w:r>
      <w:r w:rsidR="000878B7" w:rsidRPr="00826D71">
        <w:rPr>
          <w:rFonts w:ascii="Times New Roman" w:hAnsi="Times New Roman" w:cs="Times New Roman"/>
          <w:bCs/>
          <w:color w:val="auto"/>
          <w:szCs w:val="28"/>
        </w:rPr>
        <w:t>The team will not consider any overnight visits until at least phase 3 of the program.</w:t>
      </w:r>
      <w:r w:rsidR="000878B7">
        <w:rPr>
          <w:rFonts w:ascii="Times New Roman" w:hAnsi="Times New Roman" w:cs="Times New Roman"/>
          <w:b/>
          <w:color w:val="auto"/>
          <w:szCs w:val="28"/>
        </w:rPr>
        <w:t xml:space="preserve"> </w:t>
      </w:r>
    </w:p>
    <w:p w14:paraId="195CDF6E" w14:textId="77777777" w:rsidR="005C2F5A" w:rsidRDefault="005C2F5A" w:rsidP="000D5A02">
      <w:pPr>
        <w:pStyle w:val="Default"/>
        <w:spacing w:line="276" w:lineRule="auto"/>
        <w:jc w:val="both"/>
        <w:rPr>
          <w:rFonts w:ascii="Times New Roman" w:hAnsi="Times New Roman" w:cs="Times New Roman"/>
          <w:color w:val="auto"/>
          <w:szCs w:val="28"/>
        </w:rPr>
      </w:pPr>
    </w:p>
    <w:p w14:paraId="1AF437D6" w14:textId="21054F03" w:rsidR="005C2F5A" w:rsidRPr="0004291E" w:rsidRDefault="005C2F5A" w:rsidP="000D5A02">
      <w:pPr>
        <w:pStyle w:val="Default"/>
        <w:spacing w:line="276" w:lineRule="auto"/>
        <w:jc w:val="both"/>
        <w:rPr>
          <w:rFonts w:ascii="Times New Roman" w:hAnsi="Times New Roman" w:cs="Times New Roman"/>
          <w:color w:val="auto"/>
          <w:szCs w:val="28"/>
        </w:rPr>
      </w:pPr>
      <w:bookmarkStart w:id="21" w:name="_Hlk99090182"/>
      <w:r w:rsidRPr="0004291E">
        <w:rPr>
          <w:rFonts w:ascii="Times New Roman" w:hAnsi="Times New Roman" w:cs="Times New Roman"/>
          <w:b/>
          <w:color w:val="auto"/>
          <w:szCs w:val="28"/>
        </w:rPr>
        <w:t>Travel</w:t>
      </w:r>
      <w:r w:rsidR="0089213A" w:rsidRPr="0004291E">
        <w:rPr>
          <w:rFonts w:ascii="Times New Roman" w:hAnsi="Times New Roman" w:cs="Times New Roman"/>
          <w:b/>
          <w:color w:val="auto"/>
          <w:szCs w:val="28"/>
        </w:rPr>
        <w:t xml:space="preserve"> </w:t>
      </w:r>
      <w:r w:rsidR="0089213A" w:rsidRPr="0004291E">
        <w:rPr>
          <w:rFonts w:ascii="Times New Roman" w:hAnsi="Times New Roman" w:cs="Times New Roman"/>
          <w:color w:val="auto"/>
          <w:szCs w:val="28"/>
        </w:rPr>
        <w:t>–</w:t>
      </w:r>
      <w:r w:rsidRPr="0004291E">
        <w:rPr>
          <w:rFonts w:ascii="Times New Roman" w:hAnsi="Times New Roman" w:cs="Times New Roman"/>
          <w:color w:val="auto"/>
          <w:szCs w:val="28"/>
        </w:rPr>
        <w:t xml:space="preserve"> </w:t>
      </w:r>
      <w:r w:rsidR="00616E0F" w:rsidRPr="0004291E">
        <w:rPr>
          <w:rFonts w:ascii="Times New Roman" w:hAnsi="Times New Roman" w:cs="Times New Roman"/>
          <w:color w:val="auto"/>
          <w:szCs w:val="28"/>
        </w:rPr>
        <w:t>You will need submit a travel request to go out of state per the Probation Policy and the Drug Court Policy. It is best to notify your probation officer as soon as you know of travel plans and work with them to see when the travel request needs to be completed. The travel policy applies to personal requests to travel along with work requests.</w:t>
      </w:r>
    </w:p>
    <w:bookmarkEnd w:id="21"/>
    <w:p w14:paraId="260EBB0D" w14:textId="77777777" w:rsidR="00471224" w:rsidRPr="00C62E7A" w:rsidRDefault="00471224" w:rsidP="000D5A02">
      <w:pPr>
        <w:pStyle w:val="Default"/>
        <w:spacing w:line="276" w:lineRule="auto"/>
        <w:jc w:val="both"/>
        <w:rPr>
          <w:rFonts w:ascii="Times New Roman" w:hAnsi="Times New Roman" w:cs="Times New Roman"/>
          <w:b/>
          <w:bCs/>
          <w:color w:val="auto"/>
          <w:szCs w:val="28"/>
        </w:rPr>
      </w:pPr>
    </w:p>
    <w:p w14:paraId="1E2A9EF1" w14:textId="77777777" w:rsidR="000D5A02" w:rsidRPr="00C62E7A" w:rsidRDefault="000D5A02" w:rsidP="000D5A02">
      <w:pPr>
        <w:pStyle w:val="Default"/>
        <w:spacing w:line="276" w:lineRule="auto"/>
        <w:jc w:val="both"/>
        <w:rPr>
          <w:rFonts w:ascii="Times New Roman" w:hAnsi="Times New Roman" w:cs="Times New Roman"/>
          <w:color w:val="auto"/>
          <w:szCs w:val="28"/>
        </w:rPr>
      </w:pPr>
      <w:r w:rsidRPr="00C62E7A">
        <w:rPr>
          <w:rFonts w:ascii="Times New Roman" w:hAnsi="Times New Roman" w:cs="Times New Roman"/>
          <w:b/>
          <w:bCs/>
          <w:color w:val="auto"/>
          <w:szCs w:val="28"/>
        </w:rPr>
        <w:t xml:space="preserve">Support group attendance </w:t>
      </w:r>
      <w:r w:rsidRPr="00C62E7A">
        <w:rPr>
          <w:rFonts w:ascii="Times New Roman" w:hAnsi="Times New Roman" w:cs="Times New Roman"/>
          <w:color w:val="auto"/>
          <w:szCs w:val="28"/>
        </w:rPr>
        <w:t xml:space="preserve">– </w:t>
      </w:r>
      <w:r w:rsidR="00471224" w:rsidRPr="00C62E7A">
        <w:rPr>
          <w:rFonts w:ascii="Times New Roman" w:hAnsi="Times New Roman" w:cs="Times New Roman"/>
          <w:color w:val="auto"/>
          <w:szCs w:val="28"/>
        </w:rPr>
        <w:t>A</w:t>
      </w:r>
      <w:r w:rsidRPr="00C62E7A">
        <w:rPr>
          <w:rFonts w:ascii="Times New Roman" w:hAnsi="Times New Roman" w:cs="Times New Roman"/>
          <w:color w:val="auto"/>
          <w:szCs w:val="28"/>
        </w:rPr>
        <w:t xml:space="preserve">ttendance at support group meetings is monitored by attendance sheets and sponsors are verified by treatment personnel. Support groups can be organizations such as Alcoholics Anonymous, Narcotics Anonymous and SMART Recovery. </w:t>
      </w:r>
    </w:p>
    <w:p w14:paraId="64204663" w14:textId="77777777" w:rsidR="000D5A02" w:rsidRPr="00C62E7A" w:rsidRDefault="000D5A02" w:rsidP="000D5A02">
      <w:pPr>
        <w:pStyle w:val="Default"/>
        <w:spacing w:line="276" w:lineRule="auto"/>
        <w:jc w:val="both"/>
        <w:rPr>
          <w:rFonts w:ascii="Times New Roman" w:hAnsi="Times New Roman" w:cs="Times New Roman"/>
          <w:b/>
          <w:bCs/>
          <w:color w:val="auto"/>
          <w:szCs w:val="28"/>
        </w:rPr>
      </w:pPr>
    </w:p>
    <w:p w14:paraId="45391EB4" w14:textId="77777777" w:rsidR="000D5A02" w:rsidRPr="00C62E7A" w:rsidRDefault="000D5A02" w:rsidP="000D5A02">
      <w:pPr>
        <w:pStyle w:val="Default"/>
        <w:spacing w:line="276" w:lineRule="auto"/>
        <w:jc w:val="both"/>
        <w:rPr>
          <w:rFonts w:ascii="Times New Roman" w:hAnsi="Times New Roman" w:cs="Times New Roman"/>
          <w:color w:val="auto"/>
          <w:szCs w:val="28"/>
        </w:rPr>
      </w:pPr>
      <w:r w:rsidRPr="00C62E7A">
        <w:rPr>
          <w:rFonts w:ascii="Times New Roman" w:hAnsi="Times New Roman" w:cs="Times New Roman"/>
          <w:b/>
          <w:bCs/>
          <w:color w:val="auto"/>
          <w:szCs w:val="28"/>
        </w:rPr>
        <w:t xml:space="preserve">Length of time drug free </w:t>
      </w:r>
      <w:r w:rsidR="00471224" w:rsidRPr="00C62E7A">
        <w:rPr>
          <w:rFonts w:ascii="Times New Roman" w:hAnsi="Times New Roman" w:cs="Times New Roman"/>
          <w:color w:val="auto"/>
          <w:szCs w:val="28"/>
        </w:rPr>
        <w:t>– P</w:t>
      </w:r>
      <w:r w:rsidRPr="00C62E7A">
        <w:rPr>
          <w:rFonts w:ascii="Times New Roman" w:hAnsi="Times New Roman" w:cs="Times New Roman"/>
          <w:color w:val="auto"/>
          <w:szCs w:val="28"/>
        </w:rPr>
        <w:t>articipants have a re</w:t>
      </w:r>
      <w:r w:rsidR="00471224" w:rsidRPr="00C62E7A">
        <w:rPr>
          <w:rFonts w:ascii="Times New Roman" w:hAnsi="Times New Roman" w:cs="Times New Roman"/>
          <w:color w:val="auto"/>
          <w:szCs w:val="28"/>
        </w:rPr>
        <w:t>quired</w:t>
      </w:r>
      <w:r w:rsidRPr="00C62E7A">
        <w:rPr>
          <w:rFonts w:ascii="Times New Roman" w:hAnsi="Times New Roman" w:cs="Times New Roman"/>
          <w:color w:val="auto"/>
          <w:szCs w:val="28"/>
        </w:rPr>
        <w:t xml:space="preserve"> number of days in each phase to be drug f</w:t>
      </w:r>
      <w:r w:rsidR="00471224" w:rsidRPr="00C62E7A">
        <w:rPr>
          <w:rFonts w:ascii="Times New Roman" w:hAnsi="Times New Roman" w:cs="Times New Roman"/>
          <w:color w:val="auto"/>
          <w:szCs w:val="28"/>
        </w:rPr>
        <w:t>r</w:t>
      </w:r>
      <w:r w:rsidRPr="00C62E7A">
        <w:rPr>
          <w:rFonts w:ascii="Times New Roman" w:hAnsi="Times New Roman" w:cs="Times New Roman"/>
          <w:color w:val="auto"/>
          <w:szCs w:val="28"/>
        </w:rPr>
        <w:t xml:space="preserve">ee (i.e., no positive tests for alcohol or drugs) before phase advancement and graduation. The participant’s first sobriety date for drug court purposes will be determined by the </w:t>
      </w:r>
      <w:r w:rsidR="00691721" w:rsidRPr="00C62E7A">
        <w:rPr>
          <w:rFonts w:ascii="Times New Roman" w:hAnsi="Times New Roman" w:cs="Times New Roman"/>
          <w:color w:val="auto"/>
          <w:szCs w:val="28"/>
        </w:rPr>
        <w:t>probation officer.</w:t>
      </w:r>
      <w:r w:rsidRPr="00C62E7A">
        <w:rPr>
          <w:rFonts w:ascii="Times New Roman" w:hAnsi="Times New Roman" w:cs="Times New Roman"/>
          <w:color w:val="auto"/>
          <w:szCs w:val="28"/>
        </w:rPr>
        <w:t xml:space="preserve"> </w:t>
      </w:r>
    </w:p>
    <w:p w14:paraId="3B5BB7F5" w14:textId="77777777" w:rsidR="000D5A02" w:rsidRPr="00C62E7A" w:rsidRDefault="000D5A02" w:rsidP="000D5A02">
      <w:pPr>
        <w:pStyle w:val="Default"/>
        <w:spacing w:line="276" w:lineRule="auto"/>
        <w:jc w:val="both"/>
        <w:rPr>
          <w:rFonts w:ascii="Times New Roman" w:hAnsi="Times New Roman" w:cs="Times New Roman"/>
          <w:b/>
          <w:bCs/>
          <w:color w:val="auto"/>
          <w:szCs w:val="28"/>
        </w:rPr>
      </w:pPr>
    </w:p>
    <w:p w14:paraId="48AD004E" w14:textId="12A8F391" w:rsidR="000D5A02" w:rsidRPr="00C62E7A" w:rsidRDefault="000D5A02" w:rsidP="000D5A02">
      <w:pPr>
        <w:pStyle w:val="Default"/>
        <w:spacing w:line="276" w:lineRule="auto"/>
        <w:jc w:val="both"/>
        <w:rPr>
          <w:rFonts w:ascii="Times New Roman" w:hAnsi="Times New Roman" w:cs="Times New Roman"/>
          <w:color w:val="auto"/>
          <w:szCs w:val="28"/>
        </w:rPr>
      </w:pPr>
      <w:r w:rsidRPr="00C62E7A">
        <w:rPr>
          <w:rFonts w:ascii="Times New Roman" w:hAnsi="Times New Roman" w:cs="Times New Roman"/>
          <w:b/>
          <w:bCs/>
          <w:color w:val="auto"/>
          <w:szCs w:val="28"/>
        </w:rPr>
        <w:t xml:space="preserve">Education/work </w:t>
      </w:r>
      <w:r w:rsidR="00471224" w:rsidRPr="00C62E7A">
        <w:rPr>
          <w:rFonts w:ascii="Times New Roman" w:hAnsi="Times New Roman" w:cs="Times New Roman"/>
          <w:color w:val="auto"/>
          <w:szCs w:val="28"/>
        </w:rPr>
        <w:t>– C</w:t>
      </w:r>
      <w:r w:rsidRPr="00C62E7A">
        <w:rPr>
          <w:rFonts w:ascii="Times New Roman" w:hAnsi="Times New Roman" w:cs="Times New Roman"/>
          <w:color w:val="auto"/>
          <w:szCs w:val="28"/>
        </w:rPr>
        <w:t>ompletion of GED, attendance at ESL classes, high school attendance, vocational training, cognitive skills training, and/or full-time employment are often conditions of advancement and graduation. Participants are responsible for the payment of any training and educational related costs</w:t>
      </w:r>
      <w:r w:rsidR="00EE071A">
        <w:rPr>
          <w:rFonts w:ascii="Times New Roman" w:hAnsi="Times New Roman" w:cs="Times New Roman"/>
          <w:color w:val="auto"/>
          <w:szCs w:val="28"/>
        </w:rPr>
        <w:t xml:space="preserve">. </w:t>
      </w:r>
    </w:p>
    <w:p w14:paraId="2FF1830F" w14:textId="77777777" w:rsidR="000D5A02" w:rsidRPr="00C62E7A" w:rsidRDefault="000D5A02" w:rsidP="000D5A02">
      <w:pPr>
        <w:pStyle w:val="Default"/>
        <w:spacing w:line="276" w:lineRule="auto"/>
        <w:jc w:val="both"/>
        <w:rPr>
          <w:rFonts w:ascii="Times New Roman" w:hAnsi="Times New Roman" w:cs="Times New Roman"/>
          <w:b/>
          <w:bCs/>
          <w:color w:val="auto"/>
          <w:szCs w:val="28"/>
        </w:rPr>
      </w:pPr>
    </w:p>
    <w:p w14:paraId="5F3D9E4E" w14:textId="77777777" w:rsidR="000D5A02" w:rsidRPr="00C62E7A" w:rsidRDefault="000D5A02" w:rsidP="000D5A02">
      <w:pPr>
        <w:pStyle w:val="Default"/>
        <w:spacing w:line="276" w:lineRule="auto"/>
        <w:jc w:val="both"/>
        <w:rPr>
          <w:rFonts w:ascii="Times New Roman" w:hAnsi="Times New Roman" w:cs="Times New Roman"/>
          <w:color w:val="auto"/>
          <w:szCs w:val="28"/>
        </w:rPr>
      </w:pPr>
      <w:r w:rsidRPr="00C62E7A">
        <w:rPr>
          <w:rFonts w:ascii="Times New Roman" w:hAnsi="Times New Roman" w:cs="Times New Roman"/>
          <w:b/>
          <w:bCs/>
          <w:color w:val="auto"/>
          <w:szCs w:val="28"/>
        </w:rPr>
        <w:t xml:space="preserve">Program Participation Fees </w:t>
      </w:r>
      <w:r w:rsidRPr="00C62E7A">
        <w:rPr>
          <w:rFonts w:ascii="Times New Roman" w:hAnsi="Times New Roman" w:cs="Times New Roman"/>
          <w:color w:val="auto"/>
          <w:szCs w:val="28"/>
        </w:rPr>
        <w:t xml:space="preserve">– A fee is owed by the participant to offset the cost of the program. Program fees must be paid in full before graduation from the program. </w:t>
      </w:r>
      <w:r w:rsidR="00471224" w:rsidRPr="00C62E7A">
        <w:rPr>
          <w:rFonts w:ascii="Times New Roman" w:hAnsi="Times New Roman" w:cs="Times New Roman"/>
          <w:color w:val="auto"/>
          <w:szCs w:val="28"/>
        </w:rPr>
        <w:t>See the Program Fee Policy.</w:t>
      </w:r>
    </w:p>
    <w:p w14:paraId="59EEF797" w14:textId="77777777" w:rsidR="000D5A02" w:rsidRPr="00C62E7A" w:rsidRDefault="000D5A02" w:rsidP="000D5A02">
      <w:pPr>
        <w:pStyle w:val="Default"/>
        <w:spacing w:line="276" w:lineRule="auto"/>
        <w:jc w:val="both"/>
        <w:rPr>
          <w:rFonts w:ascii="Times New Roman" w:hAnsi="Times New Roman" w:cs="Times New Roman"/>
          <w:b/>
          <w:bCs/>
          <w:color w:val="auto"/>
          <w:szCs w:val="28"/>
        </w:rPr>
      </w:pPr>
    </w:p>
    <w:p w14:paraId="3F9D5337" w14:textId="5B6DAC98" w:rsidR="000D5A02" w:rsidRPr="00826D71" w:rsidRDefault="000D5A02" w:rsidP="000D5A02">
      <w:pPr>
        <w:pStyle w:val="Default"/>
        <w:spacing w:line="276" w:lineRule="auto"/>
        <w:jc w:val="both"/>
        <w:rPr>
          <w:rFonts w:ascii="Times New Roman" w:hAnsi="Times New Roman" w:cs="Times New Roman"/>
          <w:color w:val="auto"/>
          <w:szCs w:val="28"/>
        </w:rPr>
      </w:pPr>
      <w:r w:rsidRPr="00C62E7A">
        <w:rPr>
          <w:rFonts w:ascii="Times New Roman" w:hAnsi="Times New Roman" w:cs="Times New Roman"/>
          <w:b/>
          <w:bCs/>
          <w:color w:val="auto"/>
          <w:szCs w:val="28"/>
        </w:rPr>
        <w:lastRenderedPageBreak/>
        <w:t xml:space="preserve">Frequency of drug testing </w:t>
      </w:r>
      <w:r w:rsidRPr="00C62E7A">
        <w:rPr>
          <w:rFonts w:ascii="Times New Roman" w:hAnsi="Times New Roman" w:cs="Times New Roman"/>
          <w:color w:val="auto"/>
          <w:szCs w:val="28"/>
        </w:rPr>
        <w:t xml:space="preserve">– The number of times a participant is tested will vary </w:t>
      </w:r>
      <w:r w:rsidRPr="00826D71">
        <w:rPr>
          <w:rFonts w:ascii="Times New Roman" w:hAnsi="Times New Roman" w:cs="Times New Roman"/>
          <w:color w:val="auto"/>
          <w:szCs w:val="28"/>
        </w:rPr>
        <w:t xml:space="preserve">according to phase and compliance within program. </w:t>
      </w:r>
      <w:r w:rsidRPr="00472A8E">
        <w:rPr>
          <w:rFonts w:ascii="Times New Roman" w:hAnsi="Times New Roman" w:cs="Times New Roman"/>
          <w:b/>
          <w:bCs/>
          <w:color w:val="auto"/>
          <w:szCs w:val="28"/>
        </w:rPr>
        <w:t>Participants may be responsible for the cost of any confirmation tests</w:t>
      </w:r>
      <w:r w:rsidRPr="00826D71">
        <w:rPr>
          <w:rFonts w:ascii="Times New Roman" w:hAnsi="Times New Roman" w:cs="Times New Roman"/>
          <w:color w:val="auto"/>
          <w:szCs w:val="28"/>
        </w:rPr>
        <w:t xml:space="preserve">. </w:t>
      </w:r>
      <w:r w:rsidR="00137DE3" w:rsidRPr="00826D71">
        <w:rPr>
          <w:rFonts w:ascii="Times New Roman" w:hAnsi="Times New Roman" w:cs="Times New Roman"/>
          <w:color w:val="auto"/>
          <w:szCs w:val="28"/>
        </w:rPr>
        <w:t xml:space="preserve">The participants random testing will include weekday, weekends and/or holiday testing. </w:t>
      </w:r>
    </w:p>
    <w:p w14:paraId="118E4C62" w14:textId="77777777" w:rsidR="000D5A02" w:rsidRPr="00826D71" w:rsidRDefault="000D5A02" w:rsidP="000D5A02">
      <w:pPr>
        <w:pStyle w:val="Default"/>
        <w:spacing w:line="276" w:lineRule="auto"/>
        <w:jc w:val="both"/>
        <w:rPr>
          <w:rFonts w:ascii="Times New Roman" w:hAnsi="Times New Roman" w:cs="Times New Roman"/>
          <w:b/>
          <w:bCs/>
          <w:color w:val="auto"/>
          <w:szCs w:val="28"/>
        </w:rPr>
      </w:pPr>
    </w:p>
    <w:p w14:paraId="1B15188E" w14:textId="77777777" w:rsidR="000D5A02" w:rsidRPr="00826D71" w:rsidRDefault="000D5A02" w:rsidP="000D5A02">
      <w:pPr>
        <w:pStyle w:val="Default"/>
        <w:spacing w:line="276" w:lineRule="auto"/>
        <w:jc w:val="both"/>
        <w:rPr>
          <w:rFonts w:ascii="Times New Roman" w:hAnsi="Times New Roman" w:cs="Times New Roman"/>
          <w:color w:val="auto"/>
          <w:szCs w:val="28"/>
        </w:rPr>
      </w:pPr>
      <w:r w:rsidRPr="00826D71">
        <w:rPr>
          <w:rFonts w:ascii="Times New Roman" w:hAnsi="Times New Roman" w:cs="Times New Roman"/>
          <w:b/>
          <w:bCs/>
          <w:color w:val="auto"/>
          <w:szCs w:val="28"/>
        </w:rPr>
        <w:t xml:space="preserve">Treatment </w:t>
      </w:r>
      <w:r w:rsidRPr="00826D71">
        <w:rPr>
          <w:rFonts w:ascii="Times New Roman" w:hAnsi="Times New Roman" w:cs="Times New Roman"/>
          <w:color w:val="auto"/>
          <w:szCs w:val="28"/>
        </w:rPr>
        <w:t xml:space="preserve">– </w:t>
      </w:r>
      <w:r w:rsidR="00691721" w:rsidRPr="00826D71">
        <w:rPr>
          <w:rFonts w:ascii="Times New Roman" w:hAnsi="Times New Roman" w:cs="Times New Roman"/>
          <w:color w:val="auto"/>
          <w:szCs w:val="28"/>
        </w:rPr>
        <w:t>S</w:t>
      </w:r>
      <w:r w:rsidRPr="00826D71">
        <w:rPr>
          <w:rFonts w:ascii="Times New Roman" w:hAnsi="Times New Roman" w:cs="Times New Roman"/>
          <w:color w:val="auto"/>
          <w:szCs w:val="28"/>
        </w:rPr>
        <w:t xml:space="preserve">uccessful completion or engagement within treatment is required for phase advancement. Participants are responsible for paying for the costs of chemical dependency and mental health treatment services. </w:t>
      </w:r>
    </w:p>
    <w:p w14:paraId="135BC7F8" w14:textId="77777777" w:rsidR="000D5A02" w:rsidRPr="00826D71" w:rsidRDefault="000D5A02" w:rsidP="000D5A02">
      <w:pPr>
        <w:pStyle w:val="Default"/>
        <w:spacing w:line="276" w:lineRule="auto"/>
        <w:jc w:val="both"/>
        <w:rPr>
          <w:rFonts w:ascii="Times New Roman" w:hAnsi="Times New Roman" w:cs="Times New Roman"/>
          <w:b/>
          <w:bCs/>
          <w:color w:val="auto"/>
          <w:szCs w:val="28"/>
        </w:rPr>
      </w:pPr>
    </w:p>
    <w:p w14:paraId="43133A67" w14:textId="77777777" w:rsidR="000D5A02" w:rsidRPr="00826D71" w:rsidRDefault="000D5A02" w:rsidP="000D5A02">
      <w:pPr>
        <w:pStyle w:val="Default"/>
        <w:spacing w:line="276" w:lineRule="auto"/>
        <w:jc w:val="both"/>
        <w:rPr>
          <w:rFonts w:ascii="Times New Roman" w:hAnsi="Times New Roman" w:cs="Times New Roman"/>
          <w:color w:val="auto"/>
          <w:szCs w:val="28"/>
        </w:rPr>
      </w:pPr>
      <w:r w:rsidRPr="00826D71">
        <w:rPr>
          <w:rFonts w:ascii="Times New Roman" w:hAnsi="Times New Roman" w:cs="Times New Roman"/>
          <w:b/>
          <w:bCs/>
          <w:color w:val="auto"/>
          <w:szCs w:val="28"/>
        </w:rPr>
        <w:t xml:space="preserve">Compliance with other court orders </w:t>
      </w:r>
      <w:r w:rsidR="00691721" w:rsidRPr="00826D71">
        <w:rPr>
          <w:rFonts w:ascii="Times New Roman" w:hAnsi="Times New Roman" w:cs="Times New Roman"/>
          <w:color w:val="auto"/>
          <w:szCs w:val="28"/>
        </w:rPr>
        <w:t>– Due to</w:t>
      </w:r>
      <w:r w:rsidRPr="00826D71">
        <w:rPr>
          <w:rFonts w:ascii="Times New Roman" w:hAnsi="Times New Roman" w:cs="Times New Roman"/>
          <w:color w:val="auto"/>
          <w:szCs w:val="28"/>
        </w:rPr>
        <w:t xml:space="preserve"> the holistic approach of drug courts, participants are often given additional conditions such as child support, visitation, or other orders. </w:t>
      </w:r>
    </w:p>
    <w:p w14:paraId="53B45BEE" w14:textId="77777777" w:rsidR="000D5A02" w:rsidRPr="00826D71" w:rsidRDefault="000D5A02" w:rsidP="000D5A02">
      <w:pPr>
        <w:pStyle w:val="Default"/>
        <w:spacing w:line="276" w:lineRule="auto"/>
        <w:jc w:val="both"/>
        <w:rPr>
          <w:rFonts w:ascii="Times New Roman" w:hAnsi="Times New Roman" w:cs="Times New Roman"/>
          <w:b/>
          <w:bCs/>
          <w:color w:val="auto"/>
          <w:szCs w:val="28"/>
        </w:rPr>
      </w:pPr>
    </w:p>
    <w:p w14:paraId="4937A37C" w14:textId="77777777" w:rsidR="000D5A02" w:rsidRPr="00826D71" w:rsidRDefault="000D5A02" w:rsidP="000D5A02">
      <w:pPr>
        <w:pStyle w:val="Default"/>
        <w:spacing w:line="276" w:lineRule="auto"/>
        <w:jc w:val="both"/>
        <w:rPr>
          <w:rFonts w:ascii="Times New Roman" w:hAnsi="Times New Roman" w:cs="Times New Roman"/>
          <w:bCs/>
          <w:color w:val="auto"/>
          <w:szCs w:val="28"/>
        </w:rPr>
      </w:pPr>
      <w:r w:rsidRPr="00826D71">
        <w:rPr>
          <w:rFonts w:ascii="Times New Roman" w:hAnsi="Times New Roman" w:cs="Times New Roman"/>
          <w:b/>
          <w:bCs/>
          <w:color w:val="auto"/>
          <w:szCs w:val="28"/>
        </w:rPr>
        <w:t>Medica</w:t>
      </w:r>
      <w:r w:rsidR="00691721" w:rsidRPr="00826D71">
        <w:rPr>
          <w:rFonts w:ascii="Times New Roman" w:hAnsi="Times New Roman" w:cs="Times New Roman"/>
          <w:b/>
          <w:bCs/>
          <w:color w:val="auto"/>
          <w:szCs w:val="28"/>
        </w:rPr>
        <w:t xml:space="preserve">l, Dental, and Mental Health - </w:t>
      </w:r>
      <w:r w:rsidR="00691721" w:rsidRPr="00826D71">
        <w:rPr>
          <w:rFonts w:ascii="Times New Roman" w:hAnsi="Times New Roman" w:cs="Times New Roman"/>
          <w:bCs/>
          <w:color w:val="auto"/>
          <w:szCs w:val="28"/>
        </w:rPr>
        <w:t>A</w:t>
      </w:r>
      <w:r w:rsidRPr="00826D71">
        <w:rPr>
          <w:rFonts w:ascii="Times New Roman" w:hAnsi="Times New Roman" w:cs="Times New Roman"/>
          <w:bCs/>
          <w:color w:val="auto"/>
          <w:szCs w:val="28"/>
        </w:rPr>
        <w:t>ll participants will need to complete a general physical exam, a dental exam and a mental health assessment.  The participant will be expected to follow all recommendations by treating health professionals.</w:t>
      </w:r>
    </w:p>
    <w:p w14:paraId="7687A6B5" w14:textId="77777777" w:rsidR="000D5A02" w:rsidRPr="00826D71" w:rsidRDefault="000D5A02" w:rsidP="000D5A02">
      <w:pPr>
        <w:pStyle w:val="Default"/>
        <w:spacing w:line="276" w:lineRule="auto"/>
        <w:jc w:val="both"/>
        <w:rPr>
          <w:rFonts w:ascii="Times New Roman" w:hAnsi="Times New Roman" w:cs="Times New Roman"/>
          <w:bCs/>
          <w:color w:val="auto"/>
          <w:szCs w:val="28"/>
        </w:rPr>
      </w:pPr>
    </w:p>
    <w:p w14:paraId="4D1365B7" w14:textId="416F50EB" w:rsidR="000D5A02" w:rsidRPr="00826D71" w:rsidRDefault="000D5A02" w:rsidP="000D5A02">
      <w:pPr>
        <w:pStyle w:val="Default"/>
        <w:spacing w:line="276" w:lineRule="auto"/>
        <w:jc w:val="both"/>
        <w:rPr>
          <w:rFonts w:ascii="Times New Roman" w:hAnsi="Times New Roman" w:cs="Times New Roman"/>
          <w:b/>
          <w:bCs/>
          <w:color w:val="auto"/>
          <w:szCs w:val="28"/>
        </w:rPr>
      </w:pPr>
      <w:r w:rsidRPr="00826D71">
        <w:rPr>
          <w:rFonts w:ascii="Times New Roman" w:hAnsi="Times New Roman" w:cs="Times New Roman"/>
          <w:b/>
          <w:bCs/>
          <w:color w:val="auto"/>
          <w:szCs w:val="28"/>
        </w:rPr>
        <w:t xml:space="preserve">Notification of Drug Court Involvement to ALL Medical, Dental and </w:t>
      </w:r>
      <w:r w:rsidR="00691721" w:rsidRPr="00826D71">
        <w:rPr>
          <w:rFonts w:ascii="Times New Roman" w:hAnsi="Times New Roman" w:cs="Times New Roman"/>
          <w:b/>
          <w:bCs/>
          <w:color w:val="auto"/>
          <w:szCs w:val="28"/>
        </w:rPr>
        <w:t xml:space="preserve">Mental Health Care Physicians. </w:t>
      </w:r>
      <w:r w:rsidR="00691721" w:rsidRPr="00826D71">
        <w:rPr>
          <w:rFonts w:ascii="Times New Roman" w:hAnsi="Times New Roman" w:cs="Times New Roman"/>
          <w:bCs/>
          <w:color w:val="auto"/>
          <w:szCs w:val="28"/>
        </w:rPr>
        <w:t xml:space="preserve">All drug court participants must tell any and all treating doctors, dentists or mental health professional about their chemical dependency prior to receiving and taking any prescribed medications. See Page 16 of the handbook.  </w:t>
      </w:r>
    </w:p>
    <w:p w14:paraId="7C31EFF9" w14:textId="77777777" w:rsidR="000D5A02" w:rsidRPr="00826D71" w:rsidRDefault="000D5A02" w:rsidP="000D5A02">
      <w:pPr>
        <w:pStyle w:val="Default"/>
        <w:spacing w:line="276" w:lineRule="auto"/>
        <w:jc w:val="both"/>
        <w:rPr>
          <w:rFonts w:ascii="Times New Roman" w:hAnsi="Times New Roman" w:cs="Times New Roman"/>
          <w:b/>
          <w:bCs/>
          <w:color w:val="auto"/>
          <w:szCs w:val="28"/>
        </w:rPr>
      </w:pPr>
    </w:p>
    <w:p w14:paraId="22D02323" w14:textId="7B98F13C" w:rsidR="007C7A75" w:rsidRPr="00826D71" w:rsidRDefault="00F639FA" w:rsidP="000D5A02">
      <w:pPr>
        <w:pStyle w:val="Default"/>
        <w:spacing w:line="276" w:lineRule="auto"/>
        <w:jc w:val="both"/>
        <w:rPr>
          <w:rFonts w:ascii="Times New Roman" w:hAnsi="Times New Roman" w:cs="Times New Roman"/>
          <w:bCs/>
          <w:color w:val="auto"/>
          <w:szCs w:val="28"/>
        </w:rPr>
      </w:pPr>
      <w:r w:rsidRPr="00826D71">
        <w:rPr>
          <w:rFonts w:ascii="Times New Roman" w:hAnsi="Times New Roman" w:cs="Times New Roman"/>
          <w:b/>
          <w:bCs/>
          <w:color w:val="auto"/>
          <w:szCs w:val="28"/>
        </w:rPr>
        <w:t xml:space="preserve">Driver’s License- </w:t>
      </w:r>
      <w:r w:rsidRPr="00826D71">
        <w:rPr>
          <w:rFonts w:ascii="Times New Roman" w:hAnsi="Times New Roman" w:cs="Times New Roman"/>
          <w:bCs/>
          <w:color w:val="auto"/>
          <w:szCs w:val="28"/>
        </w:rPr>
        <w:t xml:space="preserve">As part of the Drug Court process the team </w:t>
      </w:r>
      <w:r w:rsidR="007C7A75" w:rsidRPr="00826D71">
        <w:rPr>
          <w:rFonts w:ascii="Times New Roman" w:hAnsi="Times New Roman" w:cs="Times New Roman"/>
          <w:bCs/>
          <w:color w:val="auto"/>
          <w:szCs w:val="28"/>
        </w:rPr>
        <w:t xml:space="preserve">will be addressing the status of your license. It is expected you will work towards getting a valid license if you are eligible to do so. If you do not have a valid </w:t>
      </w:r>
      <w:r w:rsidR="00621D94" w:rsidRPr="00826D71">
        <w:rPr>
          <w:rFonts w:ascii="Times New Roman" w:hAnsi="Times New Roman" w:cs="Times New Roman"/>
          <w:bCs/>
          <w:color w:val="auto"/>
          <w:szCs w:val="28"/>
        </w:rPr>
        <w:t>license,</w:t>
      </w:r>
      <w:r w:rsidR="007C7A75" w:rsidRPr="00826D71">
        <w:rPr>
          <w:rFonts w:ascii="Times New Roman" w:hAnsi="Times New Roman" w:cs="Times New Roman"/>
          <w:bCs/>
          <w:color w:val="auto"/>
          <w:szCs w:val="28"/>
        </w:rPr>
        <w:t xml:space="preserve"> it is expected </w:t>
      </w:r>
      <w:r w:rsidR="007C7A75" w:rsidRPr="00826D71">
        <w:rPr>
          <w:rFonts w:ascii="Times New Roman" w:hAnsi="Times New Roman" w:cs="Times New Roman"/>
          <w:b/>
          <w:color w:val="auto"/>
          <w:szCs w:val="28"/>
        </w:rPr>
        <w:t>you will not be driving</w:t>
      </w:r>
      <w:r w:rsidR="007C7A75" w:rsidRPr="00826D71">
        <w:rPr>
          <w:rFonts w:ascii="Times New Roman" w:hAnsi="Times New Roman" w:cs="Times New Roman"/>
          <w:bCs/>
          <w:color w:val="auto"/>
          <w:szCs w:val="28"/>
        </w:rPr>
        <w:t xml:space="preserve"> and find alternate modes of transportation to meet the responsibilities of the program.</w:t>
      </w:r>
    </w:p>
    <w:p w14:paraId="25E0BCF9" w14:textId="77777777" w:rsidR="007C7A75" w:rsidRPr="00826D71" w:rsidRDefault="007C7A75" w:rsidP="000D5A02">
      <w:pPr>
        <w:pStyle w:val="Default"/>
        <w:spacing w:line="276" w:lineRule="auto"/>
        <w:jc w:val="both"/>
        <w:rPr>
          <w:rFonts w:ascii="Times New Roman" w:hAnsi="Times New Roman" w:cs="Times New Roman"/>
          <w:bCs/>
          <w:color w:val="auto"/>
          <w:szCs w:val="28"/>
        </w:rPr>
      </w:pPr>
    </w:p>
    <w:p w14:paraId="39BE6C55" w14:textId="27EC9E03" w:rsidR="000D5A02" w:rsidRPr="00826D71" w:rsidRDefault="00691721" w:rsidP="000D5A02">
      <w:pPr>
        <w:pStyle w:val="Default"/>
        <w:spacing w:line="276" w:lineRule="auto"/>
        <w:jc w:val="both"/>
        <w:rPr>
          <w:rFonts w:ascii="Times New Roman" w:hAnsi="Times New Roman" w:cs="Times New Roman"/>
          <w:color w:val="auto"/>
          <w:szCs w:val="28"/>
        </w:rPr>
      </w:pPr>
      <w:r w:rsidRPr="00826D71">
        <w:rPr>
          <w:rFonts w:ascii="Times New Roman" w:hAnsi="Times New Roman" w:cs="Times New Roman"/>
          <w:b/>
          <w:bCs/>
          <w:color w:val="auto"/>
          <w:szCs w:val="28"/>
        </w:rPr>
        <w:t xml:space="preserve">Constructive </w:t>
      </w:r>
      <w:r w:rsidR="00940066" w:rsidRPr="00826D71">
        <w:rPr>
          <w:rFonts w:ascii="Times New Roman" w:hAnsi="Times New Roman" w:cs="Times New Roman"/>
          <w:b/>
          <w:bCs/>
          <w:color w:val="auto"/>
          <w:szCs w:val="28"/>
        </w:rPr>
        <w:t>A</w:t>
      </w:r>
      <w:r w:rsidR="000D5A02" w:rsidRPr="00826D71">
        <w:rPr>
          <w:rFonts w:ascii="Times New Roman" w:hAnsi="Times New Roman" w:cs="Times New Roman"/>
          <w:b/>
          <w:bCs/>
          <w:color w:val="auto"/>
          <w:szCs w:val="28"/>
        </w:rPr>
        <w:t xml:space="preserve">ctivity Requirement - </w:t>
      </w:r>
      <w:r w:rsidR="000D5A02" w:rsidRPr="00826D71">
        <w:rPr>
          <w:rFonts w:ascii="Times New Roman" w:hAnsi="Times New Roman" w:cs="Times New Roman"/>
          <w:color w:val="auto"/>
          <w:szCs w:val="28"/>
        </w:rPr>
        <w:t xml:space="preserve">Unless otherwise approved/determined by the Team, a participant is required to </w:t>
      </w:r>
      <w:r w:rsidR="00940066" w:rsidRPr="00826D71">
        <w:rPr>
          <w:rFonts w:ascii="Times New Roman" w:hAnsi="Times New Roman" w:cs="Times New Roman"/>
          <w:color w:val="auto"/>
          <w:szCs w:val="28"/>
        </w:rPr>
        <w:t>track and complete 40 hours of constructive activity</w:t>
      </w:r>
      <w:r w:rsidR="00F639FA" w:rsidRPr="00826D71">
        <w:rPr>
          <w:rFonts w:ascii="Times New Roman" w:hAnsi="Times New Roman" w:cs="Times New Roman"/>
          <w:color w:val="auto"/>
          <w:szCs w:val="28"/>
        </w:rPr>
        <w:t xml:space="preserve"> a week. This is to begin</w:t>
      </w:r>
      <w:r w:rsidR="00940066" w:rsidRPr="00826D71">
        <w:rPr>
          <w:rFonts w:ascii="Times New Roman" w:hAnsi="Times New Roman" w:cs="Times New Roman"/>
          <w:color w:val="auto"/>
          <w:szCs w:val="28"/>
        </w:rPr>
        <w:t xml:space="preserve"> </w:t>
      </w:r>
      <w:r w:rsidR="000D5A02" w:rsidRPr="00826D71">
        <w:rPr>
          <w:rFonts w:ascii="Times New Roman" w:hAnsi="Times New Roman" w:cs="Times New Roman"/>
          <w:color w:val="auto"/>
          <w:szCs w:val="28"/>
        </w:rPr>
        <w:t xml:space="preserve">within 30 days </w:t>
      </w:r>
      <w:r w:rsidR="00940066" w:rsidRPr="00826D71">
        <w:rPr>
          <w:rFonts w:ascii="Times New Roman" w:hAnsi="Times New Roman" w:cs="Times New Roman"/>
          <w:color w:val="auto"/>
          <w:szCs w:val="28"/>
        </w:rPr>
        <w:t>of completing treatment.</w:t>
      </w:r>
      <w:r w:rsidR="0089213A" w:rsidRPr="00826D71">
        <w:rPr>
          <w:rFonts w:ascii="Times New Roman" w:hAnsi="Times New Roman" w:cs="Times New Roman"/>
          <w:color w:val="auto"/>
          <w:szCs w:val="28"/>
        </w:rPr>
        <w:t xml:space="preserve"> </w:t>
      </w:r>
    </w:p>
    <w:p w14:paraId="594EC47B" w14:textId="55E1DB6A" w:rsidR="005F0370" w:rsidRPr="00826D71" w:rsidRDefault="005F0370" w:rsidP="000D5A02">
      <w:pPr>
        <w:pStyle w:val="Default"/>
        <w:spacing w:line="276" w:lineRule="auto"/>
        <w:jc w:val="both"/>
        <w:rPr>
          <w:rFonts w:ascii="Times New Roman" w:hAnsi="Times New Roman" w:cs="Times New Roman"/>
          <w:color w:val="auto"/>
          <w:szCs w:val="28"/>
        </w:rPr>
      </w:pPr>
    </w:p>
    <w:p w14:paraId="4AD262DD" w14:textId="77777777" w:rsidR="00137DE3" w:rsidRPr="00C62E7A" w:rsidRDefault="00137DE3" w:rsidP="00137DE3">
      <w:pPr>
        <w:pStyle w:val="Default"/>
        <w:spacing w:line="276" w:lineRule="auto"/>
        <w:jc w:val="both"/>
        <w:rPr>
          <w:rFonts w:ascii="Times New Roman" w:hAnsi="Times New Roman" w:cs="Times New Roman"/>
          <w:color w:val="auto"/>
          <w:szCs w:val="28"/>
        </w:rPr>
      </w:pPr>
      <w:r w:rsidRPr="00826D71">
        <w:rPr>
          <w:rFonts w:ascii="Times New Roman" w:hAnsi="Times New Roman" w:cs="Times New Roman"/>
          <w:color w:val="auto"/>
          <w:szCs w:val="28"/>
        </w:rPr>
        <w:t>Constructive activity includes treatment, UA testing, support meetings, community work service, work</w:t>
      </w:r>
      <w:r w:rsidRPr="00C62E7A">
        <w:rPr>
          <w:rFonts w:ascii="Times New Roman" w:hAnsi="Times New Roman" w:cs="Times New Roman"/>
          <w:color w:val="auto"/>
          <w:szCs w:val="28"/>
        </w:rPr>
        <w:t xml:space="preserve">, meeting with sponsor, counseling/groups, caring for the family, and job searching. </w:t>
      </w:r>
    </w:p>
    <w:p w14:paraId="54AB4DBE" w14:textId="77777777" w:rsidR="00137DE3" w:rsidRDefault="00137DE3" w:rsidP="000D5A02">
      <w:pPr>
        <w:pStyle w:val="Default"/>
        <w:spacing w:line="276" w:lineRule="auto"/>
        <w:jc w:val="both"/>
        <w:rPr>
          <w:rFonts w:ascii="Times New Roman" w:hAnsi="Times New Roman" w:cs="Times New Roman"/>
          <w:color w:val="auto"/>
          <w:szCs w:val="28"/>
        </w:rPr>
      </w:pPr>
    </w:p>
    <w:p w14:paraId="3DD48717" w14:textId="09AA9333" w:rsidR="005F0370" w:rsidRPr="00C62E7A" w:rsidRDefault="005F0370" w:rsidP="000D5A02">
      <w:pPr>
        <w:pStyle w:val="Default"/>
        <w:spacing w:line="276" w:lineRule="auto"/>
        <w:jc w:val="both"/>
        <w:rPr>
          <w:rFonts w:ascii="Times New Roman" w:hAnsi="Times New Roman" w:cs="Times New Roman"/>
          <w:color w:val="auto"/>
          <w:szCs w:val="28"/>
        </w:rPr>
      </w:pPr>
      <w:r w:rsidRPr="005F0370">
        <w:rPr>
          <w:rFonts w:ascii="Times New Roman" w:hAnsi="Times New Roman" w:cs="Times New Roman"/>
          <w:b/>
          <w:color w:val="auto"/>
          <w:szCs w:val="28"/>
        </w:rPr>
        <w:t>Request to Move Residence</w:t>
      </w:r>
      <w:r>
        <w:rPr>
          <w:rFonts w:ascii="Times New Roman" w:hAnsi="Times New Roman" w:cs="Times New Roman"/>
          <w:color w:val="auto"/>
          <w:szCs w:val="28"/>
        </w:rPr>
        <w:t xml:space="preserve"> – As part of the Drug Court process moving residence needs to be done in collaboration with your probation officer. They may request you submit a Request to Move Residence [attachment </w:t>
      </w:r>
      <w:r w:rsidR="00D97DD2">
        <w:rPr>
          <w:rFonts w:ascii="Times New Roman" w:hAnsi="Times New Roman" w:cs="Times New Roman"/>
          <w:color w:val="auto"/>
          <w:szCs w:val="28"/>
        </w:rPr>
        <w:t>G</w:t>
      </w:r>
      <w:r>
        <w:rPr>
          <w:rFonts w:ascii="Times New Roman" w:hAnsi="Times New Roman" w:cs="Times New Roman"/>
          <w:color w:val="auto"/>
          <w:szCs w:val="28"/>
        </w:rPr>
        <w:t xml:space="preserve">]. This needs to be completed as directed by the probation officer and/or the court so the team can appropriately staff the decision to move. </w:t>
      </w:r>
    </w:p>
    <w:p w14:paraId="1D4F401E" w14:textId="77777777" w:rsidR="00940066" w:rsidRPr="00C62E7A" w:rsidRDefault="00940066" w:rsidP="000D5A02">
      <w:pPr>
        <w:pStyle w:val="Default"/>
        <w:spacing w:line="276" w:lineRule="auto"/>
        <w:jc w:val="both"/>
        <w:rPr>
          <w:rFonts w:ascii="Times New Roman" w:hAnsi="Times New Roman" w:cs="Times New Roman"/>
          <w:color w:val="auto"/>
          <w:szCs w:val="28"/>
        </w:rPr>
      </w:pPr>
    </w:p>
    <w:p w14:paraId="36B69632" w14:textId="77777777" w:rsidR="007F7CA3" w:rsidRPr="00C62E7A" w:rsidRDefault="007F7CA3" w:rsidP="000D5A02">
      <w:pPr>
        <w:pStyle w:val="Default"/>
        <w:spacing w:line="276" w:lineRule="auto"/>
        <w:jc w:val="both"/>
        <w:rPr>
          <w:rFonts w:ascii="Times New Roman" w:hAnsi="Times New Roman" w:cs="Times New Roman"/>
          <w:color w:val="auto"/>
          <w:szCs w:val="28"/>
        </w:rPr>
      </w:pPr>
    </w:p>
    <w:p w14:paraId="233E8120" w14:textId="77777777" w:rsidR="00D96A89" w:rsidRPr="00C62E7A" w:rsidRDefault="00D96A89" w:rsidP="001B3F52">
      <w:pPr>
        <w:pStyle w:val="Heading3"/>
        <w:widowControl/>
        <w:spacing w:after="240" w:line="276" w:lineRule="auto"/>
        <w:ind w:left="0" w:right="-10"/>
        <w:jc w:val="center"/>
        <w:rPr>
          <w:rFonts w:ascii="Times New Roman" w:hAnsi="Times New Roman" w:cs="Times New Roman"/>
          <w:spacing w:val="-1"/>
          <w:sz w:val="28"/>
          <w:szCs w:val="28"/>
          <w:u w:val="single"/>
        </w:rPr>
      </w:pPr>
      <w:bookmarkStart w:id="22" w:name="_Toc457370012"/>
      <w:r w:rsidRPr="00C62E7A">
        <w:rPr>
          <w:rFonts w:ascii="Times New Roman" w:hAnsi="Times New Roman" w:cs="Times New Roman"/>
          <w:spacing w:val="-1"/>
          <w:sz w:val="28"/>
          <w:szCs w:val="28"/>
          <w:u w:val="single"/>
        </w:rPr>
        <w:t>RANDOM HOME VISITS</w:t>
      </w:r>
      <w:bookmarkEnd w:id="22"/>
    </w:p>
    <w:p w14:paraId="2FEC7EDE" w14:textId="77777777" w:rsidR="00D96A89" w:rsidRPr="00C62E7A" w:rsidRDefault="00D96A89" w:rsidP="001B3F52">
      <w:pPr>
        <w:pStyle w:val="Title"/>
        <w:spacing w:after="240" w:line="276" w:lineRule="auto"/>
        <w:ind w:right="-10"/>
        <w:jc w:val="both"/>
        <w:rPr>
          <w:rFonts w:ascii="Times New Roman" w:hAnsi="Times New Roman"/>
          <w:b w:val="0"/>
        </w:rPr>
      </w:pPr>
      <w:r w:rsidRPr="00C62E7A">
        <w:rPr>
          <w:rFonts w:ascii="Times New Roman" w:hAnsi="Times New Roman"/>
        </w:rPr>
        <w:t>Random</w:t>
      </w:r>
      <w:r w:rsidRPr="00C62E7A">
        <w:rPr>
          <w:rFonts w:ascii="Times New Roman" w:hAnsi="Times New Roman"/>
          <w:b w:val="0"/>
        </w:rPr>
        <w:t xml:space="preserve"> (surprise) home visits can occur during the day, evening or weekend where you will be visited by your </w:t>
      </w:r>
      <w:r w:rsidR="00FA736D" w:rsidRPr="00C62E7A">
        <w:rPr>
          <w:rFonts w:ascii="Times New Roman" w:hAnsi="Times New Roman"/>
          <w:b w:val="0"/>
        </w:rPr>
        <w:t>Probation Agent</w:t>
      </w:r>
      <w:r w:rsidRPr="00C62E7A">
        <w:rPr>
          <w:rFonts w:ascii="Times New Roman" w:hAnsi="Times New Roman"/>
          <w:b w:val="0"/>
        </w:rPr>
        <w:t xml:space="preserve"> and possibly other team members. Drug and breath testing can occur </w:t>
      </w:r>
      <w:r w:rsidR="001B3F52" w:rsidRPr="00C62E7A">
        <w:rPr>
          <w:rFonts w:ascii="Times New Roman" w:hAnsi="Times New Roman"/>
          <w:b w:val="0"/>
        </w:rPr>
        <w:t xml:space="preserve">during the random home visit.  </w:t>
      </w:r>
    </w:p>
    <w:p w14:paraId="1ECBE71D" w14:textId="77777777" w:rsidR="00D96A89" w:rsidRPr="00C62E7A" w:rsidRDefault="00D96A89" w:rsidP="001B3F52">
      <w:pPr>
        <w:widowControl/>
        <w:spacing w:after="240" w:line="276" w:lineRule="auto"/>
        <w:ind w:right="-10"/>
        <w:jc w:val="both"/>
      </w:pPr>
      <w:r w:rsidRPr="00C62E7A">
        <w:lastRenderedPageBreak/>
        <w:t xml:space="preserve">Random home visits will be utilized as an extra supervision tool for the program. These visits are intended to provide supportive monitoring while you are in the community. Visits will be conducted by the </w:t>
      </w:r>
      <w:r w:rsidR="00FA736D" w:rsidRPr="00C62E7A">
        <w:t>Probation Agent</w:t>
      </w:r>
      <w:r w:rsidR="001B3F52" w:rsidRPr="00C62E7A">
        <w:t>s and</w:t>
      </w:r>
      <w:r w:rsidR="00695D4D" w:rsidRPr="00C62E7A">
        <w:t>/or</w:t>
      </w:r>
      <w:r w:rsidR="001B3F52" w:rsidRPr="00C62E7A">
        <w:t xml:space="preserve"> law enforcement.</w:t>
      </w:r>
    </w:p>
    <w:p w14:paraId="0F6DFC8F" w14:textId="7B69BD9A" w:rsidR="00D96A89" w:rsidRPr="00C62E7A" w:rsidRDefault="00D96A89" w:rsidP="001B3F52">
      <w:pPr>
        <w:widowControl/>
        <w:spacing w:after="240" w:line="276" w:lineRule="auto"/>
        <w:ind w:right="-10"/>
        <w:jc w:val="both"/>
      </w:pPr>
      <w:r w:rsidRPr="00C62E7A">
        <w:t xml:space="preserve">During the home visit you will be required to </w:t>
      </w:r>
      <w:r w:rsidR="00695D4D" w:rsidRPr="00C62E7A">
        <w:t xml:space="preserve">identify other residents and </w:t>
      </w:r>
      <w:r w:rsidRPr="00C62E7A">
        <w:t xml:space="preserve">visitors of the home. You may also be required to submit to a PBT’s (portable breath test) or other drug testing. Reports to the judge and team about the general condition of the home (positive or negative) will be noted. ACDC is a </w:t>
      </w:r>
      <w:r w:rsidR="00621D94" w:rsidRPr="00C62E7A">
        <w:rPr>
          <w:b/>
        </w:rPr>
        <w:t>zero-tolerance</w:t>
      </w:r>
      <w:r w:rsidRPr="00C62E7A">
        <w:t xml:space="preserve"> program and the use of any ch</w:t>
      </w:r>
      <w:r w:rsidR="001B3F52" w:rsidRPr="00C62E7A">
        <w:t xml:space="preserve">emicals will not be tolerated. </w:t>
      </w:r>
    </w:p>
    <w:p w14:paraId="097EB632" w14:textId="7AB09826" w:rsidR="00D96A89" w:rsidRDefault="00D96A89" w:rsidP="001B3F52">
      <w:pPr>
        <w:widowControl/>
        <w:spacing w:after="240" w:line="276" w:lineRule="auto"/>
        <w:ind w:right="-10"/>
        <w:jc w:val="both"/>
      </w:pPr>
      <w:r w:rsidRPr="00C62E7A">
        <w:t>You are obligated to respond to the visit by answering your door if you are home and allowing the staff in for conversation. If you are found not at home, staff may try to reach you via cell phone and request that you either meet them back at your residence</w:t>
      </w:r>
      <w:r w:rsidR="001B3F52" w:rsidRPr="00C62E7A">
        <w:t xml:space="preserve"> or somewhere in the community.</w:t>
      </w:r>
    </w:p>
    <w:p w14:paraId="3BD595AA" w14:textId="77777777" w:rsidR="00D96A89" w:rsidRPr="00C62E7A" w:rsidRDefault="00D96A89" w:rsidP="001B3F52">
      <w:pPr>
        <w:pStyle w:val="Heading3"/>
        <w:widowControl/>
        <w:spacing w:after="240" w:line="276" w:lineRule="auto"/>
        <w:ind w:left="0" w:right="-10"/>
        <w:jc w:val="center"/>
        <w:rPr>
          <w:rFonts w:ascii="Times New Roman" w:hAnsi="Times New Roman" w:cs="Times New Roman"/>
          <w:spacing w:val="-1"/>
          <w:sz w:val="28"/>
          <w:szCs w:val="28"/>
          <w:u w:val="single"/>
        </w:rPr>
      </w:pPr>
      <w:bookmarkStart w:id="23" w:name="_Toc457370013"/>
      <w:r w:rsidRPr="00C62E7A">
        <w:rPr>
          <w:rFonts w:ascii="Times New Roman" w:hAnsi="Times New Roman" w:cs="Times New Roman"/>
          <w:spacing w:val="-1"/>
          <w:sz w:val="28"/>
          <w:szCs w:val="28"/>
          <w:u w:val="single"/>
        </w:rPr>
        <w:t>COURT SUPERVISION</w:t>
      </w:r>
      <w:bookmarkEnd w:id="23"/>
    </w:p>
    <w:p w14:paraId="0BDB6E75" w14:textId="77777777" w:rsidR="00D96A89" w:rsidRPr="00C62E7A" w:rsidRDefault="00D96A89" w:rsidP="001B3F52">
      <w:pPr>
        <w:pStyle w:val="Title"/>
        <w:spacing w:after="240" w:line="276" w:lineRule="auto"/>
        <w:ind w:right="-10"/>
        <w:jc w:val="both"/>
        <w:rPr>
          <w:rFonts w:ascii="Times New Roman" w:hAnsi="Times New Roman"/>
          <w:b w:val="0"/>
        </w:rPr>
      </w:pPr>
      <w:r w:rsidRPr="00C62E7A">
        <w:rPr>
          <w:rFonts w:ascii="Times New Roman" w:hAnsi="Times New Roman"/>
          <w:b w:val="0"/>
        </w:rPr>
        <w:t xml:space="preserve">Staffing is a meeting prior to court that includes the whole ACDC Team. It is a time for the Team to review your case. Updates from your Probation Agent, treatment provider and any other program you are involved in will be reviewed for progress.  Based on performance, the team will determine next steps to take that may be appropriate for you: Rewards (incentives) or sanctions.  Other changes to your supervision plan may be ordered by the Judge (examples include increased drug testing, counseling, meeting attendance, re-assessment, residential treatment or intensive outpatient treatment) to help you achieve and maintain sobriety. The team will also determine when you will proceed to the next phase and </w:t>
      </w:r>
      <w:r w:rsidR="001B3F52" w:rsidRPr="00C62E7A">
        <w:rPr>
          <w:rFonts w:ascii="Times New Roman" w:hAnsi="Times New Roman"/>
          <w:b w:val="0"/>
        </w:rPr>
        <w:t>approve graduation application.</w:t>
      </w:r>
    </w:p>
    <w:p w14:paraId="7C292DDB" w14:textId="284EB74D" w:rsidR="00D96A89" w:rsidRPr="00C62E7A" w:rsidRDefault="00D96A89" w:rsidP="001B3F52">
      <w:pPr>
        <w:pStyle w:val="Title"/>
        <w:spacing w:after="240" w:line="276" w:lineRule="auto"/>
        <w:ind w:right="-10"/>
        <w:jc w:val="both"/>
        <w:rPr>
          <w:rFonts w:ascii="Times New Roman" w:hAnsi="Times New Roman"/>
          <w:b w:val="0"/>
        </w:rPr>
      </w:pPr>
      <w:r w:rsidRPr="00C62E7A">
        <w:rPr>
          <w:rFonts w:ascii="Times New Roman" w:hAnsi="Times New Roman"/>
        </w:rPr>
        <w:t>You will be required to appear in court on a regular basis</w:t>
      </w:r>
      <w:r w:rsidRPr="00C62E7A">
        <w:rPr>
          <w:rFonts w:ascii="Times New Roman" w:hAnsi="Times New Roman"/>
          <w:b w:val="0"/>
        </w:rPr>
        <w:t xml:space="preserve">.  At each court hearing you will speak for yourself and you are encouraged to ask the Judge questions or discuss matters that may impact your efforts to maintain sobriety.  The Judge will talk to you about the progress report, ask clarifying questions and discuss specific problems you are experiencing. The Judge will administer any rewards, sanctions or order other supervision plan </w:t>
      </w:r>
      <w:r w:rsidR="001B3F52" w:rsidRPr="00C62E7A">
        <w:rPr>
          <w:rFonts w:ascii="Times New Roman" w:hAnsi="Times New Roman"/>
          <w:b w:val="0"/>
        </w:rPr>
        <w:t xml:space="preserve">adjustments during this time.  </w:t>
      </w:r>
      <w:r w:rsidR="00EE071A" w:rsidRPr="005122D8">
        <w:rPr>
          <w:rFonts w:ascii="Times New Roman" w:hAnsi="Times New Roman"/>
          <w:b w:val="0"/>
        </w:rPr>
        <w:t>This appearance may be in person or remote via Zoom,</w:t>
      </w:r>
      <w:r w:rsidR="00EE071A">
        <w:rPr>
          <w:rFonts w:ascii="Times New Roman" w:hAnsi="Times New Roman"/>
          <w:b w:val="0"/>
        </w:rPr>
        <w:t xml:space="preserve"> as directed by the Drug Court Team.</w:t>
      </w:r>
    </w:p>
    <w:p w14:paraId="52D122F8" w14:textId="0DEA58BE" w:rsidR="008820FA" w:rsidRDefault="00D96A89" w:rsidP="001B3F52">
      <w:pPr>
        <w:pStyle w:val="Title"/>
        <w:spacing w:after="240" w:line="276" w:lineRule="auto"/>
        <w:ind w:right="-10"/>
        <w:jc w:val="both"/>
        <w:rPr>
          <w:rFonts w:ascii="Times New Roman" w:hAnsi="Times New Roman"/>
          <w:bCs w:val="0"/>
        </w:rPr>
      </w:pPr>
      <w:r w:rsidRPr="00C62E7A">
        <w:rPr>
          <w:rFonts w:ascii="Times New Roman" w:hAnsi="Times New Roman"/>
        </w:rPr>
        <w:t>Court attendance</w:t>
      </w:r>
      <w:r w:rsidRPr="00C62E7A">
        <w:rPr>
          <w:rFonts w:ascii="Times New Roman" w:hAnsi="Times New Roman"/>
          <w:b w:val="0"/>
        </w:rPr>
        <w:t xml:space="preserve"> is linked to your </w:t>
      </w:r>
      <w:r w:rsidR="00137DE3">
        <w:rPr>
          <w:rFonts w:ascii="Times New Roman" w:hAnsi="Times New Roman"/>
          <w:b w:val="0"/>
        </w:rPr>
        <w:t>p</w:t>
      </w:r>
      <w:r w:rsidRPr="00C62E7A">
        <w:rPr>
          <w:rFonts w:ascii="Times New Roman" w:hAnsi="Times New Roman"/>
          <w:b w:val="0"/>
        </w:rPr>
        <w:t xml:space="preserve">hase status and can be decreased or increased based on your performance. If an extreme emergency happens and you are going to be late or miss your court date notify your attorney or Court Administration. </w:t>
      </w:r>
      <w:r w:rsidRPr="00137DE3">
        <w:rPr>
          <w:rFonts w:ascii="Times New Roman" w:hAnsi="Times New Roman"/>
          <w:bCs w:val="0"/>
        </w:rPr>
        <w:t xml:space="preserve">Failure to appear in court may result in a bench warrant being issued for your arrest. </w:t>
      </w:r>
    </w:p>
    <w:p w14:paraId="1EB2630B" w14:textId="56E47609" w:rsidR="007F7CA3" w:rsidRPr="00137DE3" w:rsidRDefault="008B211D" w:rsidP="001B3F52">
      <w:pPr>
        <w:pStyle w:val="Title"/>
        <w:spacing w:after="240" w:line="276" w:lineRule="auto"/>
        <w:ind w:right="-10"/>
        <w:jc w:val="both"/>
        <w:rPr>
          <w:rFonts w:ascii="Times New Roman" w:hAnsi="Times New Roman"/>
          <w:bCs w:val="0"/>
        </w:rPr>
      </w:pPr>
      <w:r w:rsidRPr="00804984">
        <w:rPr>
          <w:rFonts w:ascii="Times New Roman" w:hAnsi="Times New Roman"/>
          <w:bCs w:val="0"/>
        </w:rPr>
        <w:t>As a part of your participation in ACDC you may be required to use a mobile application for corrections supervision to ensure compliance with probation</w:t>
      </w:r>
      <w:r w:rsidRPr="008B211D">
        <w:rPr>
          <w:rFonts w:ascii="Times New Roman" w:hAnsi="Times New Roman"/>
          <w:b w:val="0"/>
        </w:rPr>
        <w:t>. This application has the ability to monitor your location and will be your required method of written communication with your probation agent. If directed to do so, you will be expected to download and use the application with the parameters set up by the ACDC team. If you do not have a phone that can support the mobile application, or your phone breaks, you need to report that to Corrections immediately. You will be expected to keep your device powered on and fully charged at all times when the applications use is directed by corrections.</w:t>
      </w:r>
    </w:p>
    <w:p w14:paraId="3C375A09" w14:textId="77777777" w:rsidR="00FA736D" w:rsidRPr="00C62E7A" w:rsidRDefault="00306616" w:rsidP="001B3F52">
      <w:pPr>
        <w:pStyle w:val="Heading3"/>
        <w:widowControl/>
        <w:spacing w:after="240" w:line="276" w:lineRule="auto"/>
        <w:ind w:left="0" w:right="-10"/>
        <w:jc w:val="center"/>
        <w:rPr>
          <w:rFonts w:ascii="Times New Roman" w:hAnsi="Times New Roman" w:cs="Times New Roman"/>
          <w:spacing w:val="-1"/>
          <w:sz w:val="28"/>
          <w:szCs w:val="28"/>
          <w:u w:val="single"/>
        </w:rPr>
      </w:pPr>
      <w:bookmarkStart w:id="24" w:name="DRUG_TESTING_PROTOCOL"/>
      <w:bookmarkStart w:id="25" w:name="_Toc457370014"/>
      <w:bookmarkEnd w:id="24"/>
      <w:r w:rsidRPr="00C62E7A">
        <w:rPr>
          <w:rFonts w:ascii="Times New Roman" w:hAnsi="Times New Roman" w:cs="Times New Roman"/>
          <w:spacing w:val="-1"/>
          <w:sz w:val="28"/>
          <w:szCs w:val="28"/>
          <w:u w:val="single"/>
        </w:rPr>
        <w:lastRenderedPageBreak/>
        <w:t>DRUG TESTING PROTOCOL</w:t>
      </w:r>
      <w:bookmarkEnd w:id="25"/>
      <w:r w:rsidR="00BD60DD" w:rsidRPr="00C62E7A">
        <w:rPr>
          <w:rFonts w:ascii="Times New Roman" w:hAnsi="Times New Roman" w:cs="Times New Roman"/>
          <w:spacing w:val="-1"/>
        </w:rPr>
        <w:tab/>
      </w:r>
    </w:p>
    <w:p w14:paraId="3285F239" w14:textId="0D8E24C7" w:rsidR="00183DFA" w:rsidRPr="00C62E7A" w:rsidRDefault="007A6A7A" w:rsidP="001B3F52">
      <w:pPr>
        <w:pStyle w:val="BodyText"/>
        <w:widowControl/>
        <w:kinsoku w:val="0"/>
        <w:overflowPunct w:val="0"/>
        <w:spacing w:after="240" w:line="276" w:lineRule="auto"/>
        <w:ind w:left="0" w:right="-10" w:firstLine="0"/>
        <w:jc w:val="both"/>
        <w:rPr>
          <w:rFonts w:ascii="Times New Roman" w:hAnsi="Times New Roman" w:cs="Times New Roman"/>
          <w:spacing w:val="-1"/>
        </w:rPr>
      </w:pPr>
      <w:r w:rsidRPr="00C62E7A">
        <w:rPr>
          <w:rFonts w:ascii="Times New Roman" w:hAnsi="Times New Roman" w:cs="Times New Roman"/>
          <w:b/>
          <w:i/>
        </w:rPr>
        <w:t xml:space="preserve">Random testing in all phases of ACDC.  </w:t>
      </w:r>
      <w:r w:rsidRPr="00C62E7A">
        <w:rPr>
          <w:rFonts w:ascii="Times New Roman" w:hAnsi="Times New Roman" w:cs="Times New Roman"/>
        </w:rPr>
        <w:t>The use of mood-altering substances (alcohol, illegal drugs, synthetic marijuana, and prescription drugs) is prohibited by the program.</w:t>
      </w:r>
      <w:r w:rsidRPr="00C62E7A">
        <w:t xml:space="preserve">  </w:t>
      </w:r>
      <w:r w:rsidR="00306616" w:rsidRPr="00C62E7A">
        <w:rPr>
          <w:rFonts w:ascii="Times New Roman" w:hAnsi="Times New Roman" w:cs="Times New Roman"/>
          <w:spacing w:val="-1"/>
        </w:rPr>
        <w:t>Frequent</w:t>
      </w:r>
      <w:r w:rsidR="00306616" w:rsidRPr="00C62E7A">
        <w:rPr>
          <w:rFonts w:ascii="Times New Roman" w:hAnsi="Times New Roman" w:cs="Times New Roman"/>
          <w:spacing w:val="-2"/>
        </w:rPr>
        <w:t xml:space="preserve"> </w:t>
      </w:r>
      <w:r w:rsidR="00306616" w:rsidRPr="00C62E7A">
        <w:rPr>
          <w:rFonts w:ascii="Times New Roman" w:hAnsi="Times New Roman" w:cs="Times New Roman"/>
          <w:spacing w:val="-1"/>
        </w:rPr>
        <w:t>and</w:t>
      </w:r>
      <w:r w:rsidR="00306616" w:rsidRPr="00C62E7A">
        <w:rPr>
          <w:rFonts w:ascii="Times New Roman" w:hAnsi="Times New Roman" w:cs="Times New Roman"/>
          <w:spacing w:val="-2"/>
        </w:rPr>
        <w:t xml:space="preserve"> </w:t>
      </w:r>
      <w:r w:rsidR="00306616" w:rsidRPr="00C62E7A">
        <w:rPr>
          <w:rFonts w:ascii="Times New Roman" w:hAnsi="Times New Roman" w:cs="Times New Roman"/>
          <w:spacing w:val="-1"/>
        </w:rPr>
        <w:t>random</w:t>
      </w:r>
      <w:r w:rsidR="00306616" w:rsidRPr="00C62E7A">
        <w:rPr>
          <w:rFonts w:ascii="Times New Roman" w:hAnsi="Times New Roman" w:cs="Times New Roman"/>
          <w:spacing w:val="1"/>
        </w:rPr>
        <w:t xml:space="preserve"> </w:t>
      </w:r>
      <w:r w:rsidR="00306616" w:rsidRPr="00C62E7A">
        <w:rPr>
          <w:rFonts w:ascii="Times New Roman" w:hAnsi="Times New Roman" w:cs="Times New Roman"/>
          <w:spacing w:val="-1"/>
        </w:rPr>
        <w:t>drug</w:t>
      </w:r>
      <w:r w:rsidR="00306616" w:rsidRPr="00C62E7A">
        <w:rPr>
          <w:rFonts w:ascii="Times New Roman" w:hAnsi="Times New Roman" w:cs="Times New Roman"/>
          <w:spacing w:val="-2"/>
        </w:rPr>
        <w:t xml:space="preserve"> </w:t>
      </w:r>
      <w:r w:rsidR="00306616" w:rsidRPr="00C62E7A">
        <w:rPr>
          <w:rFonts w:ascii="Times New Roman" w:hAnsi="Times New Roman" w:cs="Times New Roman"/>
          <w:spacing w:val="-1"/>
        </w:rPr>
        <w:t>testing</w:t>
      </w:r>
      <w:r w:rsidR="00306616" w:rsidRPr="00C62E7A">
        <w:rPr>
          <w:rFonts w:ascii="Times New Roman" w:hAnsi="Times New Roman" w:cs="Times New Roman"/>
          <w:spacing w:val="-2"/>
        </w:rPr>
        <w:t xml:space="preserve"> </w:t>
      </w:r>
      <w:r w:rsidR="00306616" w:rsidRPr="00C62E7A">
        <w:rPr>
          <w:rFonts w:ascii="Times New Roman" w:hAnsi="Times New Roman" w:cs="Times New Roman"/>
        </w:rPr>
        <w:t>is a</w:t>
      </w:r>
      <w:r w:rsidR="00306616" w:rsidRPr="00C62E7A">
        <w:rPr>
          <w:rFonts w:ascii="Times New Roman" w:hAnsi="Times New Roman" w:cs="Times New Roman"/>
          <w:spacing w:val="-2"/>
        </w:rPr>
        <w:t xml:space="preserve"> </w:t>
      </w:r>
      <w:r w:rsidR="00306616" w:rsidRPr="00C62E7A">
        <w:rPr>
          <w:rFonts w:ascii="Times New Roman" w:hAnsi="Times New Roman" w:cs="Times New Roman"/>
        </w:rPr>
        <w:t>requirement</w:t>
      </w:r>
      <w:r w:rsidR="00306616" w:rsidRPr="00C62E7A">
        <w:rPr>
          <w:rFonts w:ascii="Times New Roman" w:hAnsi="Times New Roman" w:cs="Times New Roman"/>
          <w:spacing w:val="-2"/>
        </w:rPr>
        <w:t xml:space="preserve"> </w:t>
      </w:r>
      <w:r w:rsidR="00306616" w:rsidRPr="00C62E7A">
        <w:rPr>
          <w:rFonts w:ascii="Times New Roman" w:hAnsi="Times New Roman" w:cs="Times New Roman"/>
          <w:spacing w:val="-1"/>
        </w:rPr>
        <w:t>of the</w:t>
      </w:r>
      <w:r w:rsidR="00306616" w:rsidRPr="00C62E7A">
        <w:rPr>
          <w:rFonts w:ascii="Times New Roman" w:hAnsi="Times New Roman" w:cs="Times New Roman"/>
        </w:rPr>
        <w:t xml:space="preserve"> A</w:t>
      </w:r>
      <w:r w:rsidR="00306616" w:rsidRPr="00C62E7A">
        <w:rPr>
          <w:rFonts w:ascii="Times New Roman" w:hAnsi="Times New Roman" w:cs="Times New Roman"/>
          <w:spacing w:val="-1"/>
        </w:rPr>
        <w:t>CDC.  Participants will be placed on the color wheel for random drug testing.  Participants</w:t>
      </w:r>
      <w:r w:rsidR="00306616" w:rsidRPr="00C62E7A">
        <w:rPr>
          <w:rFonts w:ascii="Times New Roman" w:hAnsi="Times New Roman" w:cs="Times New Roman"/>
          <w:spacing w:val="2"/>
        </w:rPr>
        <w:t xml:space="preserve"> </w:t>
      </w:r>
      <w:r w:rsidR="00306616" w:rsidRPr="00C62E7A">
        <w:rPr>
          <w:rFonts w:ascii="Times New Roman" w:hAnsi="Times New Roman" w:cs="Times New Roman"/>
          <w:spacing w:val="-1"/>
        </w:rPr>
        <w:t>may also</w:t>
      </w:r>
      <w:r w:rsidR="00306616" w:rsidRPr="00C62E7A">
        <w:rPr>
          <w:rFonts w:ascii="Times New Roman" w:hAnsi="Times New Roman" w:cs="Times New Roman"/>
          <w:spacing w:val="-2"/>
        </w:rPr>
        <w:t xml:space="preserve"> </w:t>
      </w:r>
      <w:r w:rsidR="00306616" w:rsidRPr="00C62E7A">
        <w:rPr>
          <w:rFonts w:ascii="Times New Roman" w:hAnsi="Times New Roman" w:cs="Times New Roman"/>
          <w:spacing w:val="-1"/>
        </w:rPr>
        <w:t>be</w:t>
      </w:r>
      <w:r w:rsidR="00306616" w:rsidRPr="00C62E7A">
        <w:rPr>
          <w:rFonts w:ascii="Times New Roman" w:hAnsi="Times New Roman" w:cs="Times New Roman"/>
        </w:rPr>
        <w:t xml:space="preserve"> </w:t>
      </w:r>
      <w:r w:rsidR="00306616" w:rsidRPr="00C62E7A">
        <w:rPr>
          <w:rFonts w:ascii="Times New Roman" w:hAnsi="Times New Roman" w:cs="Times New Roman"/>
          <w:spacing w:val="-1"/>
        </w:rPr>
        <w:t>subject</w:t>
      </w:r>
      <w:r w:rsidR="00306616" w:rsidRPr="00C62E7A">
        <w:rPr>
          <w:rFonts w:ascii="Times New Roman" w:hAnsi="Times New Roman" w:cs="Times New Roman"/>
        </w:rPr>
        <w:t xml:space="preserve"> </w:t>
      </w:r>
      <w:r w:rsidR="00306616" w:rsidRPr="00C62E7A">
        <w:rPr>
          <w:rFonts w:ascii="Times New Roman" w:hAnsi="Times New Roman" w:cs="Times New Roman"/>
          <w:spacing w:val="-1"/>
        </w:rPr>
        <w:t>to</w:t>
      </w:r>
      <w:r w:rsidR="00306616" w:rsidRPr="00C62E7A">
        <w:rPr>
          <w:rFonts w:ascii="Times New Roman" w:hAnsi="Times New Roman" w:cs="Times New Roman"/>
        </w:rPr>
        <w:t xml:space="preserve"> </w:t>
      </w:r>
      <w:r w:rsidR="00306616" w:rsidRPr="00C62E7A">
        <w:rPr>
          <w:rFonts w:ascii="Times New Roman" w:hAnsi="Times New Roman" w:cs="Times New Roman"/>
          <w:spacing w:val="-1"/>
        </w:rPr>
        <w:t>random</w:t>
      </w:r>
      <w:r w:rsidR="00306616" w:rsidRPr="00C62E7A">
        <w:rPr>
          <w:rFonts w:ascii="Times New Roman" w:hAnsi="Times New Roman" w:cs="Times New Roman"/>
          <w:spacing w:val="1"/>
        </w:rPr>
        <w:t xml:space="preserve"> </w:t>
      </w:r>
      <w:r w:rsidR="00306616" w:rsidRPr="00C62E7A">
        <w:rPr>
          <w:rFonts w:ascii="Times New Roman" w:hAnsi="Times New Roman" w:cs="Times New Roman"/>
          <w:spacing w:val="-1"/>
        </w:rPr>
        <w:t xml:space="preserve">drug/alcohol </w:t>
      </w:r>
      <w:r w:rsidR="00306616" w:rsidRPr="00C62E7A">
        <w:rPr>
          <w:rFonts w:ascii="Times New Roman" w:hAnsi="Times New Roman" w:cs="Times New Roman"/>
        </w:rPr>
        <w:t xml:space="preserve">tests </w:t>
      </w:r>
      <w:r w:rsidR="00306616" w:rsidRPr="0004291E">
        <w:rPr>
          <w:rFonts w:ascii="Times New Roman" w:hAnsi="Times New Roman" w:cs="Times New Roman"/>
          <w:spacing w:val="-1"/>
        </w:rPr>
        <w:t>performed</w:t>
      </w:r>
      <w:r w:rsidR="00306616" w:rsidRPr="0004291E">
        <w:rPr>
          <w:rFonts w:ascii="Times New Roman" w:hAnsi="Times New Roman" w:cs="Times New Roman"/>
          <w:spacing w:val="-2"/>
        </w:rPr>
        <w:t xml:space="preserve"> </w:t>
      </w:r>
      <w:r w:rsidR="00306616" w:rsidRPr="0004291E">
        <w:rPr>
          <w:rFonts w:ascii="Times New Roman" w:hAnsi="Times New Roman" w:cs="Times New Roman"/>
          <w:spacing w:val="-1"/>
        </w:rPr>
        <w:t>at</w:t>
      </w:r>
      <w:r w:rsidR="00341321" w:rsidRPr="0004291E">
        <w:rPr>
          <w:rFonts w:ascii="Times New Roman" w:hAnsi="Times New Roman" w:cs="Times New Roman"/>
          <w:spacing w:val="77"/>
        </w:rPr>
        <w:t xml:space="preserve"> </w:t>
      </w:r>
      <w:r w:rsidR="00306616" w:rsidRPr="0004291E">
        <w:rPr>
          <w:rFonts w:ascii="Times New Roman" w:hAnsi="Times New Roman" w:cs="Times New Roman"/>
          <w:spacing w:val="-1"/>
        </w:rPr>
        <w:t>the</w:t>
      </w:r>
      <w:r w:rsidR="00306616" w:rsidRPr="0004291E">
        <w:rPr>
          <w:rFonts w:ascii="Times New Roman" w:hAnsi="Times New Roman" w:cs="Times New Roman"/>
        </w:rPr>
        <w:t xml:space="preserve"> Corrections </w:t>
      </w:r>
      <w:r w:rsidR="00306616" w:rsidRPr="0004291E">
        <w:rPr>
          <w:rFonts w:ascii="Times New Roman" w:hAnsi="Times New Roman" w:cs="Times New Roman"/>
          <w:spacing w:val="-1"/>
        </w:rPr>
        <w:t>office</w:t>
      </w:r>
      <w:r w:rsidR="00341321" w:rsidRPr="0004291E">
        <w:rPr>
          <w:rFonts w:ascii="Times New Roman" w:hAnsi="Times New Roman" w:cs="Times New Roman"/>
          <w:spacing w:val="-1"/>
        </w:rPr>
        <w:t xml:space="preserve"> or with a vendor that works with the ACDC</w:t>
      </w:r>
      <w:r w:rsidR="00306616" w:rsidRPr="0004291E">
        <w:rPr>
          <w:rFonts w:ascii="Times New Roman" w:hAnsi="Times New Roman" w:cs="Times New Roman"/>
          <w:spacing w:val="-1"/>
        </w:rPr>
        <w:t>.</w:t>
      </w:r>
      <w:r w:rsidR="00306616" w:rsidRPr="00C62E7A">
        <w:rPr>
          <w:rFonts w:ascii="Times New Roman" w:hAnsi="Times New Roman" w:cs="Times New Roman"/>
          <w:spacing w:val="-1"/>
        </w:rPr>
        <w:t xml:space="preserve">  You will be subject to random drug testing throughout your entire participation in the ACDC, until the day </w:t>
      </w:r>
      <w:r w:rsidR="001B3F52" w:rsidRPr="00C62E7A">
        <w:rPr>
          <w:rFonts w:ascii="Times New Roman" w:hAnsi="Times New Roman" w:cs="Times New Roman"/>
          <w:spacing w:val="-1"/>
        </w:rPr>
        <w:t>your graduate from the program.</w:t>
      </w:r>
      <w:r w:rsidR="00A9077C">
        <w:rPr>
          <w:rFonts w:ascii="Times New Roman" w:hAnsi="Times New Roman" w:cs="Times New Roman"/>
          <w:spacing w:val="-1"/>
        </w:rPr>
        <w:t xml:space="preserve"> </w:t>
      </w:r>
      <w:r w:rsidR="00510B23" w:rsidRPr="00510B23">
        <w:rPr>
          <w:rFonts w:ascii="Times New Roman" w:hAnsi="Times New Roman" w:cs="Times New Roman"/>
          <w:spacing w:val="-1"/>
        </w:rPr>
        <w:t>You may be enrolled in</w:t>
      </w:r>
      <w:r w:rsidR="00A9077C" w:rsidRPr="00510B23">
        <w:rPr>
          <w:rFonts w:ascii="Times New Roman" w:hAnsi="Times New Roman" w:cs="Times New Roman"/>
          <w:spacing w:val="-1"/>
        </w:rPr>
        <w:t xml:space="preserve"> ocular testing as part of your random chemical testing.</w:t>
      </w:r>
      <w:r w:rsidR="00510B23" w:rsidRPr="00510B23">
        <w:rPr>
          <w:rFonts w:ascii="Times New Roman" w:hAnsi="Times New Roman" w:cs="Times New Roman"/>
          <w:spacing w:val="-1"/>
        </w:rPr>
        <w:t xml:space="preserve"> Ocul</w:t>
      </w:r>
      <w:r w:rsidR="00510B23">
        <w:rPr>
          <w:rFonts w:ascii="Times New Roman" w:hAnsi="Times New Roman" w:cs="Times New Roman"/>
          <w:spacing w:val="-1"/>
        </w:rPr>
        <w:t xml:space="preserve">ar testing may include you submitting a sample at the UA lab. </w:t>
      </w:r>
    </w:p>
    <w:p w14:paraId="57AA3E36" w14:textId="7D079286" w:rsidR="00183DFA" w:rsidRPr="00C62E7A" w:rsidRDefault="00183DFA" w:rsidP="001B3F52">
      <w:pPr>
        <w:widowControl/>
        <w:spacing w:after="240" w:line="276" w:lineRule="auto"/>
        <w:ind w:right="-10"/>
        <w:jc w:val="both"/>
      </w:pPr>
      <w:r w:rsidRPr="00C62E7A">
        <w:t xml:space="preserve">As a participant in the program, you are required to submit to regular, random, and observed drug testing.  The frequency of drug testing will </w:t>
      </w:r>
      <w:r w:rsidRPr="0004291E">
        <w:t>remain consistent throughout the duration of the program. At a minimum, you will be tested at least 2 times per week.</w:t>
      </w:r>
      <w:r w:rsidR="00341321" w:rsidRPr="0004291E">
        <w:t xml:space="preserve"> This includes weekend and holiday testing.</w:t>
      </w:r>
      <w:r w:rsidR="00510B23" w:rsidRPr="0004291E">
        <w:t xml:space="preserve"> Hair follicle testing may be requested at your own expense.</w:t>
      </w:r>
      <w:r w:rsidR="00510B23">
        <w:t xml:space="preserve"> </w:t>
      </w:r>
    </w:p>
    <w:p w14:paraId="39217EBA" w14:textId="77777777" w:rsidR="00183DFA" w:rsidRPr="00C62E7A" w:rsidRDefault="00183DFA" w:rsidP="001B3F52">
      <w:pPr>
        <w:widowControl/>
        <w:spacing w:after="240" w:line="276" w:lineRule="auto"/>
        <w:ind w:right="-10"/>
        <w:jc w:val="both"/>
      </w:pPr>
      <w:r w:rsidRPr="00C62E7A">
        <w:t xml:space="preserve">Instant drug tests or PBT’s (preliminary breath tests) can be given on a random basis at any time during court, meetings with your </w:t>
      </w:r>
      <w:r w:rsidR="00FA736D" w:rsidRPr="00C62E7A">
        <w:t>Probation Agent</w:t>
      </w:r>
      <w:r w:rsidR="001B3F52" w:rsidRPr="00C62E7A">
        <w:t xml:space="preserve"> or random home visits.</w:t>
      </w:r>
    </w:p>
    <w:p w14:paraId="550768A1" w14:textId="77777777" w:rsidR="00183DFA" w:rsidRPr="00C62E7A" w:rsidRDefault="00183DFA" w:rsidP="001B3F52">
      <w:pPr>
        <w:widowControl/>
        <w:spacing w:after="240" w:line="276" w:lineRule="auto"/>
        <w:ind w:right="-10"/>
        <w:jc w:val="both"/>
        <w:rPr>
          <w:b/>
        </w:rPr>
      </w:pPr>
      <w:r w:rsidRPr="00C62E7A">
        <w:rPr>
          <w:b/>
          <w:i/>
        </w:rPr>
        <w:t>Sanctions for positive tests, diluted samples, tampered samples, and missed tests.</w:t>
      </w:r>
      <w:r w:rsidRPr="00C62E7A">
        <w:t xml:space="preserve"> The severity will be determined by your admission or omission of chemical use. Continued positive tests, diluted tests, missed tests or tampering with tests may result in any of the following: loss of sober date; community service hours; jail time; more frequent testing; and/or your termination from the program.</w:t>
      </w:r>
    </w:p>
    <w:p w14:paraId="1845D822" w14:textId="77777777" w:rsidR="00183DFA" w:rsidRPr="00C62E7A" w:rsidRDefault="00183DFA" w:rsidP="001B3F52">
      <w:pPr>
        <w:widowControl/>
        <w:tabs>
          <w:tab w:val="left" w:pos="7920"/>
        </w:tabs>
        <w:spacing w:after="240" w:line="276" w:lineRule="auto"/>
        <w:ind w:left="1440" w:right="1700"/>
        <w:jc w:val="both"/>
      </w:pPr>
      <w:r w:rsidRPr="00C62E7A">
        <w:rPr>
          <w:b/>
          <w:u w:val="single"/>
        </w:rPr>
        <w:t>Diluted Test:</w:t>
      </w:r>
      <w:r w:rsidRPr="00C62E7A">
        <w:rPr>
          <w:b/>
        </w:rPr>
        <w:t xml:space="preserve"> </w:t>
      </w:r>
      <w:r w:rsidRPr="00C62E7A">
        <w:t xml:space="preserve"> A diluted test result is when a person drinks an excessive amount of liquids or takes other chemicals to mask one’s use prior to drug testing.</w:t>
      </w:r>
    </w:p>
    <w:p w14:paraId="4A815C8E" w14:textId="77777777" w:rsidR="00183DFA" w:rsidRPr="00C62E7A" w:rsidRDefault="00183DFA" w:rsidP="001B3F52">
      <w:pPr>
        <w:widowControl/>
        <w:tabs>
          <w:tab w:val="left" w:pos="7920"/>
        </w:tabs>
        <w:spacing w:after="240" w:line="276" w:lineRule="auto"/>
        <w:ind w:left="1440" w:right="1700"/>
        <w:jc w:val="both"/>
      </w:pPr>
      <w:r w:rsidRPr="00C62E7A">
        <w:rPr>
          <w:b/>
          <w:u w:val="single"/>
        </w:rPr>
        <w:t>Missed UA</w:t>
      </w:r>
      <w:r w:rsidRPr="00C62E7A">
        <w:t>: Failure to appear for drug/alcohol testing will be considered a positive test.</w:t>
      </w:r>
    </w:p>
    <w:p w14:paraId="5FC88302" w14:textId="77777777" w:rsidR="00183DFA" w:rsidRPr="00C62E7A" w:rsidRDefault="00183DFA" w:rsidP="001B3F52">
      <w:pPr>
        <w:widowControl/>
        <w:tabs>
          <w:tab w:val="left" w:pos="7920"/>
        </w:tabs>
        <w:spacing w:after="240" w:line="276" w:lineRule="auto"/>
        <w:ind w:left="1440" w:right="1700"/>
        <w:jc w:val="both"/>
      </w:pPr>
      <w:r w:rsidRPr="00C62E7A">
        <w:rPr>
          <w:b/>
          <w:u w:val="single"/>
        </w:rPr>
        <w:t>Tampering:</w:t>
      </w:r>
      <w:r w:rsidRPr="00C62E7A">
        <w:rPr>
          <w:b/>
        </w:rPr>
        <w:t xml:space="preserve"> </w:t>
      </w:r>
      <w:r w:rsidRPr="00C62E7A">
        <w:t>Deliberately mixing your urine with fluids or other products, using someone else’s urine or other methods to “cheat”).</w:t>
      </w:r>
    </w:p>
    <w:p w14:paraId="2A56D23F" w14:textId="77777777" w:rsidR="007A6A7A" w:rsidRPr="00C62E7A" w:rsidRDefault="007A6A7A" w:rsidP="001B3F52">
      <w:pPr>
        <w:widowControl/>
        <w:spacing w:after="240" w:line="276" w:lineRule="auto"/>
        <w:ind w:right="-10"/>
        <w:jc w:val="both"/>
      </w:pPr>
      <w:r w:rsidRPr="00C62E7A">
        <w:rPr>
          <w:b/>
          <w:i/>
        </w:rPr>
        <w:t xml:space="preserve">Medications.  </w:t>
      </w:r>
      <w:r w:rsidR="00183DFA" w:rsidRPr="00C62E7A">
        <w:t xml:space="preserve">If you are on medications for a documented medical condition, you </w:t>
      </w:r>
      <w:r w:rsidR="00183DFA" w:rsidRPr="00C62E7A">
        <w:rPr>
          <w:u w:val="single"/>
        </w:rPr>
        <w:t xml:space="preserve">must </w:t>
      </w:r>
      <w:r w:rsidR="00183DFA" w:rsidRPr="00C62E7A">
        <w:t>provide proof from your doctor.</w:t>
      </w:r>
      <w:r w:rsidR="00183DFA" w:rsidRPr="00C62E7A">
        <w:rPr>
          <w:b/>
        </w:rPr>
        <w:t xml:space="preserve">  </w:t>
      </w:r>
      <w:r w:rsidR="00183DFA" w:rsidRPr="00C62E7A">
        <w:t>Additionally, it is your responsibility to ensure that the medication you are taking will not create a “false-positive” drug test.</w:t>
      </w:r>
      <w:r w:rsidR="0077670F" w:rsidRPr="00C62E7A">
        <w:t xml:space="preserve"> </w:t>
      </w:r>
      <w:r w:rsidR="00183DFA" w:rsidRPr="00C62E7A">
        <w:t>Your doctor should be advised of your testing obligations so that they can consider testing in prescribing medications. If a doctor prescribes a medication which s/he feels is necessary for the participant’s medical treatment (example: muscle relaxer, pain medication) and the participant subsequently has a positive UA, then the participant is responsible for the cost of testing to ensure that the participant is complying with the program guidelines.  Failure to abide by these restrictions will not be an excuse for “false-positive” drug tests and will result in a sanction.</w:t>
      </w:r>
      <w:r w:rsidR="006B5C7F" w:rsidRPr="00C62E7A">
        <w:t xml:space="preserve"> </w:t>
      </w:r>
    </w:p>
    <w:p w14:paraId="5FCC91A7" w14:textId="77777777" w:rsidR="00306616" w:rsidRPr="00510B23" w:rsidRDefault="007A6A7A" w:rsidP="001B3F52">
      <w:pPr>
        <w:widowControl/>
        <w:spacing w:after="240" w:line="276" w:lineRule="auto"/>
        <w:ind w:right="-10"/>
        <w:jc w:val="both"/>
      </w:pPr>
      <w:r w:rsidRPr="00510B23">
        <w:rPr>
          <w:b/>
          <w:i/>
        </w:rPr>
        <w:t>Alcohol.</w:t>
      </w:r>
      <w:r w:rsidRPr="00510B23">
        <w:t xml:space="preserve">  Alcohol is a drug.  Do not consumer alcohol.  You are not permitted to enter an establishment whose primary purpose is to sell or distribute alcohol.  </w:t>
      </w:r>
    </w:p>
    <w:p w14:paraId="45FC9A8B" w14:textId="77777777" w:rsidR="00510B23" w:rsidRPr="00510B23" w:rsidRDefault="00F03297" w:rsidP="00510B23">
      <w:pPr>
        <w:pStyle w:val="Default"/>
        <w:rPr>
          <w:rFonts w:ascii="Times New Roman" w:hAnsi="Times New Roman" w:cs="Times New Roman"/>
        </w:rPr>
      </w:pPr>
      <w:r w:rsidRPr="00510B23">
        <w:rPr>
          <w:rFonts w:ascii="Times New Roman" w:hAnsi="Times New Roman" w:cs="Times New Roman"/>
          <w:b/>
          <w:i/>
        </w:rPr>
        <w:lastRenderedPageBreak/>
        <w:t>Electronic</w:t>
      </w:r>
      <w:r w:rsidR="00510B23" w:rsidRPr="00510B23">
        <w:rPr>
          <w:rFonts w:ascii="Times New Roman" w:hAnsi="Times New Roman" w:cs="Times New Roman"/>
          <w:b/>
          <w:i/>
        </w:rPr>
        <w:t xml:space="preserve"> Smoking Devices</w:t>
      </w:r>
      <w:r w:rsidRPr="00510B23">
        <w:rPr>
          <w:rFonts w:ascii="Times New Roman" w:hAnsi="Times New Roman" w:cs="Times New Roman"/>
          <w:b/>
          <w:i/>
        </w:rPr>
        <w:t>.</w:t>
      </w:r>
      <w:r w:rsidRPr="00510B23">
        <w:rPr>
          <w:rFonts w:ascii="Times New Roman" w:hAnsi="Times New Roman" w:cs="Times New Roman"/>
        </w:rPr>
        <w:t xml:space="preserve"> As part of the Anoka County Drug Court Program you are not allowed to use or possess an Electronic Smoking Device, such as an e-Cigarette or vape pen, under the Chemical Substance Use Contract.</w:t>
      </w:r>
      <w:r w:rsidR="00510B23" w:rsidRPr="00510B23">
        <w:rPr>
          <w:rFonts w:ascii="Times New Roman" w:hAnsi="Times New Roman" w:cs="Times New Roman"/>
          <w:b/>
          <w:bCs/>
          <w:color w:val="auto"/>
        </w:rPr>
        <w:t xml:space="preserve"> </w:t>
      </w:r>
    </w:p>
    <w:p w14:paraId="06C1AF66" w14:textId="77777777" w:rsidR="00DB08B5" w:rsidRPr="00C62E7A" w:rsidRDefault="00DB08B5" w:rsidP="001B3F52">
      <w:pPr>
        <w:widowControl/>
        <w:spacing w:after="240" w:line="276" w:lineRule="auto"/>
        <w:ind w:right="-10"/>
        <w:jc w:val="both"/>
      </w:pPr>
    </w:p>
    <w:p w14:paraId="4F729AEB" w14:textId="1331F084" w:rsidR="00AE5209" w:rsidRDefault="00AE5209" w:rsidP="007C7A75">
      <w:pPr>
        <w:jc w:val="center"/>
        <w:rPr>
          <w:b/>
          <w:sz w:val="28"/>
          <w:szCs w:val="28"/>
        </w:rPr>
      </w:pPr>
    </w:p>
    <w:p w14:paraId="7DE4A475" w14:textId="77777777" w:rsidR="009A33D5" w:rsidRPr="00C62E7A" w:rsidRDefault="009A33D5" w:rsidP="007C7A75">
      <w:pPr>
        <w:jc w:val="center"/>
        <w:rPr>
          <w:b/>
          <w:sz w:val="28"/>
          <w:szCs w:val="28"/>
        </w:rPr>
      </w:pPr>
    </w:p>
    <w:p w14:paraId="7AAE126B" w14:textId="77777777" w:rsidR="00AE5209" w:rsidRPr="00C62E7A" w:rsidRDefault="00AE5209" w:rsidP="007C7A75">
      <w:pPr>
        <w:pStyle w:val="Default"/>
        <w:jc w:val="center"/>
        <w:rPr>
          <w:rFonts w:ascii="Times New Roman" w:hAnsi="Times New Roman" w:cs="Times New Roman"/>
          <w:b/>
          <w:bCs/>
          <w:color w:val="auto"/>
          <w:sz w:val="28"/>
          <w:szCs w:val="28"/>
          <w:u w:val="single"/>
        </w:rPr>
      </w:pPr>
      <w:r w:rsidRPr="00C62E7A">
        <w:rPr>
          <w:rFonts w:ascii="Times New Roman" w:hAnsi="Times New Roman" w:cs="Times New Roman"/>
          <w:b/>
          <w:bCs/>
          <w:color w:val="auto"/>
          <w:sz w:val="28"/>
          <w:szCs w:val="28"/>
          <w:u w:val="single"/>
        </w:rPr>
        <w:t>NOTIFICATION OF DRUG COURT INVOLVEMENT TO ALL MEDICAL, DENTAL AND MENTAL HEALTH CARE PHYSICIANS.</w:t>
      </w:r>
    </w:p>
    <w:p w14:paraId="0305860A" w14:textId="77777777" w:rsidR="00AE5209" w:rsidRPr="00C62E7A" w:rsidRDefault="00AE5209" w:rsidP="002266FE">
      <w:pPr>
        <w:pStyle w:val="Default"/>
        <w:jc w:val="both"/>
        <w:rPr>
          <w:rFonts w:ascii="Times New Roman" w:hAnsi="Times New Roman" w:cs="Times New Roman"/>
          <w:bCs/>
          <w:color w:val="auto"/>
          <w:sz w:val="28"/>
          <w:szCs w:val="28"/>
          <w:u w:val="single"/>
        </w:rPr>
      </w:pPr>
    </w:p>
    <w:p w14:paraId="05F3E828" w14:textId="2ACFA5B3" w:rsidR="00AE5209" w:rsidRPr="00C62E7A" w:rsidRDefault="00AE5209" w:rsidP="002266FE">
      <w:pPr>
        <w:pStyle w:val="Default"/>
        <w:spacing w:line="276" w:lineRule="auto"/>
        <w:jc w:val="both"/>
        <w:rPr>
          <w:rFonts w:ascii="Times New Roman" w:hAnsi="Times New Roman" w:cs="Times New Roman"/>
          <w:bCs/>
          <w:color w:val="auto"/>
          <w:szCs w:val="28"/>
        </w:rPr>
      </w:pPr>
      <w:r w:rsidRPr="00C62E7A">
        <w:rPr>
          <w:rFonts w:ascii="Times New Roman" w:hAnsi="Times New Roman" w:cs="Times New Roman"/>
          <w:bCs/>
          <w:color w:val="auto"/>
          <w:szCs w:val="28"/>
        </w:rPr>
        <w:t>All drug court participants must tell any and all treating doctors, dentists or mental health professional about their chemical dependency prior to receiving and ta</w:t>
      </w:r>
      <w:r w:rsidR="00081763" w:rsidRPr="00C62E7A">
        <w:rPr>
          <w:rFonts w:ascii="Times New Roman" w:hAnsi="Times New Roman" w:cs="Times New Roman"/>
          <w:bCs/>
          <w:color w:val="auto"/>
          <w:szCs w:val="28"/>
        </w:rPr>
        <w:t xml:space="preserve">king any prescribed medications [Attachment </w:t>
      </w:r>
      <w:r w:rsidR="00D97DD2">
        <w:rPr>
          <w:rFonts w:ascii="Times New Roman" w:hAnsi="Times New Roman" w:cs="Times New Roman"/>
          <w:bCs/>
          <w:color w:val="auto"/>
          <w:szCs w:val="28"/>
        </w:rPr>
        <w:t>E</w:t>
      </w:r>
      <w:r w:rsidR="00081763" w:rsidRPr="00C62E7A">
        <w:rPr>
          <w:rFonts w:ascii="Times New Roman" w:hAnsi="Times New Roman" w:cs="Times New Roman"/>
          <w:bCs/>
          <w:color w:val="auto"/>
          <w:szCs w:val="28"/>
        </w:rPr>
        <w:t>].</w:t>
      </w:r>
      <w:r w:rsidRPr="00C62E7A">
        <w:rPr>
          <w:rFonts w:ascii="Times New Roman" w:hAnsi="Times New Roman" w:cs="Times New Roman"/>
          <w:bCs/>
          <w:color w:val="auto"/>
          <w:szCs w:val="28"/>
        </w:rPr>
        <w:t xml:space="preserve">  Drug court participants must follow this protocol:</w:t>
      </w:r>
    </w:p>
    <w:p w14:paraId="791DF4B0" w14:textId="77777777" w:rsidR="00AE5209" w:rsidRPr="00C62E7A" w:rsidRDefault="00AE5209" w:rsidP="002266FE">
      <w:pPr>
        <w:pStyle w:val="Default"/>
        <w:spacing w:line="276" w:lineRule="auto"/>
        <w:jc w:val="both"/>
        <w:rPr>
          <w:rFonts w:ascii="Times New Roman" w:hAnsi="Times New Roman" w:cs="Times New Roman"/>
          <w:bCs/>
          <w:color w:val="auto"/>
          <w:szCs w:val="28"/>
        </w:rPr>
      </w:pPr>
    </w:p>
    <w:p w14:paraId="0D40F094" w14:textId="77777777" w:rsidR="00AE5209" w:rsidRPr="00C62E7A" w:rsidRDefault="00AE5209" w:rsidP="002266FE">
      <w:pPr>
        <w:pStyle w:val="Default"/>
        <w:numPr>
          <w:ilvl w:val="0"/>
          <w:numId w:val="38"/>
        </w:numPr>
        <w:spacing w:line="276" w:lineRule="auto"/>
        <w:jc w:val="both"/>
        <w:rPr>
          <w:rFonts w:ascii="Times New Roman" w:hAnsi="Times New Roman" w:cs="Times New Roman"/>
          <w:bCs/>
          <w:color w:val="auto"/>
          <w:szCs w:val="28"/>
        </w:rPr>
      </w:pPr>
      <w:r w:rsidRPr="00C62E7A">
        <w:rPr>
          <w:rFonts w:ascii="Times New Roman" w:hAnsi="Times New Roman" w:cs="Times New Roman"/>
          <w:bCs/>
          <w:color w:val="auto"/>
          <w:szCs w:val="28"/>
        </w:rPr>
        <w:t>Agree to take the medication exactly as prescribed.  This means you take the exact amount prescribed at the exact time intervals.</w:t>
      </w:r>
    </w:p>
    <w:p w14:paraId="0F5A10A5" w14:textId="77777777" w:rsidR="00AE5209" w:rsidRPr="00C62E7A" w:rsidRDefault="00AE5209" w:rsidP="002266FE">
      <w:pPr>
        <w:pStyle w:val="Default"/>
        <w:numPr>
          <w:ilvl w:val="0"/>
          <w:numId w:val="38"/>
        </w:numPr>
        <w:spacing w:line="276" w:lineRule="auto"/>
        <w:jc w:val="both"/>
        <w:rPr>
          <w:rFonts w:ascii="Times New Roman" w:hAnsi="Times New Roman" w:cs="Times New Roman"/>
          <w:bCs/>
          <w:color w:val="auto"/>
          <w:szCs w:val="28"/>
        </w:rPr>
      </w:pPr>
      <w:r w:rsidRPr="00C62E7A">
        <w:rPr>
          <w:rFonts w:ascii="Times New Roman" w:hAnsi="Times New Roman" w:cs="Times New Roman"/>
          <w:bCs/>
          <w:color w:val="auto"/>
          <w:szCs w:val="28"/>
        </w:rPr>
        <w:t>You will continue to submit to random drug testing. You must not cancel or reschedule your drug testing.</w:t>
      </w:r>
    </w:p>
    <w:p w14:paraId="0D3D4A3C" w14:textId="77777777" w:rsidR="00AE5209" w:rsidRPr="00C62E7A" w:rsidRDefault="00AE5209" w:rsidP="002266FE">
      <w:pPr>
        <w:pStyle w:val="Default"/>
        <w:numPr>
          <w:ilvl w:val="0"/>
          <w:numId w:val="38"/>
        </w:numPr>
        <w:spacing w:line="276" w:lineRule="auto"/>
        <w:jc w:val="both"/>
        <w:rPr>
          <w:rFonts w:ascii="Times New Roman" w:hAnsi="Times New Roman" w:cs="Times New Roman"/>
          <w:bCs/>
          <w:color w:val="auto"/>
          <w:szCs w:val="28"/>
        </w:rPr>
      </w:pPr>
      <w:r w:rsidRPr="00C62E7A">
        <w:rPr>
          <w:rFonts w:ascii="Times New Roman" w:hAnsi="Times New Roman" w:cs="Times New Roman"/>
          <w:bCs/>
          <w:color w:val="auto"/>
          <w:szCs w:val="28"/>
        </w:rPr>
        <w:t>You must get all your prescriptions filled at one pharmacy and you must agree to allow the doctor and pharmacist to share information about you.</w:t>
      </w:r>
    </w:p>
    <w:p w14:paraId="03558D6F" w14:textId="77777777" w:rsidR="00AE5209" w:rsidRPr="00C62E7A" w:rsidRDefault="00AE5209" w:rsidP="002266FE">
      <w:pPr>
        <w:pStyle w:val="Default"/>
        <w:numPr>
          <w:ilvl w:val="0"/>
          <w:numId w:val="38"/>
        </w:numPr>
        <w:spacing w:line="276" w:lineRule="auto"/>
        <w:jc w:val="both"/>
        <w:rPr>
          <w:rFonts w:ascii="Times New Roman" w:hAnsi="Times New Roman" w:cs="Times New Roman"/>
          <w:bCs/>
          <w:color w:val="auto"/>
          <w:szCs w:val="28"/>
        </w:rPr>
      </w:pPr>
      <w:r w:rsidRPr="00C62E7A">
        <w:rPr>
          <w:rFonts w:ascii="Times New Roman" w:hAnsi="Times New Roman" w:cs="Times New Roman"/>
          <w:bCs/>
          <w:color w:val="auto"/>
          <w:szCs w:val="28"/>
        </w:rPr>
        <w:t>You agree that any lost, stolen or destroyed medications will NOT be replaced.</w:t>
      </w:r>
    </w:p>
    <w:p w14:paraId="041F8031" w14:textId="77777777" w:rsidR="00AE5209" w:rsidRPr="00C62E7A" w:rsidRDefault="00AE5209" w:rsidP="002266FE">
      <w:pPr>
        <w:pStyle w:val="Default"/>
        <w:numPr>
          <w:ilvl w:val="0"/>
          <w:numId w:val="38"/>
        </w:numPr>
        <w:spacing w:line="276" w:lineRule="auto"/>
        <w:jc w:val="both"/>
        <w:rPr>
          <w:rFonts w:ascii="Times New Roman" w:hAnsi="Times New Roman" w:cs="Times New Roman"/>
          <w:bCs/>
          <w:color w:val="auto"/>
          <w:szCs w:val="28"/>
        </w:rPr>
      </w:pPr>
      <w:r w:rsidRPr="00C62E7A">
        <w:rPr>
          <w:rFonts w:ascii="Times New Roman" w:hAnsi="Times New Roman" w:cs="Times New Roman"/>
          <w:bCs/>
          <w:color w:val="auto"/>
          <w:szCs w:val="28"/>
        </w:rPr>
        <w:t>You agree not to request nor take pain medications from other healthcare providers.</w:t>
      </w:r>
    </w:p>
    <w:p w14:paraId="29EB5D69" w14:textId="77777777" w:rsidR="000878B7" w:rsidRDefault="000878B7" w:rsidP="001B3F52">
      <w:pPr>
        <w:pStyle w:val="Heading3"/>
        <w:widowControl/>
        <w:spacing w:after="240" w:line="276" w:lineRule="auto"/>
        <w:ind w:right="-10"/>
        <w:jc w:val="center"/>
        <w:rPr>
          <w:rFonts w:ascii="Times New Roman" w:hAnsi="Times New Roman" w:cs="Times New Roman"/>
          <w:spacing w:val="-1"/>
          <w:sz w:val="28"/>
          <w:szCs w:val="28"/>
          <w:u w:val="single"/>
        </w:rPr>
      </w:pPr>
      <w:bookmarkStart w:id="26" w:name="_Toc457370015"/>
    </w:p>
    <w:p w14:paraId="6B595C26" w14:textId="78F6AA2C" w:rsidR="008820FA" w:rsidRPr="00C62E7A" w:rsidRDefault="00306616" w:rsidP="001B3F52">
      <w:pPr>
        <w:pStyle w:val="Heading3"/>
        <w:widowControl/>
        <w:spacing w:after="240" w:line="276" w:lineRule="auto"/>
        <w:ind w:right="-10"/>
        <w:jc w:val="center"/>
        <w:rPr>
          <w:rFonts w:ascii="Times New Roman" w:hAnsi="Times New Roman" w:cs="Times New Roman"/>
          <w:spacing w:val="-1"/>
          <w:sz w:val="28"/>
          <w:szCs w:val="28"/>
          <w:u w:val="single"/>
        </w:rPr>
      </w:pPr>
      <w:r w:rsidRPr="00C62E7A">
        <w:rPr>
          <w:rFonts w:ascii="Times New Roman" w:hAnsi="Times New Roman" w:cs="Times New Roman"/>
          <w:spacing w:val="-1"/>
          <w:sz w:val="28"/>
          <w:szCs w:val="28"/>
          <w:u w:val="single"/>
        </w:rPr>
        <w:t>PARTICIPANT RULES</w:t>
      </w:r>
      <w:bookmarkEnd w:id="26"/>
    </w:p>
    <w:p w14:paraId="5E311610" w14:textId="77777777" w:rsidR="00306616" w:rsidRPr="00C62E7A" w:rsidRDefault="00306616" w:rsidP="001B3F52">
      <w:pPr>
        <w:widowControl/>
        <w:spacing w:after="240" w:line="276" w:lineRule="auto"/>
        <w:ind w:right="-10"/>
        <w:jc w:val="both"/>
      </w:pPr>
      <w:r w:rsidRPr="00C62E7A">
        <w:t>As a participant, you will be required to abide by the rules outlined in ‘</w:t>
      </w:r>
      <w:r w:rsidR="001F4A5A" w:rsidRPr="00C62E7A">
        <w:t>Anoka County Adult Drug Court Participant Agreement</w:t>
      </w:r>
      <w:r w:rsidRPr="00C62E7A">
        <w:t>’</w:t>
      </w:r>
      <w:r w:rsidR="001F4A5A" w:rsidRPr="00C62E7A">
        <w:t xml:space="preserve"> [Attachment D]</w:t>
      </w:r>
      <w:r w:rsidRPr="00C62E7A">
        <w:t xml:space="preserve"> as well as those outlined here in the Participant Handbook.   These rules wi</w:t>
      </w:r>
      <w:r w:rsidR="001B3F52" w:rsidRPr="00C62E7A">
        <w:t>ll apply throughout ALL phases:</w:t>
      </w:r>
    </w:p>
    <w:p w14:paraId="1C28522F" w14:textId="77777777" w:rsidR="00306616" w:rsidRPr="00C62E7A" w:rsidRDefault="00FA736D" w:rsidP="001B3F52">
      <w:pPr>
        <w:widowControl/>
        <w:numPr>
          <w:ilvl w:val="0"/>
          <w:numId w:val="33"/>
        </w:numPr>
        <w:tabs>
          <w:tab w:val="num" w:pos="720"/>
        </w:tabs>
        <w:autoSpaceDE/>
        <w:autoSpaceDN/>
        <w:adjustRightInd/>
        <w:spacing w:after="240"/>
        <w:ind w:left="720" w:right="-10" w:hanging="720"/>
        <w:jc w:val="both"/>
        <w:rPr>
          <w:b/>
          <w:u w:val="single"/>
        </w:rPr>
      </w:pPr>
      <w:r w:rsidRPr="00C62E7A">
        <w:rPr>
          <w:b/>
        </w:rPr>
        <w:t>No us</w:t>
      </w:r>
      <w:r w:rsidR="00EA334C" w:rsidRPr="00C62E7A">
        <w:rPr>
          <w:b/>
        </w:rPr>
        <w:t xml:space="preserve">e of mood-altering substances. </w:t>
      </w:r>
      <w:r w:rsidR="00306616" w:rsidRPr="00C62E7A">
        <w:t>You are not to possess or consume any mood-altering chemicals or illegal substances.  “Possess” means to have on your person, in your home or vehicle.  This includes alcohol, and any</w:t>
      </w:r>
      <w:r w:rsidR="0077670F" w:rsidRPr="00C62E7A">
        <w:t xml:space="preserve"> substances containing alcohol</w:t>
      </w:r>
      <w:r w:rsidR="00306616" w:rsidRPr="00C62E7A">
        <w:t xml:space="preserve">.  Misuse of over-the-counter and prescription medications are </w:t>
      </w:r>
      <w:r w:rsidR="00306616" w:rsidRPr="00C62E7A">
        <w:rPr>
          <w:u w:val="single"/>
        </w:rPr>
        <w:t>prohibited</w:t>
      </w:r>
      <w:r w:rsidR="00306616" w:rsidRPr="00C62E7A">
        <w:t xml:space="preserve">.  It is your responsibility to discuss using over-the-counter medications with your Probation </w:t>
      </w:r>
      <w:r w:rsidR="00D96A89" w:rsidRPr="00C62E7A">
        <w:t>Agent</w:t>
      </w:r>
      <w:r w:rsidR="00306616" w:rsidRPr="00C62E7A">
        <w:t xml:space="preserve"> prior to using them. Medications producing “false-positive” drug tests will not be an excuse.</w:t>
      </w:r>
      <w:r w:rsidR="0077670F" w:rsidRPr="00C62E7A">
        <w:t xml:space="preserve"> You will review and sign a prohibited substance contract with your probation officer as part of the program [Attachment B].</w:t>
      </w:r>
    </w:p>
    <w:p w14:paraId="51E59DE7" w14:textId="77777777" w:rsidR="00306616" w:rsidRPr="00C62E7A" w:rsidRDefault="00A6631D" w:rsidP="001B3F52">
      <w:pPr>
        <w:widowControl/>
        <w:tabs>
          <w:tab w:val="num" w:pos="720"/>
        </w:tabs>
        <w:spacing w:after="240"/>
        <w:ind w:left="720" w:right="-10" w:hanging="720"/>
        <w:jc w:val="both"/>
      </w:pPr>
      <w:r w:rsidRPr="00C62E7A">
        <w:tab/>
      </w:r>
      <w:r w:rsidR="00306616" w:rsidRPr="00C62E7A">
        <w:t>If you are on medications for a documented medical condition, you must provide proof from your doctor. Additionally, it is your responsibility to ensure that the medication you are taking will not create a “false-positive” drug test. Any medication not approved will not be an excuse for a “</w:t>
      </w:r>
      <w:r w:rsidR="001B3F52" w:rsidRPr="00C62E7A">
        <w:t>false-positive” drug testing.</w:t>
      </w:r>
    </w:p>
    <w:p w14:paraId="70E79609" w14:textId="77777777" w:rsidR="00306616" w:rsidRPr="00C62E7A" w:rsidRDefault="00A6631D" w:rsidP="001B3F52">
      <w:pPr>
        <w:widowControl/>
        <w:tabs>
          <w:tab w:val="num" w:pos="720"/>
        </w:tabs>
        <w:spacing w:after="240" w:line="276" w:lineRule="auto"/>
        <w:ind w:left="720" w:right="-10" w:hanging="720"/>
        <w:jc w:val="both"/>
        <w:rPr>
          <w:u w:val="single"/>
        </w:rPr>
      </w:pPr>
      <w:r w:rsidRPr="00C62E7A">
        <w:tab/>
      </w:r>
      <w:r w:rsidR="00306616" w:rsidRPr="00C62E7A">
        <w:rPr>
          <w:u w:val="single"/>
        </w:rPr>
        <w:t xml:space="preserve">ANY prescription medications must be verified and approved by your Probation </w:t>
      </w:r>
      <w:r w:rsidR="00D96A89" w:rsidRPr="00C62E7A">
        <w:rPr>
          <w:u w:val="single"/>
        </w:rPr>
        <w:t>Agent</w:t>
      </w:r>
      <w:r w:rsidR="00306616" w:rsidRPr="00C62E7A">
        <w:rPr>
          <w:u w:val="single"/>
        </w:rPr>
        <w:t xml:space="preserve"> BEFORE you take them</w:t>
      </w:r>
      <w:r w:rsidR="0077670F" w:rsidRPr="00C62E7A">
        <w:rPr>
          <w:u w:val="single"/>
        </w:rPr>
        <w:t xml:space="preserve"> </w:t>
      </w:r>
    </w:p>
    <w:p w14:paraId="7F73BF6B" w14:textId="26E97932" w:rsidR="00D96A89" w:rsidRPr="00C62E7A" w:rsidRDefault="00A6631D" w:rsidP="001B3F52">
      <w:pPr>
        <w:pStyle w:val="BodyText"/>
        <w:widowControl/>
        <w:tabs>
          <w:tab w:val="num" w:pos="720"/>
        </w:tabs>
        <w:kinsoku w:val="0"/>
        <w:overflowPunct w:val="0"/>
        <w:spacing w:after="240" w:line="276" w:lineRule="auto"/>
        <w:ind w:left="720" w:right="-10" w:hanging="720"/>
        <w:jc w:val="both"/>
        <w:rPr>
          <w:rFonts w:ascii="Times New Roman" w:hAnsi="Times New Roman" w:cs="Times New Roman"/>
          <w:spacing w:val="-1"/>
        </w:rPr>
      </w:pPr>
      <w:r w:rsidRPr="00C62E7A">
        <w:rPr>
          <w:rFonts w:ascii="Times New Roman" w:hAnsi="Times New Roman" w:cs="Times New Roman"/>
          <w:spacing w:val="-1"/>
        </w:rPr>
        <w:lastRenderedPageBreak/>
        <w:tab/>
      </w:r>
      <w:r w:rsidR="00D96A89" w:rsidRPr="00C62E7A">
        <w:rPr>
          <w:rFonts w:ascii="Times New Roman" w:hAnsi="Times New Roman" w:cs="Times New Roman"/>
          <w:spacing w:val="-1"/>
        </w:rPr>
        <w:t>Participants</w:t>
      </w:r>
      <w:r w:rsidR="00D96A89" w:rsidRPr="00C62E7A">
        <w:rPr>
          <w:rFonts w:ascii="Times New Roman" w:hAnsi="Times New Roman" w:cs="Times New Roman"/>
        </w:rPr>
        <w:t xml:space="preserve"> </w:t>
      </w:r>
      <w:r w:rsidR="00D96A89" w:rsidRPr="00C62E7A">
        <w:rPr>
          <w:rFonts w:ascii="Times New Roman" w:hAnsi="Times New Roman" w:cs="Times New Roman"/>
          <w:spacing w:val="-1"/>
        </w:rPr>
        <w:t>should</w:t>
      </w:r>
      <w:r w:rsidR="00D96A89" w:rsidRPr="00C62E7A">
        <w:rPr>
          <w:rFonts w:ascii="Times New Roman" w:hAnsi="Times New Roman" w:cs="Times New Roman"/>
          <w:spacing w:val="-2"/>
        </w:rPr>
        <w:t xml:space="preserve"> </w:t>
      </w:r>
      <w:r w:rsidR="00D96A89" w:rsidRPr="00C62E7A">
        <w:rPr>
          <w:rFonts w:ascii="Times New Roman" w:hAnsi="Times New Roman" w:cs="Times New Roman"/>
        </w:rPr>
        <w:t>also</w:t>
      </w:r>
      <w:r w:rsidR="00D96A89" w:rsidRPr="00C62E7A">
        <w:rPr>
          <w:rFonts w:ascii="Times New Roman" w:hAnsi="Times New Roman" w:cs="Times New Roman"/>
          <w:spacing w:val="-2"/>
        </w:rPr>
        <w:t xml:space="preserve"> </w:t>
      </w:r>
      <w:r w:rsidR="00D96A89" w:rsidRPr="00C62E7A">
        <w:rPr>
          <w:rFonts w:ascii="Times New Roman" w:hAnsi="Times New Roman" w:cs="Times New Roman"/>
          <w:spacing w:val="-1"/>
        </w:rPr>
        <w:t>be</w:t>
      </w:r>
      <w:r w:rsidR="00D96A89" w:rsidRPr="00C62E7A">
        <w:rPr>
          <w:rFonts w:ascii="Times New Roman" w:hAnsi="Times New Roman" w:cs="Times New Roman"/>
        </w:rPr>
        <w:t xml:space="preserve"> </w:t>
      </w:r>
      <w:r w:rsidR="00D96A89" w:rsidRPr="00C62E7A">
        <w:rPr>
          <w:rFonts w:ascii="Times New Roman" w:hAnsi="Times New Roman" w:cs="Times New Roman"/>
          <w:spacing w:val="-1"/>
        </w:rPr>
        <w:t>mindful when taking</w:t>
      </w:r>
      <w:r w:rsidR="00D96A89" w:rsidRPr="00C62E7A">
        <w:rPr>
          <w:rFonts w:ascii="Times New Roman" w:hAnsi="Times New Roman" w:cs="Times New Roman"/>
          <w:spacing w:val="-2"/>
        </w:rPr>
        <w:t xml:space="preserve"> </w:t>
      </w:r>
      <w:r w:rsidR="00D96A89" w:rsidRPr="00C62E7A">
        <w:rPr>
          <w:rFonts w:ascii="Times New Roman" w:hAnsi="Times New Roman" w:cs="Times New Roman"/>
          <w:spacing w:val="-1"/>
        </w:rPr>
        <w:t>over-the-counter medications</w:t>
      </w:r>
      <w:r w:rsidR="00D96A89" w:rsidRPr="00C62E7A">
        <w:rPr>
          <w:rFonts w:ascii="Times New Roman" w:hAnsi="Times New Roman" w:cs="Times New Roman"/>
        </w:rPr>
        <w:t xml:space="preserve"> </w:t>
      </w:r>
      <w:r w:rsidR="00D96A89" w:rsidRPr="00C62E7A">
        <w:rPr>
          <w:rFonts w:ascii="Times New Roman" w:hAnsi="Times New Roman" w:cs="Times New Roman"/>
          <w:spacing w:val="-1"/>
        </w:rPr>
        <w:t>to</w:t>
      </w:r>
      <w:r w:rsidR="00D96A89" w:rsidRPr="00C62E7A">
        <w:rPr>
          <w:rFonts w:ascii="Times New Roman" w:hAnsi="Times New Roman" w:cs="Times New Roman"/>
        </w:rPr>
        <w:t xml:space="preserve"> ensure</w:t>
      </w:r>
      <w:r w:rsidR="00D96A89" w:rsidRPr="00C62E7A">
        <w:rPr>
          <w:rFonts w:ascii="Times New Roman" w:hAnsi="Times New Roman" w:cs="Times New Roman"/>
          <w:spacing w:val="87"/>
        </w:rPr>
        <w:t xml:space="preserve"> </w:t>
      </w:r>
      <w:r w:rsidR="00D96A89" w:rsidRPr="00C62E7A">
        <w:rPr>
          <w:rFonts w:ascii="Times New Roman" w:hAnsi="Times New Roman" w:cs="Times New Roman"/>
          <w:spacing w:val="-1"/>
        </w:rPr>
        <w:t>they are</w:t>
      </w:r>
      <w:r w:rsidR="00D96A89" w:rsidRPr="00C62E7A">
        <w:rPr>
          <w:rFonts w:ascii="Times New Roman" w:hAnsi="Times New Roman" w:cs="Times New Roman"/>
        </w:rPr>
        <w:t xml:space="preserve"> </w:t>
      </w:r>
      <w:r w:rsidR="00D96A89" w:rsidRPr="00C62E7A">
        <w:rPr>
          <w:rFonts w:ascii="Times New Roman" w:hAnsi="Times New Roman" w:cs="Times New Roman"/>
          <w:spacing w:val="-1"/>
        </w:rPr>
        <w:t>not</w:t>
      </w:r>
      <w:r w:rsidR="00D96A89" w:rsidRPr="00C62E7A">
        <w:rPr>
          <w:rFonts w:ascii="Times New Roman" w:hAnsi="Times New Roman" w:cs="Times New Roman"/>
        </w:rPr>
        <w:t xml:space="preserve"> </w:t>
      </w:r>
      <w:r w:rsidR="00D96A89" w:rsidRPr="00C62E7A">
        <w:rPr>
          <w:rFonts w:ascii="Times New Roman" w:hAnsi="Times New Roman" w:cs="Times New Roman"/>
          <w:spacing w:val="-1"/>
        </w:rPr>
        <w:t>taking</w:t>
      </w:r>
      <w:r w:rsidR="00D96A89" w:rsidRPr="00C62E7A">
        <w:rPr>
          <w:rFonts w:ascii="Times New Roman" w:hAnsi="Times New Roman" w:cs="Times New Roman"/>
        </w:rPr>
        <w:t xml:space="preserve"> a</w:t>
      </w:r>
      <w:r w:rsidR="00D96A89" w:rsidRPr="00C62E7A">
        <w:rPr>
          <w:rFonts w:ascii="Times New Roman" w:hAnsi="Times New Roman" w:cs="Times New Roman"/>
          <w:spacing w:val="-2"/>
        </w:rPr>
        <w:t xml:space="preserve"> </w:t>
      </w:r>
      <w:r w:rsidR="00D96A89" w:rsidRPr="00C62E7A">
        <w:rPr>
          <w:rFonts w:ascii="Times New Roman" w:hAnsi="Times New Roman" w:cs="Times New Roman"/>
          <w:spacing w:val="-1"/>
        </w:rPr>
        <w:t>substance</w:t>
      </w:r>
      <w:r w:rsidR="00D96A89" w:rsidRPr="00C62E7A">
        <w:rPr>
          <w:rFonts w:ascii="Times New Roman" w:hAnsi="Times New Roman" w:cs="Times New Roman"/>
        </w:rPr>
        <w:t xml:space="preserve"> that</w:t>
      </w:r>
      <w:r w:rsidR="00D96A89" w:rsidRPr="00C62E7A">
        <w:rPr>
          <w:rFonts w:ascii="Times New Roman" w:hAnsi="Times New Roman" w:cs="Times New Roman"/>
          <w:spacing w:val="-2"/>
        </w:rPr>
        <w:t xml:space="preserve"> </w:t>
      </w:r>
      <w:r w:rsidR="00D96A89" w:rsidRPr="00C62E7A">
        <w:rPr>
          <w:rFonts w:ascii="Times New Roman" w:hAnsi="Times New Roman" w:cs="Times New Roman"/>
          <w:spacing w:val="-1"/>
        </w:rPr>
        <w:t>would</w:t>
      </w:r>
      <w:r w:rsidR="00D96A89" w:rsidRPr="00C62E7A">
        <w:rPr>
          <w:rFonts w:ascii="Times New Roman" w:hAnsi="Times New Roman" w:cs="Times New Roman"/>
        </w:rPr>
        <w:t xml:space="preserve"> cause </w:t>
      </w:r>
      <w:r w:rsidR="00D96A89" w:rsidRPr="00C62E7A">
        <w:rPr>
          <w:rFonts w:ascii="Times New Roman" w:hAnsi="Times New Roman" w:cs="Times New Roman"/>
          <w:spacing w:val="-1"/>
        </w:rPr>
        <w:t>them to</w:t>
      </w:r>
      <w:r w:rsidR="00D96A89" w:rsidRPr="00C62E7A">
        <w:rPr>
          <w:rFonts w:ascii="Times New Roman" w:hAnsi="Times New Roman" w:cs="Times New Roman"/>
          <w:spacing w:val="-2"/>
        </w:rPr>
        <w:t xml:space="preserve"> </w:t>
      </w:r>
      <w:r w:rsidR="00D96A89" w:rsidRPr="00C62E7A">
        <w:rPr>
          <w:rFonts w:ascii="Times New Roman" w:hAnsi="Times New Roman" w:cs="Times New Roman"/>
          <w:spacing w:val="-1"/>
        </w:rPr>
        <w:t>test</w:t>
      </w:r>
      <w:r w:rsidR="00D96A89" w:rsidRPr="00C62E7A">
        <w:rPr>
          <w:rFonts w:ascii="Times New Roman" w:hAnsi="Times New Roman" w:cs="Times New Roman"/>
        </w:rPr>
        <w:t xml:space="preserve"> </w:t>
      </w:r>
      <w:r w:rsidR="00D96A89" w:rsidRPr="00C62E7A">
        <w:rPr>
          <w:rFonts w:ascii="Times New Roman" w:hAnsi="Times New Roman" w:cs="Times New Roman"/>
          <w:spacing w:val="-1"/>
        </w:rPr>
        <w:t>positive</w:t>
      </w:r>
      <w:r w:rsidR="00D96A89" w:rsidRPr="00C62E7A">
        <w:rPr>
          <w:rFonts w:ascii="Times New Roman" w:hAnsi="Times New Roman" w:cs="Times New Roman"/>
        </w:rPr>
        <w:t xml:space="preserve"> </w:t>
      </w:r>
      <w:r w:rsidR="00D96A89" w:rsidRPr="00C62E7A">
        <w:rPr>
          <w:rFonts w:ascii="Times New Roman" w:hAnsi="Times New Roman" w:cs="Times New Roman"/>
          <w:spacing w:val="-1"/>
        </w:rPr>
        <w:t>on drug</w:t>
      </w:r>
      <w:r w:rsidR="00D96A89" w:rsidRPr="00C62E7A">
        <w:rPr>
          <w:rFonts w:ascii="Times New Roman" w:hAnsi="Times New Roman" w:cs="Times New Roman"/>
          <w:spacing w:val="-2"/>
        </w:rPr>
        <w:t xml:space="preserve"> </w:t>
      </w:r>
      <w:r w:rsidR="00D96A89" w:rsidRPr="00C62E7A">
        <w:rPr>
          <w:rFonts w:ascii="Times New Roman" w:hAnsi="Times New Roman" w:cs="Times New Roman"/>
          <w:spacing w:val="-1"/>
        </w:rPr>
        <w:t>and/or</w:t>
      </w:r>
      <w:r w:rsidR="009A33D5">
        <w:rPr>
          <w:rFonts w:ascii="Times New Roman" w:hAnsi="Times New Roman" w:cs="Times New Roman"/>
          <w:spacing w:val="72"/>
        </w:rPr>
        <w:t xml:space="preserve"> </w:t>
      </w:r>
      <w:r w:rsidR="001B3F52" w:rsidRPr="00C62E7A">
        <w:rPr>
          <w:rFonts w:ascii="Times New Roman" w:hAnsi="Times New Roman" w:cs="Times New Roman"/>
          <w:spacing w:val="-1"/>
        </w:rPr>
        <w:t>alcohol test.</w:t>
      </w:r>
      <w:r w:rsidR="0077670F" w:rsidRPr="00C62E7A">
        <w:rPr>
          <w:rFonts w:ascii="Times New Roman" w:hAnsi="Times New Roman" w:cs="Times New Roman"/>
          <w:spacing w:val="-1"/>
        </w:rPr>
        <w:t xml:space="preserve"> [Attachment A]</w:t>
      </w:r>
    </w:p>
    <w:p w14:paraId="1683584C" w14:textId="548B5632" w:rsidR="00843F5E" w:rsidRPr="00826D71" w:rsidRDefault="00A6631D" w:rsidP="001B3F52">
      <w:pPr>
        <w:pStyle w:val="BodyText"/>
        <w:widowControl/>
        <w:tabs>
          <w:tab w:val="num" w:pos="720"/>
        </w:tabs>
        <w:kinsoku w:val="0"/>
        <w:overflowPunct w:val="0"/>
        <w:spacing w:after="240" w:line="276" w:lineRule="auto"/>
        <w:ind w:left="720" w:right="-10" w:hanging="720"/>
        <w:jc w:val="both"/>
        <w:rPr>
          <w:rFonts w:ascii="Times New Roman" w:hAnsi="Times New Roman" w:cs="Times New Roman"/>
          <w:spacing w:val="-1"/>
        </w:rPr>
      </w:pPr>
      <w:r w:rsidRPr="00C62E7A">
        <w:rPr>
          <w:rFonts w:ascii="Times New Roman" w:hAnsi="Times New Roman" w:cs="Times New Roman"/>
          <w:spacing w:val="-1"/>
        </w:rPr>
        <w:tab/>
      </w:r>
      <w:r w:rsidR="00D96A89" w:rsidRPr="00826D71">
        <w:rPr>
          <w:rFonts w:ascii="Times New Roman" w:hAnsi="Times New Roman" w:cs="Times New Roman"/>
          <w:spacing w:val="-1"/>
        </w:rPr>
        <w:t>Medicated</w:t>
      </w:r>
      <w:r w:rsidR="00D96A89" w:rsidRPr="00826D71">
        <w:rPr>
          <w:rFonts w:ascii="Times New Roman" w:hAnsi="Times New Roman" w:cs="Times New Roman"/>
          <w:spacing w:val="-2"/>
        </w:rPr>
        <w:t xml:space="preserve"> </w:t>
      </w:r>
      <w:r w:rsidR="00D96A89" w:rsidRPr="00826D71">
        <w:rPr>
          <w:rFonts w:ascii="Times New Roman" w:hAnsi="Times New Roman" w:cs="Times New Roman"/>
          <w:spacing w:val="-1"/>
        </w:rPr>
        <w:t>Assisted</w:t>
      </w:r>
      <w:r w:rsidR="00D96A89" w:rsidRPr="00826D71">
        <w:rPr>
          <w:rFonts w:ascii="Times New Roman" w:hAnsi="Times New Roman" w:cs="Times New Roman"/>
          <w:spacing w:val="-2"/>
        </w:rPr>
        <w:t xml:space="preserve"> </w:t>
      </w:r>
      <w:r w:rsidR="00D96A89" w:rsidRPr="00826D71">
        <w:rPr>
          <w:rFonts w:ascii="Times New Roman" w:hAnsi="Times New Roman" w:cs="Times New Roman"/>
          <w:spacing w:val="-1"/>
        </w:rPr>
        <w:t>Treatment</w:t>
      </w:r>
      <w:r w:rsidR="00D96A89" w:rsidRPr="00826D71">
        <w:rPr>
          <w:rFonts w:ascii="Times New Roman" w:hAnsi="Times New Roman" w:cs="Times New Roman"/>
          <w:spacing w:val="-2"/>
        </w:rPr>
        <w:t xml:space="preserve"> </w:t>
      </w:r>
      <w:r w:rsidR="00D96A89" w:rsidRPr="00826D71">
        <w:rPr>
          <w:rFonts w:ascii="Times New Roman" w:hAnsi="Times New Roman" w:cs="Times New Roman"/>
        </w:rPr>
        <w:t>may</w:t>
      </w:r>
      <w:r w:rsidR="00D96A89" w:rsidRPr="00826D71">
        <w:rPr>
          <w:rFonts w:ascii="Times New Roman" w:hAnsi="Times New Roman" w:cs="Times New Roman"/>
          <w:spacing w:val="-1"/>
        </w:rPr>
        <w:t xml:space="preserve"> also</w:t>
      </w:r>
      <w:r w:rsidR="00D96A89" w:rsidRPr="00826D71">
        <w:rPr>
          <w:rFonts w:ascii="Times New Roman" w:hAnsi="Times New Roman" w:cs="Times New Roman"/>
          <w:spacing w:val="-2"/>
        </w:rPr>
        <w:t xml:space="preserve"> </w:t>
      </w:r>
      <w:r w:rsidR="00D96A89" w:rsidRPr="00826D71">
        <w:rPr>
          <w:rFonts w:ascii="Times New Roman" w:hAnsi="Times New Roman" w:cs="Times New Roman"/>
          <w:spacing w:val="-1"/>
        </w:rPr>
        <w:t>be</w:t>
      </w:r>
      <w:r w:rsidR="00D96A89" w:rsidRPr="00826D71">
        <w:rPr>
          <w:rFonts w:ascii="Times New Roman" w:hAnsi="Times New Roman" w:cs="Times New Roman"/>
          <w:spacing w:val="2"/>
        </w:rPr>
        <w:t xml:space="preserve"> </w:t>
      </w:r>
      <w:r w:rsidR="00D96A89" w:rsidRPr="00826D71">
        <w:rPr>
          <w:rFonts w:ascii="Times New Roman" w:hAnsi="Times New Roman" w:cs="Times New Roman"/>
          <w:spacing w:val="-1"/>
        </w:rPr>
        <w:t>available</w:t>
      </w:r>
      <w:r w:rsidR="00D96A89" w:rsidRPr="00826D71">
        <w:rPr>
          <w:rFonts w:ascii="Times New Roman" w:hAnsi="Times New Roman" w:cs="Times New Roman"/>
        </w:rPr>
        <w:t xml:space="preserve"> </w:t>
      </w:r>
      <w:r w:rsidR="00D96A89" w:rsidRPr="00826D71">
        <w:rPr>
          <w:rFonts w:ascii="Times New Roman" w:hAnsi="Times New Roman" w:cs="Times New Roman"/>
          <w:spacing w:val="-1"/>
        </w:rPr>
        <w:t>for participants</w:t>
      </w:r>
      <w:r w:rsidR="00D96A89" w:rsidRPr="00826D71">
        <w:rPr>
          <w:rFonts w:ascii="Times New Roman" w:hAnsi="Times New Roman" w:cs="Times New Roman"/>
          <w:spacing w:val="2"/>
        </w:rPr>
        <w:t xml:space="preserve"> </w:t>
      </w:r>
      <w:r w:rsidR="00D96A89" w:rsidRPr="00826D71">
        <w:rPr>
          <w:rFonts w:ascii="Times New Roman" w:hAnsi="Times New Roman" w:cs="Times New Roman"/>
          <w:spacing w:val="-1"/>
        </w:rPr>
        <w:t xml:space="preserve">when </w:t>
      </w:r>
      <w:r w:rsidR="00D96A89" w:rsidRPr="00826D71">
        <w:rPr>
          <w:rFonts w:ascii="Times New Roman" w:hAnsi="Times New Roman" w:cs="Times New Roman"/>
        </w:rPr>
        <w:t>it</w:t>
      </w:r>
      <w:r w:rsidR="00D96A89" w:rsidRPr="00826D71">
        <w:rPr>
          <w:rFonts w:ascii="Times New Roman" w:hAnsi="Times New Roman" w:cs="Times New Roman"/>
          <w:spacing w:val="-2"/>
        </w:rPr>
        <w:t xml:space="preserve"> </w:t>
      </w:r>
      <w:r w:rsidR="00D96A89" w:rsidRPr="00826D71">
        <w:rPr>
          <w:rFonts w:ascii="Times New Roman" w:hAnsi="Times New Roman" w:cs="Times New Roman"/>
        </w:rPr>
        <w:t xml:space="preserve">is </w:t>
      </w:r>
      <w:r w:rsidR="00D96A89" w:rsidRPr="00826D71">
        <w:rPr>
          <w:rFonts w:ascii="Times New Roman" w:hAnsi="Times New Roman" w:cs="Times New Roman"/>
          <w:spacing w:val="-1"/>
        </w:rPr>
        <w:t>clinically</w:t>
      </w:r>
      <w:r w:rsidR="00D96A89" w:rsidRPr="00826D71">
        <w:rPr>
          <w:rFonts w:ascii="Times New Roman" w:hAnsi="Times New Roman" w:cs="Times New Roman"/>
          <w:spacing w:val="87"/>
        </w:rPr>
        <w:t xml:space="preserve"> </w:t>
      </w:r>
      <w:r w:rsidR="001B3F52" w:rsidRPr="00826D71">
        <w:rPr>
          <w:rFonts w:ascii="Times New Roman" w:hAnsi="Times New Roman" w:cs="Times New Roman"/>
          <w:spacing w:val="-1"/>
        </w:rPr>
        <w:t>indicated.</w:t>
      </w:r>
    </w:p>
    <w:p w14:paraId="0076ACC9" w14:textId="2D4FC5EF" w:rsidR="000878B7" w:rsidRDefault="007F7CA3" w:rsidP="000878B7">
      <w:pPr>
        <w:ind w:left="720"/>
      </w:pPr>
      <w:r w:rsidRPr="00826D71">
        <w:t xml:space="preserve">The Drug Court Program is currently </w:t>
      </w:r>
      <w:r w:rsidR="000878B7" w:rsidRPr="00826D71">
        <w:t xml:space="preserve">federally funded by a </w:t>
      </w:r>
      <w:r w:rsidRPr="00826D71">
        <w:t>Bureau of Justice Assistance g</w:t>
      </w:r>
      <w:r w:rsidR="000878B7" w:rsidRPr="00826D71">
        <w:t>rant, a term of that grant is that our participants cannot use medical marijuana.</w:t>
      </w:r>
    </w:p>
    <w:p w14:paraId="38E9EDB4" w14:textId="77777777" w:rsidR="007F7CA3" w:rsidRPr="000878B7" w:rsidRDefault="007F7CA3" w:rsidP="000878B7">
      <w:pPr>
        <w:ind w:left="720"/>
      </w:pPr>
    </w:p>
    <w:p w14:paraId="47DF08CA" w14:textId="69CDC721" w:rsidR="00FA736D" w:rsidRPr="0004291E" w:rsidRDefault="00FA736D" w:rsidP="001B3F52">
      <w:pPr>
        <w:widowControl/>
        <w:numPr>
          <w:ilvl w:val="0"/>
          <w:numId w:val="33"/>
        </w:numPr>
        <w:tabs>
          <w:tab w:val="num" w:pos="720"/>
        </w:tabs>
        <w:autoSpaceDE/>
        <w:autoSpaceDN/>
        <w:adjustRightInd/>
        <w:spacing w:after="240" w:line="276" w:lineRule="auto"/>
        <w:ind w:left="720" w:right="-10" w:hanging="720"/>
        <w:jc w:val="both"/>
      </w:pPr>
      <w:r w:rsidRPr="0004291E">
        <w:rPr>
          <w:b/>
        </w:rPr>
        <w:t>Drug &amp; Alcohol Testing.</w:t>
      </w:r>
      <w:r w:rsidRPr="0004291E">
        <w:t xml:space="preserve">  </w:t>
      </w:r>
      <w:r w:rsidR="00306616" w:rsidRPr="0004291E">
        <w:t xml:space="preserve">Comply with all requests for drug and alcohol testing.  You will be assigned a ‘color code’ for random drug testing. You are required to call the ‘color code’ line daily and follow the instructions to report for testing.   Drug testing and breath testing can also occur during court, office and field visits with your Probation </w:t>
      </w:r>
      <w:r w:rsidR="00D96A89" w:rsidRPr="0004291E">
        <w:t>Agent</w:t>
      </w:r>
      <w:r w:rsidR="00306616" w:rsidRPr="0004291E">
        <w:t xml:space="preserve"> or other team members.</w:t>
      </w:r>
      <w:r w:rsidR="005122D8" w:rsidRPr="0004291E">
        <w:t xml:space="preserve"> The ACDC may work with additional vendors for weekend and holiday testing. Those vendor</w:t>
      </w:r>
      <w:r w:rsidR="005153B7" w:rsidRPr="0004291E">
        <w:t>s</w:t>
      </w:r>
      <w:r w:rsidR="005122D8" w:rsidRPr="0004291E">
        <w:t xml:space="preserve"> will be shared with the drug court participants as needed.</w:t>
      </w:r>
    </w:p>
    <w:p w14:paraId="52611B87" w14:textId="77777777" w:rsidR="00306616" w:rsidRPr="00C62E7A" w:rsidRDefault="00FA736D" w:rsidP="001B3F52">
      <w:pPr>
        <w:widowControl/>
        <w:numPr>
          <w:ilvl w:val="0"/>
          <w:numId w:val="33"/>
        </w:numPr>
        <w:tabs>
          <w:tab w:val="num" w:pos="720"/>
        </w:tabs>
        <w:autoSpaceDE/>
        <w:autoSpaceDN/>
        <w:adjustRightInd/>
        <w:spacing w:after="240" w:line="276" w:lineRule="auto"/>
        <w:ind w:left="720" w:right="-10" w:hanging="720"/>
        <w:jc w:val="both"/>
      </w:pPr>
      <w:r w:rsidRPr="00C62E7A">
        <w:rPr>
          <w:b/>
        </w:rPr>
        <w:t xml:space="preserve">Diluted or Adulterated Urine Samples.  </w:t>
      </w:r>
      <w:r w:rsidR="00306616" w:rsidRPr="00C62E7A">
        <w:t xml:space="preserve">You must not engage in any behavior that results in a diluted, substituted or adulterated urine sample.  A diluted test result is when a person drinks an excessive amount of liquids or takes other chemicals to hide their use prior to drug testing. </w:t>
      </w:r>
    </w:p>
    <w:p w14:paraId="7269E454" w14:textId="77777777" w:rsidR="005944B9" w:rsidRPr="00C62E7A" w:rsidRDefault="00FA736D" w:rsidP="001B3F52">
      <w:pPr>
        <w:widowControl/>
        <w:numPr>
          <w:ilvl w:val="0"/>
          <w:numId w:val="33"/>
        </w:numPr>
        <w:tabs>
          <w:tab w:val="num" w:pos="720"/>
        </w:tabs>
        <w:autoSpaceDE/>
        <w:autoSpaceDN/>
        <w:adjustRightInd/>
        <w:spacing w:after="240" w:line="276" w:lineRule="auto"/>
        <w:ind w:left="720" w:right="-10" w:hanging="720"/>
        <w:jc w:val="both"/>
      </w:pPr>
      <w:r w:rsidRPr="00C62E7A">
        <w:rPr>
          <w:b/>
        </w:rPr>
        <w:t xml:space="preserve">No Violent or Disorderly Behavior.  </w:t>
      </w:r>
      <w:r w:rsidR="00306616" w:rsidRPr="00C62E7A">
        <w:t xml:space="preserve">Do not act violently or make threats towards other participants, staff or court personnel. Violent or inappropriate behavior will not be tolerated. Threats or intimidation towards anyone will not be tolerated and may result in your termination from </w:t>
      </w:r>
      <w:r w:rsidRPr="00C62E7A">
        <w:t>ACDC</w:t>
      </w:r>
      <w:r w:rsidR="00306616" w:rsidRPr="00C62E7A">
        <w:t>.</w:t>
      </w:r>
    </w:p>
    <w:p w14:paraId="636965FF" w14:textId="77777777" w:rsidR="005944B9" w:rsidRPr="00C62E7A" w:rsidRDefault="00FA736D" w:rsidP="001B3F52">
      <w:pPr>
        <w:widowControl/>
        <w:numPr>
          <w:ilvl w:val="0"/>
          <w:numId w:val="33"/>
        </w:numPr>
        <w:tabs>
          <w:tab w:val="num" w:pos="720"/>
        </w:tabs>
        <w:autoSpaceDE/>
        <w:autoSpaceDN/>
        <w:adjustRightInd/>
        <w:spacing w:after="240" w:line="276" w:lineRule="auto"/>
        <w:ind w:left="720" w:right="-10" w:hanging="720"/>
        <w:jc w:val="both"/>
      </w:pPr>
      <w:r w:rsidRPr="00C62E7A">
        <w:rPr>
          <w:b/>
        </w:rPr>
        <w:t xml:space="preserve">No Weapons.  </w:t>
      </w:r>
      <w:r w:rsidR="00306616" w:rsidRPr="00C62E7A">
        <w:t>Do not bring any weapons to treatment, supervision meetings, any community agency meetings</w:t>
      </w:r>
      <w:r w:rsidR="00154A34" w:rsidRPr="00C62E7A">
        <w:t>,</w:t>
      </w:r>
      <w:r w:rsidR="00306616" w:rsidRPr="00C62E7A">
        <w:t xml:space="preserve"> or court. Bringing banned items could result in your termination from the program and you could get new charges.</w:t>
      </w:r>
      <w:r w:rsidR="00D96A89" w:rsidRPr="00C62E7A">
        <w:t xml:space="preserve">        </w:t>
      </w:r>
      <w:r w:rsidR="00306616" w:rsidRPr="00C62E7A">
        <w:t xml:space="preserve">                          </w:t>
      </w:r>
    </w:p>
    <w:p w14:paraId="5D7ACEA9" w14:textId="77777777" w:rsidR="005944B9" w:rsidRPr="00C62E7A" w:rsidRDefault="00FA736D" w:rsidP="001B3F52">
      <w:pPr>
        <w:widowControl/>
        <w:numPr>
          <w:ilvl w:val="0"/>
          <w:numId w:val="33"/>
        </w:numPr>
        <w:tabs>
          <w:tab w:val="num" w:pos="720"/>
        </w:tabs>
        <w:autoSpaceDE/>
        <w:autoSpaceDN/>
        <w:adjustRightInd/>
        <w:spacing w:after="240" w:line="276" w:lineRule="auto"/>
        <w:ind w:left="720" w:right="-10" w:hanging="720"/>
        <w:jc w:val="both"/>
      </w:pPr>
      <w:r w:rsidRPr="00C62E7A">
        <w:rPr>
          <w:b/>
        </w:rPr>
        <w:t>Participate in Treatment.</w:t>
      </w:r>
      <w:r w:rsidRPr="00C62E7A">
        <w:t xml:space="preserve">  </w:t>
      </w:r>
      <w:r w:rsidR="00306616" w:rsidRPr="00C62E7A">
        <w:t>You must fully participate in drug and/or alcohol treatment as directed by the court.</w:t>
      </w:r>
    </w:p>
    <w:p w14:paraId="4B57203B" w14:textId="77777777" w:rsidR="00A6631D" w:rsidRPr="00C62E7A" w:rsidRDefault="00FA736D" w:rsidP="001B3F52">
      <w:pPr>
        <w:widowControl/>
        <w:numPr>
          <w:ilvl w:val="0"/>
          <w:numId w:val="33"/>
        </w:numPr>
        <w:tabs>
          <w:tab w:val="num" w:pos="720"/>
        </w:tabs>
        <w:autoSpaceDE/>
        <w:autoSpaceDN/>
        <w:adjustRightInd/>
        <w:spacing w:after="240" w:line="276" w:lineRule="auto"/>
        <w:ind w:left="720" w:right="-10" w:hanging="720"/>
        <w:jc w:val="both"/>
      </w:pPr>
      <w:r w:rsidRPr="00C62E7A">
        <w:rPr>
          <w:b/>
        </w:rPr>
        <w:t xml:space="preserve">Comply with Case Plan.  </w:t>
      </w:r>
      <w:r w:rsidR="00306616" w:rsidRPr="00C62E7A">
        <w:t>You must comply with all other programming requests (in addition to Phase Requirements) which include, but are not limited to: Cognitive groups, domestic violence groups, community-based support groups, recommendations by the VA and Psychiatric Court Clinic (if applicable) and pay all program fees and restitution (if ordered).</w:t>
      </w:r>
    </w:p>
    <w:p w14:paraId="687C546B" w14:textId="77777777" w:rsidR="005944B9" w:rsidRPr="00C62E7A" w:rsidRDefault="00FA736D" w:rsidP="001B3F52">
      <w:pPr>
        <w:widowControl/>
        <w:numPr>
          <w:ilvl w:val="0"/>
          <w:numId w:val="33"/>
        </w:numPr>
        <w:tabs>
          <w:tab w:val="num" w:pos="720"/>
        </w:tabs>
        <w:autoSpaceDE/>
        <w:autoSpaceDN/>
        <w:adjustRightInd/>
        <w:spacing w:after="240" w:line="276" w:lineRule="auto"/>
        <w:ind w:left="720" w:right="-10" w:hanging="720"/>
        <w:jc w:val="both"/>
      </w:pPr>
      <w:r w:rsidRPr="00C62E7A">
        <w:rPr>
          <w:b/>
        </w:rPr>
        <w:t xml:space="preserve">Attend Court Hearings.  </w:t>
      </w:r>
      <w:r w:rsidR="00306616" w:rsidRPr="00C62E7A">
        <w:t xml:space="preserve">Attend all court sessions and office appointments with Probation </w:t>
      </w:r>
      <w:r w:rsidR="00D96A89" w:rsidRPr="00C62E7A">
        <w:t>Agent</w:t>
      </w:r>
      <w:r w:rsidR="00306616" w:rsidRPr="00C62E7A">
        <w:t xml:space="preserve"> and be on time; contact Probation </w:t>
      </w:r>
      <w:r w:rsidR="00D96A89" w:rsidRPr="00C62E7A">
        <w:t>Agent</w:t>
      </w:r>
      <w:r w:rsidR="00306616" w:rsidRPr="00C62E7A">
        <w:t xml:space="preserve"> as directed.</w:t>
      </w:r>
    </w:p>
    <w:p w14:paraId="04BF76AC" w14:textId="77777777" w:rsidR="005944B9" w:rsidRPr="00C62E7A" w:rsidRDefault="00FA736D" w:rsidP="001B3F52">
      <w:pPr>
        <w:widowControl/>
        <w:numPr>
          <w:ilvl w:val="0"/>
          <w:numId w:val="33"/>
        </w:numPr>
        <w:tabs>
          <w:tab w:val="num" w:pos="720"/>
        </w:tabs>
        <w:autoSpaceDE/>
        <w:autoSpaceDN/>
        <w:adjustRightInd/>
        <w:spacing w:after="240" w:line="276" w:lineRule="auto"/>
        <w:ind w:left="720" w:right="-10" w:hanging="720"/>
        <w:jc w:val="both"/>
      </w:pPr>
      <w:r w:rsidRPr="00C62E7A">
        <w:rPr>
          <w:b/>
        </w:rPr>
        <w:t xml:space="preserve">Report Changes to your Contact Information.  </w:t>
      </w:r>
      <w:r w:rsidR="00306616" w:rsidRPr="00C62E7A">
        <w:t xml:space="preserve">You must report to your Probation </w:t>
      </w:r>
      <w:r w:rsidR="00D96A89" w:rsidRPr="00C62E7A">
        <w:t>Agent</w:t>
      </w:r>
      <w:r w:rsidR="00306616" w:rsidRPr="00C62E7A">
        <w:t xml:space="preserve"> any change of residence within 72 hours, and changes in your work schedule or employment status immediately. You must also report any changes in your phone number or contact information immediately. If your phone number is disconnected or cannot receive calls, find another way to notify your Probation </w:t>
      </w:r>
      <w:r w:rsidR="00D96A89" w:rsidRPr="00C62E7A">
        <w:t>Agent</w:t>
      </w:r>
      <w:r w:rsidR="00306616" w:rsidRPr="00C62E7A">
        <w:t xml:space="preserve"> immediately. Failure to update address or phone number could result in a sanction.</w:t>
      </w:r>
    </w:p>
    <w:p w14:paraId="40386A3E" w14:textId="25F78C77" w:rsidR="005944B9" w:rsidRPr="00C62E7A" w:rsidRDefault="00306616" w:rsidP="001B3F52">
      <w:pPr>
        <w:widowControl/>
        <w:numPr>
          <w:ilvl w:val="0"/>
          <w:numId w:val="33"/>
        </w:numPr>
        <w:tabs>
          <w:tab w:val="num" w:pos="720"/>
        </w:tabs>
        <w:autoSpaceDE/>
        <w:autoSpaceDN/>
        <w:adjustRightInd/>
        <w:spacing w:after="240" w:line="276" w:lineRule="auto"/>
        <w:ind w:left="720" w:right="-10" w:hanging="720"/>
        <w:jc w:val="both"/>
      </w:pPr>
      <w:r w:rsidRPr="00C62E7A">
        <w:rPr>
          <w:b/>
        </w:rPr>
        <w:lastRenderedPageBreak/>
        <w:t>Employment</w:t>
      </w:r>
      <w:r w:rsidR="008820FA" w:rsidRPr="00C62E7A">
        <w:rPr>
          <w:b/>
        </w:rPr>
        <w:t xml:space="preserve">.  </w:t>
      </w:r>
      <w:r w:rsidR="008820FA" w:rsidRPr="00C62E7A">
        <w:t xml:space="preserve">Your probation agent will verify your employment </w:t>
      </w:r>
      <w:r w:rsidRPr="00C62E7A">
        <w:t xml:space="preserve">on an ongoing basis.  If you are not gainfully employed or attending an approved vocational or educational program, you must be involved in an approved job seeking/training component or completing community </w:t>
      </w:r>
      <w:r w:rsidRPr="000454B9">
        <w:t>service.</w:t>
      </w:r>
      <w:r w:rsidR="00EE071A" w:rsidRPr="000454B9">
        <w:t xml:space="preserve"> A person on SSDI/SSI must provide proof that they are unable to engage in substantial gainful activity.</w:t>
      </w:r>
      <w:r w:rsidR="00EE071A">
        <w:t xml:space="preserve"> </w:t>
      </w:r>
    </w:p>
    <w:p w14:paraId="4F50AA7C" w14:textId="77777777" w:rsidR="005944B9" w:rsidRPr="00C62E7A" w:rsidRDefault="00306616" w:rsidP="001B3F52">
      <w:pPr>
        <w:widowControl/>
        <w:numPr>
          <w:ilvl w:val="0"/>
          <w:numId w:val="33"/>
        </w:numPr>
        <w:tabs>
          <w:tab w:val="num" w:pos="720"/>
        </w:tabs>
        <w:autoSpaceDE/>
        <w:autoSpaceDN/>
        <w:adjustRightInd/>
        <w:spacing w:after="240" w:line="276" w:lineRule="auto"/>
        <w:ind w:left="720" w:right="-10" w:hanging="720"/>
        <w:jc w:val="both"/>
      </w:pPr>
      <w:r w:rsidRPr="00C62E7A">
        <w:rPr>
          <w:b/>
        </w:rPr>
        <w:t>Random home visits</w:t>
      </w:r>
      <w:r w:rsidR="008820FA" w:rsidRPr="00C62E7A">
        <w:rPr>
          <w:b/>
        </w:rPr>
        <w:t xml:space="preserve">.  </w:t>
      </w:r>
      <w:r w:rsidR="008820FA" w:rsidRPr="00C62E7A">
        <w:t>Random home visits</w:t>
      </w:r>
      <w:r w:rsidRPr="00C62E7A">
        <w:t xml:space="preserve"> may be conducted day or night or on weekends, without prior notice by Probation </w:t>
      </w:r>
      <w:r w:rsidR="00D96A89" w:rsidRPr="00C62E7A">
        <w:t>Agent</w:t>
      </w:r>
      <w:r w:rsidRPr="00C62E7A">
        <w:t xml:space="preserve"> or other team member.  A drug or breathalyzer test may be requested of you during the visit.</w:t>
      </w:r>
    </w:p>
    <w:p w14:paraId="64A92858" w14:textId="77777777" w:rsidR="005944B9" w:rsidRPr="00C62E7A" w:rsidRDefault="00306616" w:rsidP="001B3F52">
      <w:pPr>
        <w:widowControl/>
        <w:numPr>
          <w:ilvl w:val="0"/>
          <w:numId w:val="33"/>
        </w:numPr>
        <w:tabs>
          <w:tab w:val="num" w:pos="720"/>
        </w:tabs>
        <w:autoSpaceDE/>
        <w:autoSpaceDN/>
        <w:adjustRightInd/>
        <w:spacing w:after="240" w:line="276" w:lineRule="auto"/>
        <w:ind w:left="720" w:right="-10" w:hanging="720"/>
        <w:jc w:val="both"/>
      </w:pPr>
      <w:r w:rsidRPr="00C62E7A">
        <w:rPr>
          <w:b/>
        </w:rPr>
        <w:t>Collateral contacts</w:t>
      </w:r>
      <w:r w:rsidR="008820FA" w:rsidRPr="00C62E7A">
        <w:rPr>
          <w:b/>
        </w:rPr>
        <w:t xml:space="preserve">.  </w:t>
      </w:r>
      <w:r w:rsidR="008820FA" w:rsidRPr="00C62E7A">
        <w:t>You must provide collateral contacts to your probation Agent.  Collateral contacts</w:t>
      </w:r>
      <w:r w:rsidRPr="00C62E7A">
        <w:t xml:space="preserve"> include, but are not limited to: Significant others, family, sponsors, employers, school instructors, other probation </w:t>
      </w:r>
      <w:r w:rsidR="00D96A89" w:rsidRPr="00C62E7A">
        <w:t>Agent</w:t>
      </w:r>
      <w:r w:rsidRPr="00C62E7A">
        <w:t>s, physicians, therapists and treatment facilities.</w:t>
      </w:r>
    </w:p>
    <w:p w14:paraId="31D0E4BF" w14:textId="54224EF0" w:rsidR="00616E0F" w:rsidRPr="0004291E" w:rsidRDefault="00616E0F" w:rsidP="00616E0F">
      <w:pPr>
        <w:pStyle w:val="ListParagraph"/>
        <w:numPr>
          <w:ilvl w:val="0"/>
          <w:numId w:val="33"/>
        </w:numPr>
        <w:rPr>
          <w:b/>
          <w:bCs/>
          <w:sz w:val="22"/>
          <w:szCs w:val="22"/>
        </w:rPr>
      </w:pPr>
      <w:bookmarkStart w:id="27" w:name="_Hlk99090219"/>
      <w:r>
        <w:rPr>
          <w:b/>
        </w:rPr>
        <w:t xml:space="preserve"> </w:t>
      </w:r>
      <w:r w:rsidR="008820FA" w:rsidRPr="0004291E">
        <w:rPr>
          <w:b/>
        </w:rPr>
        <w:t xml:space="preserve">Out of State Travel.  </w:t>
      </w:r>
      <w:r w:rsidRPr="0004291E">
        <w:t xml:space="preserve">All out of state travel will be approved at the discretion of the Anoka Drug Court Team.  You will need to submit a travel request </w:t>
      </w:r>
      <w:r w:rsidR="00D97DD2" w:rsidRPr="0004291E">
        <w:t xml:space="preserve">[form can be requested from the Drug Court Probation Officer] </w:t>
      </w:r>
      <w:r w:rsidRPr="0004291E">
        <w:t>at least 30 days prior to your trip (</w:t>
      </w:r>
      <w:r w:rsidR="006E2DA7" w:rsidRPr="0004291E">
        <w:t>except for</w:t>
      </w:r>
      <w:r w:rsidRPr="0004291E">
        <w:t xml:space="preserve"> emergency situations). You will be required to submit to a UA the day you leave AND as soon as you get back</w:t>
      </w:r>
      <w:r w:rsidR="006E2DA7" w:rsidRPr="0004291E">
        <w:t xml:space="preserve"> or as directed by Corrections.</w:t>
      </w:r>
      <w:r w:rsidRPr="0004291E">
        <w:t xml:space="preserve">  The travel policy applies to personal requests to travel along with work requests.</w:t>
      </w:r>
    </w:p>
    <w:p w14:paraId="2DD5815E" w14:textId="72D0C3FE" w:rsidR="006E2DA7" w:rsidRPr="0004291E" w:rsidRDefault="006E2DA7" w:rsidP="006E2DA7">
      <w:pPr>
        <w:pStyle w:val="ListParagraph"/>
        <w:ind w:left="525"/>
        <w:rPr>
          <w:b/>
        </w:rPr>
      </w:pPr>
    </w:p>
    <w:p w14:paraId="4DFBE71A" w14:textId="6D0FD00B" w:rsidR="006E2DA7" w:rsidRPr="0004291E" w:rsidRDefault="006E2DA7" w:rsidP="006E2DA7">
      <w:pPr>
        <w:pStyle w:val="ListParagraph"/>
        <w:ind w:left="525"/>
        <w:rPr>
          <w:b/>
          <w:bCs/>
          <w:sz w:val="22"/>
          <w:szCs w:val="22"/>
        </w:rPr>
      </w:pPr>
      <w:r w:rsidRPr="0004291E">
        <w:rPr>
          <w:bCs/>
        </w:rPr>
        <w:t xml:space="preserve">Additional requirements during travel may be set at the direction of the Drug Court Team. </w:t>
      </w:r>
      <w:r w:rsidR="005153B7" w:rsidRPr="0004291E">
        <w:rPr>
          <w:bCs/>
        </w:rPr>
        <w:t>This includes providing proof of travel (i.e plane tickets) and the sober support form being completed and signed by the party you are traveling with. Travel during the ACDC program is a privilege.</w:t>
      </w:r>
      <w:r w:rsidR="005153B7" w:rsidRPr="0004291E">
        <w:rPr>
          <w:b/>
        </w:rPr>
        <w:t xml:space="preserve"> Any deception of your travel plan may result in denial of travel during your remaining time in drug court. </w:t>
      </w:r>
    </w:p>
    <w:p w14:paraId="35E4473B" w14:textId="77777777" w:rsidR="00616E0F" w:rsidRPr="0004291E" w:rsidRDefault="00616E0F" w:rsidP="00616E0F"/>
    <w:p w14:paraId="487D94E1" w14:textId="29262495" w:rsidR="005944B9" w:rsidRDefault="006E2DA7" w:rsidP="00616E0F">
      <w:pPr>
        <w:ind w:left="525"/>
      </w:pPr>
      <w:r w:rsidRPr="0004291E">
        <w:t>A</w:t>
      </w:r>
      <w:r w:rsidR="00616E0F" w:rsidRPr="0004291E">
        <w:t xml:space="preserve">ll travel must comply with the interstate compact rules.  Out of country travel and travel with less than 30 </w:t>
      </w:r>
      <w:r w:rsidRPr="0004291E">
        <w:t>days’ notice</w:t>
      </w:r>
      <w:r w:rsidR="00616E0F" w:rsidRPr="0004291E">
        <w:t xml:space="preserve"> are generally not going to be approve</w:t>
      </w:r>
      <w:r w:rsidR="00616E0F" w:rsidRPr="00997EC3">
        <w:t>d.</w:t>
      </w:r>
      <w:r w:rsidR="005153B7">
        <w:t xml:space="preserve"> </w:t>
      </w:r>
    </w:p>
    <w:bookmarkEnd w:id="27"/>
    <w:p w14:paraId="1685E515" w14:textId="77777777" w:rsidR="00616E0F" w:rsidRPr="00C62E7A" w:rsidRDefault="00616E0F" w:rsidP="00616E0F">
      <w:pPr>
        <w:ind w:left="525"/>
      </w:pPr>
    </w:p>
    <w:p w14:paraId="14C55E92" w14:textId="77777777" w:rsidR="00AE5209" w:rsidRPr="00C62E7A" w:rsidRDefault="00306616" w:rsidP="00AE5209">
      <w:pPr>
        <w:widowControl/>
        <w:numPr>
          <w:ilvl w:val="0"/>
          <w:numId w:val="33"/>
        </w:numPr>
        <w:tabs>
          <w:tab w:val="num" w:pos="720"/>
        </w:tabs>
        <w:autoSpaceDE/>
        <w:autoSpaceDN/>
        <w:adjustRightInd/>
        <w:spacing w:after="240" w:line="276" w:lineRule="auto"/>
        <w:ind w:left="720" w:right="-10" w:hanging="720"/>
        <w:jc w:val="both"/>
      </w:pPr>
      <w:r w:rsidRPr="00C62E7A">
        <w:rPr>
          <w:b/>
        </w:rPr>
        <w:t>Remain law abiding</w:t>
      </w:r>
      <w:r w:rsidR="008820FA" w:rsidRPr="00C62E7A">
        <w:rPr>
          <w:b/>
        </w:rPr>
        <w:t xml:space="preserve">.  </w:t>
      </w:r>
      <w:r w:rsidR="008820FA" w:rsidRPr="00C62E7A">
        <w:t>You must remain law abiding</w:t>
      </w:r>
      <w:r w:rsidRPr="00C62E7A">
        <w:t xml:space="preserve"> in all respects and obey state, federal and local ordinances.  You must report any contact with law enforcement, whether or not you receive a ticket or are arrested within 72 hours.  This also applies if you are with other people who are stopped.  When in doubt, communicate with your Probation </w:t>
      </w:r>
      <w:r w:rsidR="00D96A89" w:rsidRPr="00C62E7A">
        <w:t>Agent</w:t>
      </w:r>
      <w:r w:rsidRPr="00C62E7A">
        <w:t xml:space="preserve">.          </w:t>
      </w:r>
    </w:p>
    <w:p w14:paraId="72C9D0EA" w14:textId="77777777" w:rsidR="005944B9" w:rsidRPr="00C62E7A" w:rsidRDefault="00AE5209" w:rsidP="00B603AD">
      <w:pPr>
        <w:pStyle w:val="ListParagraph"/>
        <w:numPr>
          <w:ilvl w:val="0"/>
          <w:numId w:val="33"/>
        </w:numPr>
        <w:spacing w:line="276" w:lineRule="auto"/>
        <w:jc w:val="both"/>
        <w:rPr>
          <w:szCs w:val="28"/>
        </w:rPr>
      </w:pPr>
      <w:r w:rsidRPr="00C62E7A">
        <w:rPr>
          <w:b/>
          <w:szCs w:val="28"/>
        </w:rPr>
        <w:t>Do not visit casinos and establishments that</w:t>
      </w:r>
      <w:r w:rsidR="007C7A75" w:rsidRPr="00C62E7A">
        <w:rPr>
          <w:b/>
          <w:szCs w:val="28"/>
        </w:rPr>
        <w:t xml:space="preserve"> primarily</w:t>
      </w:r>
      <w:r w:rsidRPr="00C62E7A">
        <w:rPr>
          <w:b/>
          <w:szCs w:val="28"/>
        </w:rPr>
        <w:t xml:space="preserve"> sell liquor. </w:t>
      </w:r>
      <w:r w:rsidRPr="00C62E7A">
        <w:rPr>
          <w:szCs w:val="28"/>
        </w:rPr>
        <w:t xml:space="preserve">Drug court participants are strictly prohibited from entering establishments who’s primary function is the sale of alcohol or gambling.  </w:t>
      </w:r>
      <w:r w:rsidRPr="00C62E7A">
        <w:rPr>
          <w:i/>
          <w:szCs w:val="28"/>
        </w:rPr>
        <w:t xml:space="preserve">Casinos, grocery store liquor sections, bars or packaged liquor stores are OFF LIMITS. </w:t>
      </w:r>
      <w:r w:rsidRPr="00C62E7A">
        <w:rPr>
          <w:szCs w:val="28"/>
        </w:rPr>
        <w:t>You shall not purchase liquor for any reason.  Any violation of this provision is subject to sanctions, includ</w:t>
      </w:r>
      <w:r w:rsidR="00B603AD" w:rsidRPr="00C62E7A">
        <w:rPr>
          <w:szCs w:val="28"/>
        </w:rPr>
        <w:t>ing termination from drug court.</w:t>
      </w:r>
    </w:p>
    <w:p w14:paraId="4360A4F5" w14:textId="77777777" w:rsidR="00B603AD" w:rsidRPr="00C62E7A" w:rsidRDefault="00B603AD" w:rsidP="00B603AD">
      <w:pPr>
        <w:pStyle w:val="ListParagraph"/>
        <w:spacing w:line="276" w:lineRule="auto"/>
        <w:ind w:left="525"/>
        <w:jc w:val="both"/>
        <w:rPr>
          <w:szCs w:val="28"/>
        </w:rPr>
      </w:pPr>
    </w:p>
    <w:p w14:paraId="6DA51FE5" w14:textId="0FCBA711" w:rsidR="00B603AD" w:rsidRPr="00C62E7A" w:rsidRDefault="00B603AD" w:rsidP="00B603AD">
      <w:pPr>
        <w:pStyle w:val="ListParagraph"/>
        <w:numPr>
          <w:ilvl w:val="0"/>
          <w:numId w:val="33"/>
        </w:numPr>
        <w:spacing w:line="276" w:lineRule="auto"/>
        <w:jc w:val="both"/>
        <w:rPr>
          <w:szCs w:val="28"/>
        </w:rPr>
      </w:pPr>
      <w:r w:rsidRPr="00C62E7A">
        <w:rPr>
          <w:b/>
          <w:szCs w:val="28"/>
        </w:rPr>
        <w:t>Communication with your drug court probation officer.</w:t>
      </w:r>
      <w:r w:rsidRPr="00C62E7A">
        <w:rPr>
          <w:szCs w:val="28"/>
        </w:rPr>
        <w:t xml:space="preserve">  Drug court participants will be required to make frequent contact with their probation officer.  This includes meetings at the probation office, visits by the probation officer to your home, and telephone contact.  To ensure that you are communicating regularly and consistently with your probation officer, you MUST have a working phone – either a land line phone or a cellular phone – for the probation officer to reach you.  You must be available by telephone at all times.  The telephone must have a voice mail system that is cleaned </w:t>
      </w:r>
      <w:r w:rsidRPr="00C62E7A">
        <w:rPr>
          <w:szCs w:val="28"/>
        </w:rPr>
        <w:lastRenderedPageBreak/>
        <w:t>out and can receive and record messages.  If a drug court participant receives a message from the drug court probation officer or other drug court team member, the drug court participant shall return the call within 24 hours.  Should you fail to respond to a call, law enforcement may be sent out to check on your welfare and whereabouts</w:t>
      </w:r>
      <w:r w:rsidR="00284E5F">
        <w:rPr>
          <w:szCs w:val="28"/>
        </w:rPr>
        <w:t>.</w:t>
      </w:r>
    </w:p>
    <w:p w14:paraId="72C58CAC" w14:textId="78CBDDE5" w:rsidR="00B603AD" w:rsidRDefault="00B603AD" w:rsidP="00B603AD">
      <w:pPr>
        <w:pStyle w:val="ListParagraph"/>
        <w:spacing w:line="276" w:lineRule="auto"/>
        <w:ind w:left="525"/>
        <w:jc w:val="both"/>
        <w:rPr>
          <w:szCs w:val="28"/>
        </w:rPr>
      </w:pPr>
    </w:p>
    <w:p w14:paraId="400C93A7" w14:textId="6B6640D3" w:rsidR="00284E5F" w:rsidRDefault="00284E5F" w:rsidP="00284E5F">
      <w:pPr>
        <w:pStyle w:val="ListParagraph"/>
        <w:numPr>
          <w:ilvl w:val="0"/>
          <w:numId w:val="33"/>
        </w:numPr>
        <w:spacing w:line="276" w:lineRule="auto"/>
        <w:jc w:val="both"/>
        <w:rPr>
          <w:szCs w:val="28"/>
        </w:rPr>
      </w:pPr>
      <w:r w:rsidRPr="00284E5F">
        <w:rPr>
          <w:b/>
          <w:bCs/>
          <w:szCs w:val="28"/>
        </w:rPr>
        <w:t xml:space="preserve">Phone </w:t>
      </w:r>
      <w:r>
        <w:rPr>
          <w:b/>
          <w:bCs/>
          <w:szCs w:val="28"/>
        </w:rPr>
        <w:t>Access</w:t>
      </w:r>
      <w:r w:rsidRPr="00284E5F">
        <w:rPr>
          <w:b/>
          <w:bCs/>
          <w:szCs w:val="28"/>
        </w:rPr>
        <w:t>.</w:t>
      </w:r>
      <w:r>
        <w:rPr>
          <w:szCs w:val="28"/>
        </w:rPr>
        <w:t xml:space="preserve"> Your phone is subject to search at anytime by request of the probation officer</w:t>
      </w:r>
      <w:r w:rsidR="008526EA">
        <w:rPr>
          <w:szCs w:val="28"/>
        </w:rPr>
        <w:t>.</w:t>
      </w:r>
    </w:p>
    <w:p w14:paraId="7BBF31C8" w14:textId="77777777" w:rsidR="00284E5F" w:rsidRPr="00284E5F" w:rsidRDefault="00284E5F" w:rsidP="00284E5F">
      <w:pPr>
        <w:spacing w:line="276" w:lineRule="auto"/>
        <w:jc w:val="both"/>
        <w:rPr>
          <w:szCs w:val="28"/>
        </w:rPr>
      </w:pPr>
    </w:p>
    <w:p w14:paraId="4A45AE80" w14:textId="289BB718" w:rsidR="00284E5F" w:rsidRPr="00284E5F" w:rsidRDefault="005122D8" w:rsidP="00284E5F">
      <w:pPr>
        <w:pStyle w:val="ListParagraph"/>
        <w:numPr>
          <w:ilvl w:val="0"/>
          <w:numId w:val="33"/>
        </w:numPr>
        <w:spacing w:line="276" w:lineRule="auto"/>
        <w:jc w:val="both"/>
        <w:rPr>
          <w:szCs w:val="28"/>
        </w:rPr>
      </w:pPr>
      <w:r w:rsidRPr="0004291E">
        <w:rPr>
          <w:b/>
          <w:bCs/>
          <w:szCs w:val="28"/>
        </w:rPr>
        <w:t>Be Honest.</w:t>
      </w:r>
      <w:r w:rsidRPr="0004291E">
        <w:rPr>
          <w:szCs w:val="28"/>
        </w:rPr>
        <w:t xml:space="preserve">  The Court expect participants to be honest with the Drug Court Team. Lying, manipulation, dishonesty or lies of omission may be sanctioned by the ACDC program. This behavior applies to in person as well as on drug court forms. Participants may lose privileges or be terminated from the program for this behavior. </w:t>
      </w:r>
    </w:p>
    <w:p w14:paraId="6CBC7EB1" w14:textId="77777777" w:rsidR="005122D8" w:rsidRPr="005122D8" w:rsidRDefault="005122D8" w:rsidP="005122D8">
      <w:pPr>
        <w:pStyle w:val="ListParagraph"/>
        <w:rPr>
          <w:szCs w:val="28"/>
        </w:rPr>
      </w:pPr>
    </w:p>
    <w:p w14:paraId="1FB2A5B0" w14:textId="77777777" w:rsidR="00A6631D" w:rsidRPr="00C62E7A" w:rsidRDefault="008820FA" w:rsidP="001B3F52">
      <w:pPr>
        <w:widowControl/>
        <w:numPr>
          <w:ilvl w:val="0"/>
          <w:numId w:val="33"/>
        </w:numPr>
        <w:tabs>
          <w:tab w:val="num" w:pos="720"/>
        </w:tabs>
        <w:autoSpaceDE/>
        <w:autoSpaceDN/>
        <w:adjustRightInd/>
        <w:spacing w:after="240" w:line="276" w:lineRule="auto"/>
        <w:ind w:left="720" w:right="-10" w:hanging="720"/>
        <w:jc w:val="both"/>
      </w:pPr>
      <w:r w:rsidRPr="00C62E7A">
        <w:rPr>
          <w:b/>
        </w:rPr>
        <w:t xml:space="preserve">Special Conditions of Probation.  </w:t>
      </w:r>
      <w:r w:rsidR="00306616" w:rsidRPr="00C62E7A">
        <w:t>The Court has also ordered “Special Conditions of Probation” that you must comply</w:t>
      </w:r>
      <w:r w:rsidRPr="00C62E7A">
        <w:t xml:space="preserve"> </w:t>
      </w:r>
      <w:r w:rsidR="00306616" w:rsidRPr="00C62E7A">
        <w:t>with. Please refer to your Probation Agreement or Court Order.  If you have any</w:t>
      </w:r>
      <w:r w:rsidRPr="00C62E7A">
        <w:t xml:space="preserve"> </w:t>
      </w:r>
      <w:r w:rsidR="00306616" w:rsidRPr="00C62E7A">
        <w:t xml:space="preserve">questions about your responsibilities, please discuss them with your Probation </w:t>
      </w:r>
      <w:r w:rsidR="00D96A89" w:rsidRPr="00C62E7A">
        <w:t>Agent</w:t>
      </w:r>
      <w:r w:rsidR="00306616" w:rsidRPr="00C62E7A">
        <w:t>.</w:t>
      </w:r>
    </w:p>
    <w:p w14:paraId="7E6CE47B" w14:textId="77777777" w:rsidR="009A33D5" w:rsidRDefault="009A33D5" w:rsidP="00AE5209">
      <w:pPr>
        <w:jc w:val="center"/>
        <w:rPr>
          <w:b/>
          <w:sz w:val="28"/>
          <w:szCs w:val="28"/>
          <w:u w:val="single"/>
        </w:rPr>
      </w:pPr>
    </w:p>
    <w:p w14:paraId="238B0683" w14:textId="478618A9" w:rsidR="00AE5209" w:rsidRPr="00C62E7A" w:rsidRDefault="00AE5209" w:rsidP="00AE5209">
      <w:pPr>
        <w:jc w:val="center"/>
        <w:rPr>
          <w:b/>
          <w:sz w:val="28"/>
          <w:szCs w:val="28"/>
          <w:u w:val="single"/>
        </w:rPr>
      </w:pPr>
      <w:r w:rsidRPr="00C62E7A">
        <w:rPr>
          <w:b/>
          <w:sz w:val="28"/>
          <w:szCs w:val="28"/>
          <w:u w:val="single"/>
        </w:rPr>
        <w:t>SOCIALIZING AMONG DRUG COURT PARTICIPANTS</w:t>
      </w:r>
    </w:p>
    <w:p w14:paraId="2785A48F" w14:textId="77777777" w:rsidR="00AE5209" w:rsidRPr="00C62E7A" w:rsidRDefault="00AE5209" w:rsidP="00AE5209">
      <w:pPr>
        <w:jc w:val="center"/>
        <w:rPr>
          <w:b/>
          <w:sz w:val="28"/>
          <w:szCs w:val="28"/>
          <w:u w:val="single"/>
        </w:rPr>
      </w:pPr>
    </w:p>
    <w:p w14:paraId="4D06DB0A" w14:textId="77777777" w:rsidR="00AE5209" w:rsidRPr="00C62E7A" w:rsidRDefault="00AE5209" w:rsidP="007C7A75">
      <w:pPr>
        <w:jc w:val="both"/>
        <w:rPr>
          <w:szCs w:val="28"/>
        </w:rPr>
      </w:pPr>
      <w:r w:rsidRPr="00C62E7A">
        <w:rPr>
          <w:szCs w:val="28"/>
        </w:rPr>
        <w:t>Drug court participants shall not have a romantic or sexual relationship with each other until both of the following occur:</w:t>
      </w:r>
    </w:p>
    <w:p w14:paraId="1B0DE75A" w14:textId="77777777" w:rsidR="00AE5209" w:rsidRPr="00C62E7A" w:rsidRDefault="006262EA" w:rsidP="007C7A75">
      <w:pPr>
        <w:pStyle w:val="ListParagraph"/>
        <w:widowControl/>
        <w:numPr>
          <w:ilvl w:val="0"/>
          <w:numId w:val="39"/>
        </w:numPr>
        <w:autoSpaceDE/>
        <w:autoSpaceDN/>
        <w:adjustRightInd/>
        <w:spacing w:after="160" w:line="259" w:lineRule="auto"/>
        <w:contextualSpacing/>
        <w:jc w:val="both"/>
        <w:rPr>
          <w:szCs w:val="28"/>
        </w:rPr>
      </w:pPr>
      <w:r w:rsidRPr="00C62E7A">
        <w:rPr>
          <w:szCs w:val="28"/>
        </w:rPr>
        <w:t>B</w:t>
      </w:r>
      <w:r w:rsidR="00AE5209" w:rsidRPr="00C62E7A">
        <w:rPr>
          <w:szCs w:val="28"/>
        </w:rPr>
        <w:t>oth drug court participants have recorded sobriety with the d</w:t>
      </w:r>
      <w:r w:rsidRPr="00C62E7A">
        <w:rPr>
          <w:szCs w:val="28"/>
        </w:rPr>
        <w:t>rug court for at least 60 days</w:t>
      </w:r>
    </w:p>
    <w:p w14:paraId="7F711D91" w14:textId="77777777" w:rsidR="00AE5209" w:rsidRPr="00C62E7A" w:rsidRDefault="00AE5209" w:rsidP="007C7A75">
      <w:pPr>
        <w:pStyle w:val="ListParagraph"/>
        <w:widowControl/>
        <w:numPr>
          <w:ilvl w:val="0"/>
          <w:numId w:val="39"/>
        </w:numPr>
        <w:autoSpaceDE/>
        <w:autoSpaceDN/>
        <w:adjustRightInd/>
        <w:spacing w:after="160" w:line="259" w:lineRule="auto"/>
        <w:contextualSpacing/>
        <w:jc w:val="both"/>
        <w:rPr>
          <w:szCs w:val="28"/>
        </w:rPr>
      </w:pPr>
      <w:r w:rsidRPr="00C62E7A">
        <w:rPr>
          <w:szCs w:val="28"/>
        </w:rPr>
        <w:t>Neither drug court participant is in Phase I of the program.</w:t>
      </w:r>
    </w:p>
    <w:p w14:paraId="31883485" w14:textId="77777777" w:rsidR="007C7A75" w:rsidRPr="00C62E7A" w:rsidRDefault="007C7A75" w:rsidP="007C7A75">
      <w:pPr>
        <w:pStyle w:val="ListParagraph"/>
        <w:widowControl/>
        <w:numPr>
          <w:ilvl w:val="0"/>
          <w:numId w:val="39"/>
        </w:numPr>
        <w:autoSpaceDE/>
        <w:autoSpaceDN/>
        <w:adjustRightInd/>
        <w:spacing w:after="160" w:line="259" w:lineRule="auto"/>
        <w:contextualSpacing/>
        <w:jc w:val="both"/>
        <w:rPr>
          <w:szCs w:val="28"/>
        </w:rPr>
      </w:pPr>
      <w:r w:rsidRPr="00C62E7A">
        <w:rPr>
          <w:szCs w:val="28"/>
        </w:rPr>
        <w:t>Any relationship should not be a distraction to the program.</w:t>
      </w:r>
    </w:p>
    <w:p w14:paraId="51539B12" w14:textId="77777777" w:rsidR="00AE5209" w:rsidRPr="00C62E7A" w:rsidRDefault="00AE5209" w:rsidP="007C7A75">
      <w:pPr>
        <w:jc w:val="both"/>
        <w:rPr>
          <w:szCs w:val="28"/>
        </w:rPr>
      </w:pPr>
      <w:r w:rsidRPr="00C62E7A">
        <w:rPr>
          <w:szCs w:val="28"/>
        </w:rPr>
        <w:t>Any violation of this policy will be subject to sanctions including potential discharge from the Anoka County Drug Court.</w:t>
      </w:r>
    </w:p>
    <w:p w14:paraId="0F70E9B1" w14:textId="77777777" w:rsidR="00AE5209" w:rsidRPr="00C62E7A" w:rsidRDefault="00AE5209" w:rsidP="007C7A75">
      <w:pPr>
        <w:widowControl/>
        <w:tabs>
          <w:tab w:val="num" w:pos="720"/>
        </w:tabs>
        <w:autoSpaceDE/>
        <w:autoSpaceDN/>
        <w:adjustRightInd/>
        <w:spacing w:after="240" w:line="276" w:lineRule="auto"/>
        <w:ind w:right="-10"/>
        <w:jc w:val="both"/>
      </w:pPr>
    </w:p>
    <w:p w14:paraId="79C1F135" w14:textId="77777777" w:rsidR="00FA736D" w:rsidRPr="00C62E7A" w:rsidRDefault="00306616" w:rsidP="001B3F52">
      <w:pPr>
        <w:pStyle w:val="Heading3"/>
        <w:widowControl/>
        <w:spacing w:after="240" w:line="276" w:lineRule="auto"/>
        <w:ind w:right="-10"/>
        <w:jc w:val="center"/>
        <w:rPr>
          <w:rFonts w:ascii="Times New Roman" w:hAnsi="Times New Roman" w:cs="Times New Roman"/>
          <w:spacing w:val="-1"/>
          <w:sz w:val="28"/>
          <w:szCs w:val="28"/>
          <w:u w:val="single"/>
        </w:rPr>
      </w:pPr>
      <w:bookmarkStart w:id="28" w:name="_Toc457370016"/>
      <w:r w:rsidRPr="00C62E7A">
        <w:rPr>
          <w:rFonts w:ascii="Times New Roman" w:hAnsi="Times New Roman" w:cs="Times New Roman"/>
          <w:spacing w:val="-1"/>
          <w:sz w:val="28"/>
          <w:szCs w:val="28"/>
          <w:u w:val="single"/>
        </w:rPr>
        <w:t>TREATMENT PROTOCOL</w:t>
      </w:r>
      <w:bookmarkEnd w:id="28"/>
    </w:p>
    <w:p w14:paraId="204F6A27" w14:textId="77777777" w:rsidR="00306616" w:rsidRPr="00C62E7A" w:rsidRDefault="00306616" w:rsidP="001B3F52">
      <w:pPr>
        <w:widowControl/>
        <w:spacing w:after="240" w:line="276" w:lineRule="auto"/>
        <w:ind w:right="-10"/>
        <w:jc w:val="both"/>
      </w:pPr>
      <w:r w:rsidRPr="00C62E7A">
        <w:t>You may have already completed a chemical dependency evaluation and might need to complete one if you have not already done so.  An evaluation should be obtained through your private insurance carrier or Anoka County Rule 25</w:t>
      </w:r>
      <w:r w:rsidR="00D96A89" w:rsidRPr="00C62E7A">
        <w:t xml:space="preserve">. </w:t>
      </w:r>
    </w:p>
    <w:p w14:paraId="21A8233A" w14:textId="77777777" w:rsidR="00306616" w:rsidRPr="00C62E7A" w:rsidRDefault="00306616" w:rsidP="001B3F52">
      <w:pPr>
        <w:widowControl/>
        <w:spacing w:after="240" w:line="276" w:lineRule="auto"/>
        <w:jc w:val="both"/>
      </w:pPr>
      <w:r w:rsidRPr="00C62E7A">
        <w:t xml:space="preserve">You may be referred to a treatment provider in the community to attend a program suitable in length and based on the assessment recommendations.  Your treatment counselor will provide regular progress reports to your Probation </w:t>
      </w:r>
      <w:r w:rsidR="00D96A89" w:rsidRPr="00C62E7A">
        <w:t>Agent</w:t>
      </w:r>
      <w:r w:rsidRPr="00C62E7A">
        <w:t xml:space="preserve">.  Your Probation </w:t>
      </w:r>
      <w:r w:rsidR="00D96A89" w:rsidRPr="00C62E7A">
        <w:t>Agent</w:t>
      </w:r>
      <w:r w:rsidRPr="00C62E7A">
        <w:t xml:space="preserve"> will work with you to ensure that the treatment </w:t>
      </w:r>
      <w:r w:rsidR="001B3F52" w:rsidRPr="00C62E7A">
        <w:t>program is appropriate for you.</w:t>
      </w:r>
    </w:p>
    <w:p w14:paraId="4A5C1F5E" w14:textId="77777777" w:rsidR="00306616" w:rsidRPr="00C62E7A" w:rsidRDefault="00306616" w:rsidP="001B3F52">
      <w:pPr>
        <w:widowControl/>
        <w:spacing w:after="240" w:line="276" w:lineRule="auto"/>
        <w:jc w:val="both"/>
        <w:rPr>
          <w:u w:val="single"/>
        </w:rPr>
      </w:pPr>
      <w:r w:rsidRPr="00C62E7A">
        <w:t xml:space="preserve">Substance abuse treatment many times has three parts:  individual counseling, supportive group sessions, and education.  Together they are designed to develop self-awareness, an understanding of addiction and skills to maintain sobriety.  The individual and group sessions can include problem identification and alternative solutions.  The educational component can include films, lectures and handout materials.  Your </w:t>
      </w:r>
      <w:r w:rsidRPr="00C62E7A">
        <w:lastRenderedPageBreak/>
        <w:t xml:space="preserve">attendance at sessions will be reported to the team as part of your progress report.  </w:t>
      </w:r>
      <w:r w:rsidRPr="00C62E7A">
        <w:rPr>
          <w:u w:val="single"/>
        </w:rPr>
        <w:t xml:space="preserve">You must contact your counselor and Probation </w:t>
      </w:r>
      <w:r w:rsidR="00D96A89" w:rsidRPr="00C62E7A">
        <w:rPr>
          <w:u w:val="single"/>
        </w:rPr>
        <w:t>Agent</w:t>
      </w:r>
      <w:r w:rsidRPr="00C62E7A">
        <w:rPr>
          <w:u w:val="single"/>
        </w:rPr>
        <w:t xml:space="preserve"> if you are unable to attend or will </w:t>
      </w:r>
      <w:r w:rsidR="001B3F52" w:rsidRPr="00C62E7A">
        <w:rPr>
          <w:u w:val="single"/>
        </w:rPr>
        <w:t>be late to a scheduled session.</w:t>
      </w:r>
    </w:p>
    <w:p w14:paraId="4B2C34EF" w14:textId="77777777" w:rsidR="00306616" w:rsidRPr="00C62E7A" w:rsidRDefault="00306616" w:rsidP="001B3F52">
      <w:pPr>
        <w:widowControl/>
        <w:spacing w:after="240" w:line="276" w:lineRule="auto"/>
        <w:jc w:val="both"/>
      </w:pPr>
      <w:r w:rsidRPr="00C62E7A">
        <w:t xml:space="preserve">Sobriety success many times hinges on the ability to address all aspects of an individual’s life.  Participants in </w:t>
      </w:r>
      <w:r w:rsidR="00D96A89" w:rsidRPr="00C62E7A">
        <w:t>ACDC</w:t>
      </w:r>
      <w:r w:rsidRPr="00C62E7A">
        <w:t xml:space="preserve"> are screened for mental health and chemical health issues that are active together.  Many times, mental health conditions have gone unnoticed, undiagnosed </w:t>
      </w:r>
      <w:r w:rsidR="001B3F52" w:rsidRPr="00C62E7A">
        <w:t xml:space="preserve">and/or untreated in the past.  </w:t>
      </w:r>
    </w:p>
    <w:p w14:paraId="79F7A237" w14:textId="77777777" w:rsidR="00B603AD" w:rsidRPr="00C62E7A" w:rsidRDefault="00B603AD" w:rsidP="00B603AD">
      <w:pPr>
        <w:jc w:val="center"/>
        <w:rPr>
          <w:b/>
          <w:sz w:val="28"/>
          <w:szCs w:val="28"/>
          <w:u w:val="single"/>
        </w:rPr>
      </w:pPr>
    </w:p>
    <w:p w14:paraId="2C171FAD" w14:textId="77777777" w:rsidR="00B603AD" w:rsidRPr="00C62E7A" w:rsidRDefault="00B603AD" w:rsidP="00B603AD">
      <w:pPr>
        <w:jc w:val="center"/>
        <w:rPr>
          <w:b/>
          <w:sz w:val="28"/>
          <w:szCs w:val="28"/>
          <w:u w:val="single"/>
        </w:rPr>
      </w:pPr>
      <w:r w:rsidRPr="00C62E7A">
        <w:rPr>
          <w:b/>
          <w:sz w:val="28"/>
          <w:szCs w:val="28"/>
          <w:u w:val="single"/>
        </w:rPr>
        <w:t>CHEMICAL DEPENDENCY ASSESSMENTS</w:t>
      </w:r>
    </w:p>
    <w:p w14:paraId="0E2707E4" w14:textId="77777777" w:rsidR="00B603AD" w:rsidRPr="00C62E7A" w:rsidRDefault="00B603AD" w:rsidP="00B603AD">
      <w:pPr>
        <w:rPr>
          <w:sz w:val="28"/>
          <w:szCs w:val="28"/>
        </w:rPr>
      </w:pPr>
    </w:p>
    <w:p w14:paraId="0A6679B7" w14:textId="68691A35" w:rsidR="00B603AD" w:rsidRDefault="00B603AD" w:rsidP="00B603AD">
      <w:pPr>
        <w:spacing w:line="276" w:lineRule="auto"/>
        <w:jc w:val="both"/>
        <w:rPr>
          <w:szCs w:val="28"/>
        </w:rPr>
      </w:pPr>
      <w:r w:rsidRPr="00C62E7A">
        <w:rPr>
          <w:szCs w:val="28"/>
        </w:rPr>
        <w:t xml:space="preserve">All chemical dependency assessment evaluators must be approved by the drug court team </w:t>
      </w:r>
      <w:r w:rsidRPr="000454B9">
        <w:rPr>
          <w:b/>
          <w:bCs/>
          <w:szCs w:val="28"/>
        </w:rPr>
        <w:t>PRIOR</w:t>
      </w:r>
      <w:r w:rsidRPr="00C62E7A">
        <w:rPr>
          <w:szCs w:val="28"/>
        </w:rPr>
        <w:t xml:space="preserve"> to taking the assessment.  Any chemical dependency assessment taken without prior drug court approval will be considered invalid and the drug court participant will have to seek a second evaluation.  All costs, if any, shall be paid by the drug court participant.</w:t>
      </w:r>
    </w:p>
    <w:p w14:paraId="18582AB0" w14:textId="77777777" w:rsidR="00B603AD" w:rsidRPr="00C62E7A" w:rsidRDefault="00B603AD" w:rsidP="001B3F52">
      <w:pPr>
        <w:widowControl/>
        <w:spacing w:after="240" w:line="276" w:lineRule="auto"/>
        <w:jc w:val="both"/>
      </w:pPr>
    </w:p>
    <w:p w14:paraId="096A672D" w14:textId="77777777" w:rsidR="00FA736D" w:rsidRPr="00C62E7A" w:rsidRDefault="00D96A89" w:rsidP="001B3F52">
      <w:pPr>
        <w:pStyle w:val="Heading3"/>
        <w:widowControl/>
        <w:spacing w:after="240" w:line="276" w:lineRule="auto"/>
        <w:jc w:val="center"/>
        <w:rPr>
          <w:rFonts w:ascii="Times New Roman" w:hAnsi="Times New Roman" w:cs="Times New Roman"/>
          <w:spacing w:val="-1"/>
          <w:sz w:val="28"/>
          <w:szCs w:val="28"/>
          <w:u w:val="single"/>
        </w:rPr>
      </w:pPr>
      <w:bookmarkStart w:id="29" w:name="_Toc457370017"/>
      <w:r w:rsidRPr="00C62E7A">
        <w:rPr>
          <w:rFonts w:ascii="Times New Roman" w:hAnsi="Times New Roman" w:cs="Times New Roman"/>
          <w:spacing w:val="-1"/>
          <w:sz w:val="28"/>
          <w:szCs w:val="28"/>
          <w:u w:val="single"/>
        </w:rPr>
        <w:t>ADDITIONAL PROGRAMMING</w:t>
      </w:r>
      <w:bookmarkEnd w:id="29"/>
    </w:p>
    <w:p w14:paraId="5204D687" w14:textId="002B182C" w:rsidR="00FA736D" w:rsidRDefault="00D96A89" w:rsidP="001B3F52">
      <w:pPr>
        <w:widowControl/>
        <w:spacing w:after="240" w:line="276" w:lineRule="auto"/>
        <w:jc w:val="both"/>
      </w:pPr>
      <w:r w:rsidRPr="00C62E7A">
        <w:t>You must attend other programs as directed by the ACDC Team. These programs may include, but are not limited to, Cognitive Thinking, Intensive Outpatient Treatment (IOP), Residential Rehabilitation Treatment Program (RRTP), Partial Psychiatry Hospitalization (PPH), Individual Psychotherapy, Dialectical Behavioral Therapy (DBT), Psychiatric Management, Moral Recognition Therapy (MRT), TBI/Poly-trauma Rehabilitation, Evidence based therapies (CBT, CPT, PE, etc.), Other Outpatient Treatment Groups (Anxiety Intervention, Balancin</w:t>
      </w:r>
      <w:r w:rsidR="001B3F52" w:rsidRPr="00C62E7A">
        <w:t>g Group, Moving forward, etc.).</w:t>
      </w:r>
    </w:p>
    <w:p w14:paraId="1B048345" w14:textId="77777777" w:rsidR="00284E5F" w:rsidRDefault="00284E5F" w:rsidP="00C27232">
      <w:pPr>
        <w:widowControl/>
        <w:spacing w:after="240" w:line="276" w:lineRule="auto"/>
        <w:jc w:val="center"/>
      </w:pPr>
    </w:p>
    <w:p w14:paraId="4A2F327B" w14:textId="24E5B2AE" w:rsidR="00C27232" w:rsidRPr="0004291E" w:rsidRDefault="00C27232" w:rsidP="00C27232">
      <w:pPr>
        <w:widowControl/>
        <w:spacing w:after="240" w:line="276" w:lineRule="auto"/>
        <w:jc w:val="center"/>
        <w:rPr>
          <w:b/>
          <w:bCs/>
          <w:sz w:val="28"/>
          <w:szCs w:val="28"/>
          <w:u w:val="single"/>
        </w:rPr>
      </w:pPr>
      <w:r w:rsidRPr="0004291E">
        <w:rPr>
          <w:b/>
          <w:bCs/>
          <w:sz w:val="28"/>
          <w:szCs w:val="28"/>
          <w:u w:val="single"/>
        </w:rPr>
        <w:t>DRUG COURT FORMS</w:t>
      </w:r>
    </w:p>
    <w:p w14:paraId="2DFB3919" w14:textId="3A5C5C41" w:rsidR="005153B7" w:rsidRPr="0004291E" w:rsidRDefault="00C27232" w:rsidP="00C27232">
      <w:pPr>
        <w:widowControl/>
        <w:spacing w:after="240" w:line="276" w:lineRule="auto"/>
        <w:jc w:val="both"/>
      </w:pPr>
      <w:r w:rsidRPr="0004291E">
        <w:t xml:space="preserve">The ACDC Team uses different forms as part of the program. These forms may be given by the Drug Court team as part of the program or participants may request them for different life events (i.e. move or travel request).  </w:t>
      </w:r>
      <w:r w:rsidRPr="0004291E">
        <w:rPr>
          <w:b/>
          <w:bCs/>
        </w:rPr>
        <w:t>Being dishonest, manipulating, or lies of omissions on these forms shall result in loss of privileges for your remaining time in the ACDC program</w:t>
      </w:r>
      <w:r w:rsidRPr="0004291E">
        <w:t xml:space="preserve">. </w:t>
      </w:r>
      <w:r w:rsidR="005153B7" w:rsidRPr="0004291E">
        <w:t xml:space="preserve">For these forms to be considered by the Drug Court Team they need to be completed in their entirety. If the forms are not complete in time for </w:t>
      </w:r>
      <w:r w:rsidR="00621D94" w:rsidRPr="0004291E">
        <w:t>staffing,</w:t>
      </w:r>
      <w:r w:rsidR="005153B7" w:rsidRPr="0004291E">
        <w:t xml:space="preserve"> they will not be considered that week. Forms need to be completed per the deadlines provided as directed by the Drug Court team. </w:t>
      </w:r>
    </w:p>
    <w:p w14:paraId="5D43145E" w14:textId="0F7F9EC9" w:rsidR="00C27232" w:rsidRPr="00C27232" w:rsidRDefault="00C27232" w:rsidP="00C27232">
      <w:pPr>
        <w:widowControl/>
        <w:spacing w:after="240" w:line="276" w:lineRule="auto"/>
        <w:jc w:val="both"/>
      </w:pPr>
      <w:r w:rsidRPr="0004291E">
        <w:t>These form also may be edited at any time by the ACDC team, as they are updated to meet the program needs.</w:t>
      </w:r>
      <w:r>
        <w:t xml:space="preserve">  </w:t>
      </w:r>
    </w:p>
    <w:p w14:paraId="03FFF6BB" w14:textId="77777777" w:rsidR="00FA736D" w:rsidRPr="00C62E7A" w:rsidRDefault="00306616" w:rsidP="001B3F52">
      <w:pPr>
        <w:pStyle w:val="Heading3"/>
        <w:widowControl/>
        <w:kinsoku w:val="0"/>
        <w:overflowPunct w:val="0"/>
        <w:spacing w:after="240" w:line="276" w:lineRule="auto"/>
        <w:ind w:left="0"/>
        <w:jc w:val="center"/>
        <w:rPr>
          <w:rFonts w:ascii="Times New Roman" w:hAnsi="Times New Roman" w:cs="Times New Roman"/>
          <w:spacing w:val="-1"/>
          <w:sz w:val="28"/>
          <w:szCs w:val="28"/>
          <w:u w:val="single"/>
        </w:rPr>
      </w:pPr>
      <w:bookmarkStart w:id="30" w:name="_Toc457370018"/>
      <w:r w:rsidRPr="00C62E7A">
        <w:rPr>
          <w:rFonts w:ascii="Times New Roman" w:hAnsi="Times New Roman" w:cs="Times New Roman"/>
          <w:spacing w:val="-1"/>
          <w:sz w:val="28"/>
          <w:szCs w:val="28"/>
          <w:u w:val="single"/>
        </w:rPr>
        <w:t>SANCTIONS</w:t>
      </w:r>
      <w:r w:rsidRPr="00C62E7A">
        <w:rPr>
          <w:rFonts w:ascii="Times New Roman" w:hAnsi="Times New Roman" w:cs="Times New Roman"/>
          <w:spacing w:val="-2"/>
          <w:sz w:val="28"/>
          <w:szCs w:val="28"/>
          <w:u w:val="single"/>
        </w:rPr>
        <w:t xml:space="preserve"> </w:t>
      </w:r>
      <w:r w:rsidRPr="00C62E7A">
        <w:rPr>
          <w:rFonts w:ascii="Times New Roman" w:hAnsi="Times New Roman" w:cs="Times New Roman"/>
          <w:spacing w:val="-1"/>
          <w:sz w:val="28"/>
          <w:szCs w:val="28"/>
          <w:u w:val="single"/>
        </w:rPr>
        <w:t>AND</w:t>
      </w:r>
      <w:r w:rsidRPr="00C62E7A">
        <w:rPr>
          <w:rFonts w:ascii="Times New Roman" w:hAnsi="Times New Roman" w:cs="Times New Roman"/>
          <w:spacing w:val="2"/>
          <w:sz w:val="28"/>
          <w:szCs w:val="28"/>
          <w:u w:val="single"/>
        </w:rPr>
        <w:t xml:space="preserve"> </w:t>
      </w:r>
      <w:r w:rsidRPr="00C62E7A">
        <w:rPr>
          <w:rFonts w:ascii="Times New Roman" w:hAnsi="Times New Roman" w:cs="Times New Roman"/>
          <w:spacing w:val="-1"/>
          <w:sz w:val="28"/>
          <w:szCs w:val="28"/>
          <w:u w:val="single"/>
        </w:rPr>
        <w:t>INCENTIVES</w:t>
      </w:r>
      <w:bookmarkEnd w:id="30"/>
    </w:p>
    <w:p w14:paraId="0DA912B1" w14:textId="24AE61FC" w:rsidR="00FA736D" w:rsidRPr="00C62E7A" w:rsidRDefault="00306616" w:rsidP="001B3F52">
      <w:pPr>
        <w:pStyle w:val="BodyText"/>
        <w:widowControl/>
        <w:kinsoku w:val="0"/>
        <w:overflowPunct w:val="0"/>
        <w:spacing w:after="240" w:line="276" w:lineRule="auto"/>
        <w:ind w:left="0" w:firstLine="0"/>
        <w:jc w:val="both"/>
        <w:rPr>
          <w:rFonts w:ascii="Times New Roman" w:hAnsi="Times New Roman" w:cs="Times New Roman"/>
          <w:spacing w:val="-1"/>
        </w:rPr>
      </w:pPr>
      <w:r w:rsidRPr="00C62E7A">
        <w:rPr>
          <w:rFonts w:ascii="Times New Roman" w:hAnsi="Times New Roman" w:cs="Times New Roman"/>
          <w:spacing w:val="-1"/>
        </w:rPr>
        <w:t>Sanctions</w:t>
      </w:r>
      <w:r w:rsidRPr="00C62E7A">
        <w:rPr>
          <w:rFonts w:ascii="Times New Roman" w:hAnsi="Times New Roman" w:cs="Times New Roman"/>
        </w:rPr>
        <w:t xml:space="preserve"> </w:t>
      </w:r>
      <w:r w:rsidRPr="00C62E7A">
        <w:rPr>
          <w:rFonts w:ascii="Times New Roman" w:hAnsi="Times New Roman" w:cs="Times New Roman"/>
          <w:spacing w:val="-1"/>
        </w:rPr>
        <w:t>are</w:t>
      </w:r>
      <w:r w:rsidRPr="00C62E7A">
        <w:rPr>
          <w:rFonts w:ascii="Times New Roman" w:hAnsi="Times New Roman" w:cs="Times New Roman"/>
        </w:rPr>
        <w:t xml:space="preserve"> </w:t>
      </w:r>
      <w:r w:rsidRPr="00C62E7A">
        <w:rPr>
          <w:rFonts w:ascii="Times New Roman" w:hAnsi="Times New Roman" w:cs="Times New Roman"/>
          <w:spacing w:val="-1"/>
        </w:rPr>
        <w:t>imposed</w:t>
      </w:r>
      <w:r w:rsidRPr="00C62E7A">
        <w:rPr>
          <w:rFonts w:ascii="Times New Roman" w:hAnsi="Times New Roman" w:cs="Times New Roman"/>
        </w:rPr>
        <w:t xml:space="preserve"> </w:t>
      </w:r>
      <w:r w:rsidRPr="00C62E7A">
        <w:rPr>
          <w:rFonts w:ascii="Times New Roman" w:hAnsi="Times New Roman" w:cs="Times New Roman"/>
          <w:spacing w:val="-1"/>
        </w:rPr>
        <w:t>as</w:t>
      </w:r>
      <w:r w:rsidRPr="00C62E7A">
        <w:rPr>
          <w:rFonts w:ascii="Times New Roman" w:hAnsi="Times New Roman" w:cs="Times New Roman"/>
        </w:rPr>
        <w:t xml:space="preserve"> a </w:t>
      </w:r>
      <w:r w:rsidR="00341321" w:rsidRPr="0004291E">
        <w:rPr>
          <w:rFonts w:ascii="Times New Roman" w:hAnsi="Times New Roman" w:cs="Times New Roman"/>
          <w:spacing w:val="-1"/>
        </w:rPr>
        <w:t>response</w:t>
      </w:r>
      <w:r w:rsidR="00341321">
        <w:rPr>
          <w:rFonts w:ascii="Times New Roman" w:hAnsi="Times New Roman" w:cs="Times New Roman"/>
          <w:spacing w:val="-1"/>
        </w:rPr>
        <w:t xml:space="preserve"> </w:t>
      </w:r>
      <w:r w:rsidRPr="00C62E7A">
        <w:rPr>
          <w:rFonts w:ascii="Times New Roman" w:hAnsi="Times New Roman" w:cs="Times New Roman"/>
          <w:spacing w:val="-1"/>
        </w:rPr>
        <w:t>to</w:t>
      </w:r>
      <w:r w:rsidRPr="00C62E7A">
        <w:rPr>
          <w:rFonts w:ascii="Times New Roman" w:hAnsi="Times New Roman" w:cs="Times New Roman"/>
          <w:spacing w:val="-2"/>
        </w:rPr>
        <w:t xml:space="preserve"> </w:t>
      </w:r>
      <w:r w:rsidRPr="00C62E7A">
        <w:rPr>
          <w:rFonts w:ascii="Times New Roman" w:hAnsi="Times New Roman" w:cs="Times New Roman"/>
          <w:spacing w:val="-1"/>
        </w:rPr>
        <w:t>bad</w:t>
      </w:r>
      <w:r w:rsidRPr="00C62E7A">
        <w:rPr>
          <w:rFonts w:ascii="Times New Roman" w:hAnsi="Times New Roman" w:cs="Times New Roman"/>
          <w:spacing w:val="-2"/>
        </w:rPr>
        <w:t xml:space="preserve"> </w:t>
      </w:r>
      <w:r w:rsidRPr="00C62E7A">
        <w:rPr>
          <w:rFonts w:ascii="Times New Roman" w:hAnsi="Times New Roman" w:cs="Times New Roman"/>
          <w:spacing w:val="-1"/>
        </w:rPr>
        <w:t>choices.</w:t>
      </w:r>
      <w:r w:rsidRPr="00C62E7A">
        <w:rPr>
          <w:rFonts w:ascii="Times New Roman" w:hAnsi="Times New Roman" w:cs="Times New Roman"/>
          <w:spacing w:val="-2"/>
        </w:rPr>
        <w:t xml:space="preserve"> </w:t>
      </w:r>
      <w:r w:rsidRPr="00C62E7A">
        <w:rPr>
          <w:rFonts w:ascii="Times New Roman" w:hAnsi="Times New Roman" w:cs="Times New Roman"/>
          <w:spacing w:val="-1"/>
        </w:rPr>
        <w:t>Incentives</w:t>
      </w:r>
      <w:r w:rsidRPr="00C62E7A">
        <w:rPr>
          <w:rFonts w:ascii="Times New Roman" w:hAnsi="Times New Roman" w:cs="Times New Roman"/>
        </w:rPr>
        <w:t xml:space="preserve"> </w:t>
      </w:r>
      <w:r w:rsidRPr="00C62E7A">
        <w:rPr>
          <w:rFonts w:ascii="Times New Roman" w:hAnsi="Times New Roman" w:cs="Times New Roman"/>
          <w:spacing w:val="-1"/>
        </w:rPr>
        <w:t>are</w:t>
      </w:r>
      <w:r w:rsidRPr="00C62E7A">
        <w:rPr>
          <w:rFonts w:ascii="Times New Roman" w:hAnsi="Times New Roman" w:cs="Times New Roman"/>
        </w:rPr>
        <w:t xml:space="preserve"> </w:t>
      </w:r>
      <w:r w:rsidRPr="00C62E7A">
        <w:rPr>
          <w:rFonts w:ascii="Times New Roman" w:hAnsi="Times New Roman" w:cs="Times New Roman"/>
          <w:spacing w:val="-1"/>
        </w:rPr>
        <w:t>responses</w:t>
      </w:r>
      <w:r w:rsidRPr="00C62E7A">
        <w:rPr>
          <w:rFonts w:ascii="Times New Roman" w:hAnsi="Times New Roman" w:cs="Times New Roman"/>
        </w:rPr>
        <w:t xml:space="preserve"> </w:t>
      </w:r>
      <w:r w:rsidRPr="00C62E7A">
        <w:rPr>
          <w:rFonts w:ascii="Times New Roman" w:hAnsi="Times New Roman" w:cs="Times New Roman"/>
          <w:spacing w:val="-1"/>
        </w:rPr>
        <w:t>to</w:t>
      </w:r>
      <w:r w:rsidRPr="00C62E7A">
        <w:rPr>
          <w:rFonts w:ascii="Times New Roman" w:hAnsi="Times New Roman" w:cs="Times New Roman"/>
          <w:spacing w:val="83"/>
        </w:rPr>
        <w:t xml:space="preserve"> </w:t>
      </w:r>
      <w:r w:rsidRPr="00C62E7A">
        <w:rPr>
          <w:rFonts w:ascii="Times New Roman" w:hAnsi="Times New Roman" w:cs="Times New Roman"/>
          <w:spacing w:val="-1"/>
        </w:rPr>
        <w:t>compliance</w:t>
      </w:r>
      <w:r w:rsidRPr="00C62E7A">
        <w:rPr>
          <w:rFonts w:ascii="Times New Roman" w:hAnsi="Times New Roman" w:cs="Times New Roman"/>
        </w:rPr>
        <w:t xml:space="preserve"> </w:t>
      </w:r>
      <w:r w:rsidRPr="00C62E7A">
        <w:rPr>
          <w:rFonts w:ascii="Times New Roman" w:hAnsi="Times New Roman" w:cs="Times New Roman"/>
          <w:spacing w:val="-1"/>
        </w:rPr>
        <w:t>and</w:t>
      </w:r>
      <w:r w:rsidRPr="00C62E7A">
        <w:rPr>
          <w:rFonts w:ascii="Times New Roman" w:hAnsi="Times New Roman" w:cs="Times New Roman"/>
        </w:rPr>
        <w:t xml:space="preserve"> </w:t>
      </w:r>
      <w:r w:rsidRPr="00C62E7A">
        <w:rPr>
          <w:rFonts w:ascii="Times New Roman" w:hAnsi="Times New Roman" w:cs="Times New Roman"/>
          <w:spacing w:val="-1"/>
        </w:rPr>
        <w:t>achievements.</w:t>
      </w:r>
      <w:r w:rsidRPr="00C62E7A">
        <w:rPr>
          <w:rFonts w:ascii="Times New Roman" w:hAnsi="Times New Roman" w:cs="Times New Roman"/>
          <w:spacing w:val="-2"/>
        </w:rPr>
        <w:t xml:space="preserve"> </w:t>
      </w:r>
      <w:r w:rsidRPr="00C62E7A">
        <w:rPr>
          <w:rFonts w:ascii="Times New Roman" w:hAnsi="Times New Roman" w:cs="Times New Roman"/>
          <w:spacing w:val="-1"/>
        </w:rPr>
        <w:t>Incentives</w:t>
      </w:r>
      <w:r w:rsidRPr="00C62E7A">
        <w:rPr>
          <w:rFonts w:ascii="Times New Roman" w:hAnsi="Times New Roman" w:cs="Times New Roman"/>
        </w:rPr>
        <w:t xml:space="preserve"> </w:t>
      </w:r>
      <w:r w:rsidRPr="00C62E7A">
        <w:rPr>
          <w:rFonts w:ascii="Times New Roman" w:hAnsi="Times New Roman" w:cs="Times New Roman"/>
          <w:spacing w:val="-2"/>
        </w:rPr>
        <w:t>may</w:t>
      </w:r>
      <w:r w:rsidRPr="00C62E7A">
        <w:rPr>
          <w:rFonts w:ascii="Times New Roman" w:hAnsi="Times New Roman" w:cs="Times New Roman"/>
          <w:spacing w:val="-1"/>
        </w:rPr>
        <w:t xml:space="preserve"> be</w:t>
      </w:r>
      <w:r w:rsidRPr="00C62E7A">
        <w:rPr>
          <w:rFonts w:ascii="Times New Roman" w:hAnsi="Times New Roman" w:cs="Times New Roman"/>
        </w:rPr>
        <w:t xml:space="preserve"> </w:t>
      </w:r>
      <w:r w:rsidRPr="00C62E7A">
        <w:rPr>
          <w:rFonts w:ascii="Times New Roman" w:hAnsi="Times New Roman" w:cs="Times New Roman"/>
          <w:spacing w:val="-1"/>
        </w:rPr>
        <w:t>granted</w:t>
      </w:r>
      <w:r w:rsidRPr="00C62E7A">
        <w:rPr>
          <w:rFonts w:ascii="Times New Roman" w:hAnsi="Times New Roman" w:cs="Times New Roman"/>
        </w:rPr>
        <w:t xml:space="preserve"> </w:t>
      </w:r>
      <w:r w:rsidRPr="00C62E7A">
        <w:rPr>
          <w:rFonts w:ascii="Times New Roman" w:hAnsi="Times New Roman" w:cs="Times New Roman"/>
          <w:spacing w:val="-1"/>
        </w:rPr>
        <w:t>on an</w:t>
      </w:r>
      <w:r w:rsidRPr="00C62E7A">
        <w:rPr>
          <w:rFonts w:ascii="Times New Roman" w:hAnsi="Times New Roman" w:cs="Times New Roman"/>
          <w:spacing w:val="2"/>
        </w:rPr>
        <w:t xml:space="preserve"> </w:t>
      </w:r>
      <w:r w:rsidRPr="00C62E7A">
        <w:rPr>
          <w:rFonts w:ascii="Times New Roman" w:hAnsi="Times New Roman" w:cs="Times New Roman"/>
          <w:spacing w:val="-1"/>
        </w:rPr>
        <w:t>as-earned</w:t>
      </w:r>
      <w:r w:rsidRPr="00C62E7A">
        <w:rPr>
          <w:rFonts w:ascii="Times New Roman" w:hAnsi="Times New Roman" w:cs="Times New Roman"/>
          <w:spacing w:val="-2"/>
        </w:rPr>
        <w:t xml:space="preserve"> </w:t>
      </w:r>
      <w:r w:rsidRPr="00C62E7A">
        <w:rPr>
          <w:rFonts w:ascii="Times New Roman" w:hAnsi="Times New Roman" w:cs="Times New Roman"/>
          <w:spacing w:val="-1"/>
        </w:rPr>
        <w:t>basis.</w:t>
      </w:r>
      <w:r w:rsidRPr="00C62E7A">
        <w:rPr>
          <w:rFonts w:ascii="Times New Roman" w:hAnsi="Times New Roman" w:cs="Times New Roman"/>
          <w:spacing w:val="-2"/>
        </w:rPr>
        <w:t xml:space="preserve"> </w:t>
      </w:r>
      <w:r w:rsidRPr="00C62E7A">
        <w:rPr>
          <w:rFonts w:ascii="Times New Roman" w:hAnsi="Times New Roman" w:cs="Times New Roman"/>
        </w:rPr>
        <w:t>At</w:t>
      </w:r>
      <w:r w:rsidRPr="00C62E7A">
        <w:rPr>
          <w:rFonts w:ascii="Times New Roman" w:hAnsi="Times New Roman" w:cs="Times New Roman"/>
          <w:spacing w:val="75"/>
        </w:rPr>
        <w:t xml:space="preserve"> </w:t>
      </w:r>
      <w:r w:rsidRPr="00C62E7A">
        <w:rPr>
          <w:rFonts w:ascii="Times New Roman" w:hAnsi="Times New Roman" w:cs="Times New Roman"/>
          <w:spacing w:val="-1"/>
        </w:rPr>
        <w:t>each court</w:t>
      </w:r>
      <w:r w:rsidRPr="00C62E7A">
        <w:rPr>
          <w:rFonts w:ascii="Times New Roman" w:hAnsi="Times New Roman" w:cs="Times New Roman"/>
          <w:spacing w:val="-2"/>
        </w:rPr>
        <w:t xml:space="preserve"> </w:t>
      </w:r>
      <w:r w:rsidRPr="00C62E7A">
        <w:rPr>
          <w:rFonts w:ascii="Times New Roman" w:hAnsi="Times New Roman" w:cs="Times New Roman"/>
          <w:spacing w:val="-1"/>
        </w:rPr>
        <w:t>hearing,</w:t>
      </w:r>
      <w:r w:rsidRPr="00C62E7A">
        <w:rPr>
          <w:rFonts w:ascii="Times New Roman" w:hAnsi="Times New Roman" w:cs="Times New Roman"/>
        </w:rPr>
        <w:t xml:space="preserve"> </w:t>
      </w:r>
      <w:r w:rsidRPr="00C62E7A">
        <w:rPr>
          <w:rFonts w:ascii="Times New Roman" w:hAnsi="Times New Roman" w:cs="Times New Roman"/>
          <w:spacing w:val="-1"/>
        </w:rPr>
        <w:t>participants</w:t>
      </w:r>
      <w:r w:rsidRPr="00C62E7A">
        <w:rPr>
          <w:rFonts w:ascii="Times New Roman" w:hAnsi="Times New Roman" w:cs="Times New Roman"/>
          <w:spacing w:val="2"/>
        </w:rPr>
        <w:t xml:space="preserve"> </w:t>
      </w:r>
      <w:r w:rsidRPr="00C62E7A">
        <w:rPr>
          <w:rFonts w:ascii="Times New Roman" w:hAnsi="Times New Roman" w:cs="Times New Roman"/>
          <w:spacing w:val="-1"/>
        </w:rPr>
        <w:t>are</w:t>
      </w:r>
      <w:r w:rsidRPr="00C62E7A">
        <w:rPr>
          <w:rFonts w:ascii="Times New Roman" w:hAnsi="Times New Roman" w:cs="Times New Roman"/>
        </w:rPr>
        <w:t xml:space="preserve"> </w:t>
      </w:r>
      <w:r w:rsidRPr="00C62E7A">
        <w:rPr>
          <w:rFonts w:ascii="Times New Roman" w:hAnsi="Times New Roman" w:cs="Times New Roman"/>
          <w:spacing w:val="-1"/>
        </w:rPr>
        <w:lastRenderedPageBreak/>
        <w:t>subject</w:t>
      </w:r>
      <w:r w:rsidRPr="00C62E7A">
        <w:rPr>
          <w:rFonts w:ascii="Times New Roman" w:hAnsi="Times New Roman" w:cs="Times New Roman"/>
          <w:spacing w:val="-2"/>
        </w:rPr>
        <w:t xml:space="preserve"> </w:t>
      </w:r>
      <w:r w:rsidRPr="00C62E7A">
        <w:rPr>
          <w:rFonts w:ascii="Times New Roman" w:hAnsi="Times New Roman" w:cs="Times New Roman"/>
        </w:rPr>
        <w:t>to</w:t>
      </w:r>
      <w:r w:rsidRPr="00C62E7A">
        <w:rPr>
          <w:rFonts w:ascii="Times New Roman" w:hAnsi="Times New Roman" w:cs="Times New Roman"/>
          <w:spacing w:val="-2"/>
        </w:rPr>
        <w:t xml:space="preserve"> </w:t>
      </w:r>
      <w:r w:rsidRPr="00C62E7A">
        <w:rPr>
          <w:rFonts w:ascii="Times New Roman" w:hAnsi="Times New Roman" w:cs="Times New Roman"/>
          <w:spacing w:val="-1"/>
        </w:rPr>
        <w:t>incentives</w:t>
      </w:r>
      <w:r w:rsidRPr="00C62E7A">
        <w:rPr>
          <w:rFonts w:ascii="Times New Roman" w:hAnsi="Times New Roman" w:cs="Times New Roman"/>
        </w:rPr>
        <w:t xml:space="preserve"> </w:t>
      </w:r>
      <w:r w:rsidRPr="00C62E7A">
        <w:rPr>
          <w:rFonts w:ascii="Times New Roman" w:hAnsi="Times New Roman" w:cs="Times New Roman"/>
          <w:spacing w:val="-1"/>
        </w:rPr>
        <w:t>or sanctions</w:t>
      </w:r>
      <w:r w:rsidRPr="00C62E7A">
        <w:rPr>
          <w:rFonts w:ascii="Times New Roman" w:hAnsi="Times New Roman" w:cs="Times New Roman"/>
        </w:rPr>
        <w:t xml:space="preserve"> </w:t>
      </w:r>
      <w:r w:rsidRPr="00C62E7A">
        <w:rPr>
          <w:rFonts w:ascii="Times New Roman" w:hAnsi="Times New Roman" w:cs="Times New Roman"/>
          <w:spacing w:val="-1"/>
        </w:rPr>
        <w:t>based</w:t>
      </w:r>
      <w:r w:rsidRPr="00C62E7A">
        <w:rPr>
          <w:rFonts w:ascii="Times New Roman" w:hAnsi="Times New Roman" w:cs="Times New Roman"/>
          <w:spacing w:val="-2"/>
        </w:rPr>
        <w:t xml:space="preserve"> </w:t>
      </w:r>
      <w:r w:rsidRPr="00C62E7A">
        <w:rPr>
          <w:rFonts w:ascii="Times New Roman" w:hAnsi="Times New Roman" w:cs="Times New Roman"/>
          <w:spacing w:val="-1"/>
        </w:rPr>
        <w:t>on their</w:t>
      </w:r>
      <w:r w:rsidRPr="00C62E7A">
        <w:rPr>
          <w:rFonts w:ascii="Times New Roman" w:hAnsi="Times New Roman" w:cs="Times New Roman"/>
          <w:spacing w:val="87"/>
        </w:rPr>
        <w:t xml:space="preserve"> </w:t>
      </w:r>
      <w:r w:rsidRPr="00C62E7A">
        <w:rPr>
          <w:rFonts w:ascii="Times New Roman" w:hAnsi="Times New Roman" w:cs="Times New Roman"/>
          <w:spacing w:val="-1"/>
        </w:rPr>
        <w:t>performance</w:t>
      </w:r>
      <w:r w:rsidRPr="00C62E7A">
        <w:rPr>
          <w:rFonts w:ascii="Times New Roman" w:hAnsi="Times New Roman" w:cs="Times New Roman"/>
        </w:rPr>
        <w:t xml:space="preserve"> </w:t>
      </w:r>
      <w:r w:rsidRPr="00C62E7A">
        <w:rPr>
          <w:rFonts w:ascii="Times New Roman" w:hAnsi="Times New Roman" w:cs="Times New Roman"/>
          <w:spacing w:val="-1"/>
        </w:rPr>
        <w:t>and</w:t>
      </w:r>
      <w:r w:rsidRPr="00C62E7A">
        <w:rPr>
          <w:rFonts w:ascii="Times New Roman" w:hAnsi="Times New Roman" w:cs="Times New Roman"/>
          <w:spacing w:val="-2"/>
        </w:rPr>
        <w:t xml:space="preserve"> </w:t>
      </w:r>
      <w:r w:rsidRPr="00C62E7A">
        <w:rPr>
          <w:rFonts w:ascii="Times New Roman" w:hAnsi="Times New Roman" w:cs="Times New Roman"/>
          <w:spacing w:val="-1"/>
        </w:rPr>
        <w:t>program compliance</w:t>
      </w:r>
      <w:r w:rsidRPr="00C62E7A">
        <w:rPr>
          <w:rFonts w:ascii="Times New Roman" w:hAnsi="Times New Roman" w:cs="Times New Roman"/>
        </w:rPr>
        <w:t xml:space="preserve"> </w:t>
      </w:r>
      <w:r w:rsidRPr="00C62E7A">
        <w:rPr>
          <w:rFonts w:ascii="Times New Roman" w:hAnsi="Times New Roman" w:cs="Times New Roman"/>
          <w:spacing w:val="-1"/>
        </w:rPr>
        <w:t>for the</w:t>
      </w:r>
      <w:r w:rsidRPr="00C62E7A">
        <w:rPr>
          <w:rFonts w:ascii="Times New Roman" w:hAnsi="Times New Roman" w:cs="Times New Roman"/>
          <w:spacing w:val="2"/>
        </w:rPr>
        <w:t xml:space="preserve"> </w:t>
      </w:r>
      <w:r w:rsidRPr="00C62E7A">
        <w:rPr>
          <w:rFonts w:ascii="Times New Roman" w:hAnsi="Times New Roman" w:cs="Times New Roman"/>
          <w:spacing w:val="-1"/>
        </w:rPr>
        <w:t>reporting</w:t>
      </w:r>
      <w:r w:rsidRPr="00C62E7A">
        <w:rPr>
          <w:rFonts w:ascii="Times New Roman" w:hAnsi="Times New Roman" w:cs="Times New Roman"/>
          <w:spacing w:val="-2"/>
        </w:rPr>
        <w:t xml:space="preserve"> </w:t>
      </w:r>
      <w:r w:rsidRPr="00C62E7A">
        <w:rPr>
          <w:rFonts w:ascii="Times New Roman" w:hAnsi="Times New Roman" w:cs="Times New Roman"/>
          <w:spacing w:val="-1"/>
        </w:rPr>
        <w:t>period.</w:t>
      </w:r>
      <w:r w:rsidRPr="00C62E7A">
        <w:rPr>
          <w:rFonts w:ascii="Times New Roman" w:hAnsi="Times New Roman" w:cs="Times New Roman"/>
          <w:spacing w:val="72"/>
        </w:rPr>
        <w:t xml:space="preserve"> </w:t>
      </w:r>
      <w:r w:rsidRPr="00C62E7A">
        <w:rPr>
          <w:rFonts w:ascii="Times New Roman" w:hAnsi="Times New Roman" w:cs="Times New Roman"/>
        </w:rPr>
        <w:t>Both</w:t>
      </w:r>
      <w:r w:rsidRPr="00C62E7A">
        <w:rPr>
          <w:rFonts w:ascii="Times New Roman" w:hAnsi="Times New Roman" w:cs="Times New Roman"/>
          <w:spacing w:val="2"/>
        </w:rPr>
        <w:t xml:space="preserve"> </w:t>
      </w:r>
      <w:r w:rsidRPr="00C62E7A">
        <w:rPr>
          <w:rFonts w:ascii="Times New Roman" w:hAnsi="Times New Roman" w:cs="Times New Roman"/>
          <w:spacing w:val="-1"/>
        </w:rPr>
        <w:t>compliant</w:t>
      </w:r>
      <w:r w:rsidRPr="00C62E7A">
        <w:rPr>
          <w:rFonts w:ascii="Times New Roman" w:hAnsi="Times New Roman" w:cs="Times New Roman"/>
        </w:rPr>
        <w:t xml:space="preserve"> </w:t>
      </w:r>
      <w:r w:rsidRPr="00C62E7A">
        <w:rPr>
          <w:rFonts w:ascii="Times New Roman" w:hAnsi="Times New Roman" w:cs="Times New Roman"/>
          <w:spacing w:val="-1"/>
        </w:rPr>
        <w:t>and</w:t>
      </w:r>
      <w:r w:rsidRPr="00C62E7A">
        <w:rPr>
          <w:rFonts w:ascii="Times New Roman" w:hAnsi="Times New Roman" w:cs="Times New Roman"/>
          <w:spacing w:val="81"/>
        </w:rPr>
        <w:t xml:space="preserve"> </w:t>
      </w:r>
      <w:r w:rsidRPr="00C62E7A">
        <w:rPr>
          <w:rFonts w:ascii="Times New Roman" w:hAnsi="Times New Roman" w:cs="Times New Roman"/>
          <w:spacing w:val="-1"/>
        </w:rPr>
        <w:t>noncompliant</w:t>
      </w:r>
      <w:r w:rsidRPr="00C62E7A">
        <w:rPr>
          <w:rFonts w:ascii="Times New Roman" w:hAnsi="Times New Roman" w:cs="Times New Roman"/>
          <w:spacing w:val="-2"/>
        </w:rPr>
        <w:t xml:space="preserve"> </w:t>
      </w:r>
      <w:r w:rsidRPr="00C62E7A">
        <w:rPr>
          <w:rFonts w:ascii="Times New Roman" w:hAnsi="Times New Roman" w:cs="Times New Roman"/>
          <w:spacing w:val="-1"/>
        </w:rPr>
        <w:t>behaviors</w:t>
      </w:r>
      <w:r w:rsidRPr="00C62E7A">
        <w:rPr>
          <w:rFonts w:ascii="Times New Roman" w:hAnsi="Times New Roman" w:cs="Times New Roman"/>
        </w:rPr>
        <w:t xml:space="preserve"> </w:t>
      </w:r>
      <w:r w:rsidRPr="00C62E7A">
        <w:rPr>
          <w:rFonts w:ascii="Times New Roman" w:hAnsi="Times New Roman" w:cs="Times New Roman"/>
          <w:spacing w:val="-1"/>
        </w:rPr>
        <w:t>will be</w:t>
      </w:r>
      <w:r w:rsidRPr="00C62E7A">
        <w:rPr>
          <w:rFonts w:ascii="Times New Roman" w:hAnsi="Times New Roman" w:cs="Times New Roman"/>
        </w:rPr>
        <w:t xml:space="preserve"> </w:t>
      </w:r>
      <w:r w:rsidRPr="00C62E7A">
        <w:rPr>
          <w:rFonts w:ascii="Times New Roman" w:hAnsi="Times New Roman" w:cs="Times New Roman"/>
          <w:spacing w:val="-1"/>
        </w:rPr>
        <w:t>addressed,</w:t>
      </w:r>
      <w:r w:rsidRPr="00C62E7A">
        <w:rPr>
          <w:rFonts w:ascii="Times New Roman" w:hAnsi="Times New Roman" w:cs="Times New Roman"/>
          <w:spacing w:val="-2"/>
        </w:rPr>
        <w:t xml:space="preserve"> </w:t>
      </w:r>
      <w:r w:rsidRPr="00C62E7A">
        <w:rPr>
          <w:rFonts w:ascii="Times New Roman" w:hAnsi="Times New Roman" w:cs="Times New Roman"/>
        </w:rPr>
        <w:t>with</w:t>
      </w:r>
      <w:r w:rsidRPr="00C62E7A">
        <w:rPr>
          <w:rFonts w:ascii="Times New Roman" w:hAnsi="Times New Roman" w:cs="Times New Roman"/>
          <w:spacing w:val="-1"/>
        </w:rPr>
        <w:t xml:space="preserve"> incentives</w:t>
      </w:r>
      <w:r w:rsidRPr="00C62E7A">
        <w:rPr>
          <w:rFonts w:ascii="Times New Roman" w:hAnsi="Times New Roman" w:cs="Times New Roman"/>
        </w:rPr>
        <w:t xml:space="preserve"> </w:t>
      </w:r>
      <w:r w:rsidRPr="00C62E7A">
        <w:rPr>
          <w:rFonts w:ascii="Times New Roman" w:hAnsi="Times New Roman" w:cs="Times New Roman"/>
          <w:spacing w:val="-1"/>
        </w:rPr>
        <w:t>and</w:t>
      </w:r>
      <w:r w:rsidRPr="00C62E7A">
        <w:rPr>
          <w:rFonts w:ascii="Times New Roman" w:hAnsi="Times New Roman" w:cs="Times New Roman"/>
          <w:spacing w:val="-2"/>
        </w:rPr>
        <w:t xml:space="preserve"> </w:t>
      </w:r>
      <w:r w:rsidRPr="00C62E7A">
        <w:rPr>
          <w:rFonts w:ascii="Times New Roman" w:hAnsi="Times New Roman" w:cs="Times New Roman"/>
          <w:spacing w:val="-1"/>
        </w:rPr>
        <w:t>sanctions</w:t>
      </w:r>
      <w:r w:rsidRPr="00C62E7A">
        <w:rPr>
          <w:rFonts w:ascii="Times New Roman" w:hAnsi="Times New Roman" w:cs="Times New Roman"/>
        </w:rPr>
        <w:t xml:space="preserve"> </w:t>
      </w:r>
      <w:r w:rsidRPr="00C62E7A">
        <w:rPr>
          <w:rFonts w:ascii="Times New Roman" w:hAnsi="Times New Roman" w:cs="Times New Roman"/>
          <w:spacing w:val="-1"/>
        </w:rPr>
        <w:t>ordered</w:t>
      </w:r>
      <w:r w:rsidRPr="00C62E7A">
        <w:rPr>
          <w:rFonts w:ascii="Times New Roman" w:hAnsi="Times New Roman" w:cs="Times New Roman"/>
          <w:spacing w:val="-2"/>
        </w:rPr>
        <w:t xml:space="preserve"> </w:t>
      </w:r>
      <w:r w:rsidRPr="00C62E7A">
        <w:rPr>
          <w:rFonts w:ascii="Times New Roman" w:hAnsi="Times New Roman" w:cs="Times New Roman"/>
          <w:spacing w:val="-1"/>
        </w:rPr>
        <w:t>to</w:t>
      </w:r>
      <w:r w:rsidRPr="00C62E7A">
        <w:rPr>
          <w:rFonts w:ascii="Times New Roman" w:hAnsi="Times New Roman" w:cs="Times New Roman"/>
          <w:spacing w:val="87"/>
        </w:rPr>
        <w:t xml:space="preserve"> </w:t>
      </w:r>
      <w:r w:rsidRPr="00C62E7A">
        <w:rPr>
          <w:rFonts w:ascii="Times New Roman" w:hAnsi="Times New Roman" w:cs="Times New Roman"/>
          <w:spacing w:val="-1"/>
        </w:rPr>
        <w:t>reinforce</w:t>
      </w:r>
      <w:r w:rsidRPr="00C62E7A">
        <w:rPr>
          <w:rFonts w:ascii="Times New Roman" w:hAnsi="Times New Roman" w:cs="Times New Roman"/>
        </w:rPr>
        <w:t xml:space="preserve"> </w:t>
      </w:r>
      <w:r w:rsidRPr="00C62E7A">
        <w:rPr>
          <w:rFonts w:ascii="Times New Roman" w:hAnsi="Times New Roman" w:cs="Times New Roman"/>
          <w:spacing w:val="-1"/>
        </w:rPr>
        <w:t>the</w:t>
      </w:r>
      <w:r w:rsidRPr="00C62E7A">
        <w:rPr>
          <w:rFonts w:ascii="Times New Roman" w:hAnsi="Times New Roman" w:cs="Times New Roman"/>
        </w:rPr>
        <w:t xml:space="preserve"> </w:t>
      </w:r>
      <w:r w:rsidRPr="00C62E7A">
        <w:rPr>
          <w:rFonts w:ascii="Times New Roman" w:hAnsi="Times New Roman" w:cs="Times New Roman"/>
          <w:spacing w:val="-1"/>
        </w:rPr>
        <w:t>consequences</w:t>
      </w:r>
      <w:r w:rsidRPr="00C62E7A">
        <w:rPr>
          <w:rFonts w:ascii="Times New Roman" w:hAnsi="Times New Roman" w:cs="Times New Roman"/>
        </w:rPr>
        <w:t xml:space="preserve"> </w:t>
      </w:r>
      <w:r w:rsidRPr="00C62E7A">
        <w:rPr>
          <w:rFonts w:ascii="Times New Roman" w:hAnsi="Times New Roman" w:cs="Times New Roman"/>
          <w:spacing w:val="-1"/>
        </w:rPr>
        <w:t>of participants’ choices</w:t>
      </w:r>
      <w:r w:rsidRPr="00C62E7A">
        <w:rPr>
          <w:rFonts w:ascii="Times New Roman" w:hAnsi="Times New Roman" w:cs="Times New Roman"/>
        </w:rPr>
        <w:t xml:space="preserve"> </w:t>
      </w:r>
      <w:r w:rsidRPr="00C62E7A">
        <w:rPr>
          <w:rFonts w:ascii="Times New Roman" w:hAnsi="Times New Roman" w:cs="Times New Roman"/>
          <w:spacing w:val="-1"/>
        </w:rPr>
        <w:t>and</w:t>
      </w:r>
      <w:r w:rsidRPr="00C62E7A">
        <w:rPr>
          <w:rFonts w:ascii="Times New Roman" w:hAnsi="Times New Roman" w:cs="Times New Roman"/>
          <w:spacing w:val="-2"/>
        </w:rPr>
        <w:t xml:space="preserve"> </w:t>
      </w:r>
      <w:r w:rsidR="001B3F52" w:rsidRPr="00C62E7A">
        <w:rPr>
          <w:rFonts w:ascii="Times New Roman" w:hAnsi="Times New Roman" w:cs="Times New Roman"/>
          <w:spacing w:val="-1"/>
        </w:rPr>
        <w:t>behaviors.</w:t>
      </w:r>
    </w:p>
    <w:p w14:paraId="2A3ED0F7" w14:textId="77777777" w:rsidR="009D5BC2" w:rsidRPr="00C62E7A" w:rsidRDefault="00F30C81" w:rsidP="001B3F52">
      <w:pPr>
        <w:pStyle w:val="BodyText"/>
        <w:widowControl/>
        <w:kinsoku w:val="0"/>
        <w:overflowPunct w:val="0"/>
        <w:spacing w:before="200"/>
        <w:ind w:left="0" w:firstLine="0"/>
        <w:rPr>
          <w:rFonts w:ascii="Times New Roman" w:hAnsi="Times New Roman" w:cs="Times New Roman"/>
          <w:bCs/>
          <w:spacing w:val="-1"/>
        </w:rPr>
      </w:pPr>
      <w:bookmarkStart w:id="31" w:name="The_table_below_outlines_possible_respon"/>
      <w:bookmarkEnd w:id="31"/>
      <w:r w:rsidRPr="00C62E7A">
        <w:rPr>
          <w:rFonts w:ascii="Times New Roman" w:hAnsi="Times New Roman" w:cs="Times New Roman"/>
          <w:bCs/>
          <w:spacing w:val="-1"/>
        </w:rPr>
        <w:t xml:space="preserve">Certain behaviors will receive an immediate sanction.  Other non-compliance issues may be brought before the Court.  </w:t>
      </w:r>
    </w:p>
    <w:p w14:paraId="46E36434" w14:textId="52D88C85" w:rsidR="00306616" w:rsidRDefault="00306616" w:rsidP="001B3F52">
      <w:pPr>
        <w:pStyle w:val="BodyText"/>
        <w:widowControl/>
        <w:kinsoku w:val="0"/>
        <w:overflowPunct w:val="0"/>
        <w:spacing w:before="200"/>
        <w:ind w:left="0" w:firstLine="0"/>
        <w:rPr>
          <w:rFonts w:ascii="Times New Roman" w:hAnsi="Times New Roman" w:cs="Times New Roman"/>
          <w:b/>
          <w:bCs/>
        </w:rPr>
      </w:pPr>
      <w:r w:rsidRPr="00C62E7A">
        <w:rPr>
          <w:rFonts w:ascii="Times New Roman" w:hAnsi="Times New Roman" w:cs="Times New Roman"/>
          <w:b/>
          <w:bCs/>
          <w:spacing w:val="-1"/>
        </w:rPr>
        <w:t>THE</w:t>
      </w:r>
      <w:r w:rsidRPr="00C62E7A">
        <w:rPr>
          <w:rFonts w:ascii="Times New Roman" w:hAnsi="Times New Roman" w:cs="Times New Roman"/>
          <w:b/>
          <w:bCs/>
          <w:spacing w:val="-8"/>
        </w:rPr>
        <w:t xml:space="preserve"> </w:t>
      </w:r>
      <w:r w:rsidRPr="00C62E7A">
        <w:rPr>
          <w:rFonts w:ascii="Times New Roman" w:hAnsi="Times New Roman" w:cs="Times New Roman"/>
          <w:b/>
          <w:bCs/>
          <w:spacing w:val="-1"/>
        </w:rPr>
        <w:t>TABLE</w:t>
      </w:r>
      <w:r w:rsidRPr="00C62E7A">
        <w:rPr>
          <w:rFonts w:ascii="Times New Roman" w:hAnsi="Times New Roman" w:cs="Times New Roman"/>
          <w:b/>
          <w:bCs/>
          <w:spacing w:val="-7"/>
        </w:rPr>
        <w:t xml:space="preserve"> </w:t>
      </w:r>
      <w:r w:rsidRPr="00C62E7A">
        <w:rPr>
          <w:rFonts w:ascii="Times New Roman" w:hAnsi="Times New Roman" w:cs="Times New Roman"/>
          <w:b/>
          <w:bCs/>
        </w:rPr>
        <w:t>BELOW</w:t>
      </w:r>
      <w:r w:rsidRPr="00C62E7A">
        <w:rPr>
          <w:rFonts w:ascii="Times New Roman" w:hAnsi="Times New Roman" w:cs="Times New Roman"/>
          <w:b/>
          <w:bCs/>
          <w:spacing w:val="-10"/>
        </w:rPr>
        <w:t xml:space="preserve"> </w:t>
      </w:r>
      <w:r w:rsidRPr="00C62E7A">
        <w:rPr>
          <w:rFonts w:ascii="Times New Roman" w:hAnsi="Times New Roman" w:cs="Times New Roman"/>
          <w:b/>
          <w:bCs/>
        </w:rPr>
        <w:t>OUTLINES</w:t>
      </w:r>
      <w:r w:rsidRPr="00C62E7A">
        <w:rPr>
          <w:rFonts w:ascii="Times New Roman" w:hAnsi="Times New Roman" w:cs="Times New Roman"/>
          <w:b/>
          <w:bCs/>
          <w:spacing w:val="-8"/>
        </w:rPr>
        <w:t xml:space="preserve"> </w:t>
      </w:r>
      <w:r w:rsidRPr="00C62E7A">
        <w:rPr>
          <w:rFonts w:ascii="Times New Roman" w:hAnsi="Times New Roman" w:cs="Times New Roman"/>
          <w:b/>
          <w:bCs/>
          <w:spacing w:val="-1"/>
        </w:rPr>
        <w:t>POSSIBLE</w:t>
      </w:r>
      <w:r w:rsidRPr="00C62E7A">
        <w:rPr>
          <w:rFonts w:ascii="Times New Roman" w:hAnsi="Times New Roman" w:cs="Times New Roman"/>
          <w:b/>
          <w:bCs/>
          <w:spacing w:val="-6"/>
        </w:rPr>
        <w:t xml:space="preserve"> </w:t>
      </w:r>
      <w:r w:rsidRPr="00C62E7A">
        <w:rPr>
          <w:rFonts w:ascii="Times New Roman" w:hAnsi="Times New Roman" w:cs="Times New Roman"/>
          <w:b/>
          <w:bCs/>
        </w:rPr>
        <w:t>RESPONSES</w:t>
      </w:r>
      <w:r w:rsidRPr="00C62E7A">
        <w:rPr>
          <w:rFonts w:ascii="Times New Roman" w:hAnsi="Times New Roman" w:cs="Times New Roman"/>
          <w:b/>
          <w:bCs/>
          <w:spacing w:val="-8"/>
        </w:rPr>
        <w:t xml:space="preserve"> </w:t>
      </w:r>
      <w:r w:rsidRPr="00C62E7A">
        <w:rPr>
          <w:rFonts w:ascii="Times New Roman" w:hAnsi="Times New Roman" w:cs="Times New Roman"/>
          <w:b/>
          <w:bCs/>
          <w:spacing w:val="-1"/>
        </w:rPr>
        <w:t>TO</w:t>
      </w:r>
      <w:r w:rsidRPr="00C62E7A">
        <w:rPr>
          <w:rFonts w:ascii="Times New Roman" w:hAnsi="Times New Roman" w:cs="Times New Roman"/>
          <w:b/>
          <w:bCs/>
          <w:spacing w:val="-8"/>
        </w:rPr>
        <w:t xml:space="preserve"> </w:t>
      </w:r>
      <w:r w:rsidRPr="00C62E7A">
        <w:rPr>
          <w:rFonts w:ascii="Times New Roman" w:hAnsi="Times New Roman" w:cs="Times New Roman"/>
          <w:b/>
          <w:bCs/>
          <w:spacing w:val="-1"/>
        </w:rPr>
        <w:t>BEHAVIORS</w:t>
      </w:r>
      <w:r w:rsidRPr="00C62E7A">
        <w:rPr>
          <w:rFonts w:ascii="Times New Roman" w:hAnsi="Times New Roman" w:cs="Times New Roman"/>
          <w:b/>
          <w:bCs/>
          <w:spacing w:val="-7"/>
        </w:rPr>
        <w:t xml:space="preserve"> </w:t>
      </w:r>
      <w:r w:rsidRPr="00C62E7A">
        <w:rPr>
          <w:rFonts w:ascii="Times New Roman" w:hAnsi="Times New Roman" w:cs="Times New Roman"/>
          <w:b/>
          <w:bCs/>
        </w:rPr>
        <w:t>THAT</w:t>
      </w:r>
      <w:r w:rsidRPr="00C62E7A">
        <w:rPr>
          <w:rFonts w:ascii="Times New Roman" w:hAnsi="Times New Roman" w:cs="Times New Roman"/>
          <w:b/>
          <w:bCs/>
          <w:spacing w:val="-6"/>
        </w:rPr>
        <w:t xml:space="preserve"> </w:t>
      </w:r>
      <w:r w:rsidRPr="00C62E7A">
        <w:rPr>
          <w:rFonts w:ascii="Times New Roman" w:hAnsi="Times New Roman" w:cs="Times New Roman"/>
          <w:b/>
          <w:bCs/>
          <w:u w:val="thick"/>
        </w:rPr>
        <w:t>MAY</w:t>
      </w:r>
      <w:r w:rsidRPr="00C62E7A">
        <w:rPr>
          <w:rFonts w:ascii="Times New Roman" w:hAnsi="Times New Roman" w:cs="Times New Roman"/>
          <w:b/>
          <w:bCs/>
          <w:spacing w:val="-9"/>
          <w:u w:val="thick"/>
        </w:rPr>
        <w:t xml:space="preserve"> </w:t>
      </w:r>
      <w:r w:rsidRPr="00F15C4F">
        <w:rPr>
          <w:rFonts w:ascii="Times New Roman" w:hAnsi="Times New Roman" w:cs="Times New Roman"/>
          <w:b/>
          <w:bCs/>
          <w:spacing w:val="-1"/>
          <w:u w:val="single"/>
        </w:rPr>
        <w:t>BE</w:t>
      </w:r>
      <w:r w:rsidRPr="00C62E7A">
        <w:rPr>
          <w:rFonts w:ascii="Times New Roman" w:hAnsi="Times New Roman" w:cs="Times New Roman"/>
          <w:b/>
          <w:bCs/>
          <w:spacing w:val="-7"/>
        </w:rPr>
        <w:t xml:space="preserve"> </w:t>
      </w:r>
      <w:r w:rsidRPr="00C62E7A">
        <w:rPr>
          <w:rFonts w:ascii="Times New Roman" w:hAnsi="Times New Roman" w:cs="Times New Roman"/>
          <w:b/>
          <w:bCs/>
          <w:spacing w:val="-1"/>
        </w:rPr>
        <w:t>UTILIZED.</w:t>
      </w:r>
      <w:r w:rsidRPr="00C62E7A">
        <w:rPr>
          <w:rFonts w:ascii="Times New Roman" w:hAnsi="Times New Roman" w:cs="Times New Roman"/>
          <w:b/>
          <w:bCs/>
          <w:spacing w:val="59"/>
        </w:rPr>
        <w:t xml:space="preserve"> </w:t>
      </w:r>
      <w:r w:rsidRPr="00C62E7A">
        <w:rPr>
          <w:rFonts w:ascii="Times New Roman" w:hAnsi="Times New Roman" w:cs="Times New Roman"/>
          <w:b/>
          <w:bCs/>
          <w:spacing w:val="-1"/>
        </w:rPr>
        <w:t>THIS</w:t>
      </w:r>
      <w:r w:rsidRPr="00C62E7A">
        <w:rPr>
          <w:rFonts w:ascii="Times New Roman" w:hAnsi="Times New Roman" w:cs="Times New Roman"/>
          <w:b/>
          <w:bCs/>
          <w:spacing w:val="-3"/>
        </w:rPr>
        <w:t xml:space="preserve"> </w:t>
      </w:r>
      <w:r w:rsidRPr="00C62E7A">
        <w:rPr>
          <w:rFonts w:ascii="Times New Roman" w:hAnsi="Times New Roman" w:cs="Times New Roman"/>
          <w:b/>
          <w:bCs/>
          <w:spacing w:val="-1"/>
        </w:rPr>
        <w:t>LIST</w:t>
      </w:r>
      <w:r w:rsidRPr="00C62E7A">
        <w:rPr>
          <w:rFonts w:ascii="Times New Roman" w:hAnsi="Times New Roman" w:cs="Times New Roman"/>
          <w:b/>
          <w:bCs/>
          <w:spacing w:val="-3"/>
        </w:rPr>
        <w:t xml:space="preserve"> </w:t>
      </w:r>
      <w:r w:rsidR="00104FD6" w:rsidRPr="00C62E7A">
        <w:rPr>
          <w:rFonts w:ascii="Times New Roman" w:hAnsi="Times New Roman" w:cs="Times New Roman"/>
          <w:b/>
          <w:bCs/>
          <w:spacing w:val="-3"/>
        </w:rPr>
        <w:t xml:space="preserve">DOES NOT CONTAIN </w:t>
      </w:r>
      <w:r w:rsidR="00104FD6" w:rsidRPr="00C62E7A">
        <w:rPr>
          <w:rFonts w:ascii="Times New Roman" w:hAnsi="Times New Roman" w:cs="Times New Roman"/>
          <w:b/>
          <w:bCs/>
        </w:rPr>
        <w:t>ALL THE POSSIBLE SANCTIONS OR REWARDS.</w:t>
      </w:r>
    </w:p>
    <w:p w14:paraId="5893B131" w14:textId="77777777" w:rsidR="00C27232" w:rsidRPr="00C62E7A" w:rsidRDefault="00C27232" w:rsidP="001B3F52">
      <w:pPr>
        <w:pStyle w:val="BodyText"/>
        <w:widowControl/>
        <w:kinsoku w:val="0"/>
        <w:overflowPunct w:val="0"/>
        <w:spacing w:before="200"/>
        <w:ind w:left="0" w:firstLine="0"/>
        <w:rPr>
          <w:rFonts w:ascii="Times New Roman" w:hAnsi="Times New Roman" w:cs="Times New Roman"/>
          <w:b/>
          <w:bCs/>
        </w:rPr>
      </w:pPr>
    </w:p>
    <w:tbl>
      <w:tblPr>
        <w:tblW w:w="0" w:type="auto"/>
        <w:tblInd w:w="111" w:type="dxa"/>
        <w:tblLayout w:type="fixed"/>
        <w:tblCellMar>
          <w:left w:w="0" w:type="dxa"/>
          <w:right w:w="0" w:type="dxa"/>
        </w:tblCellMar>
        <w:tblLook w:val="0000" w:firstRow="0" w:lastRow="0" w:firstColumn="0" w:lastColumn="0" w:noHBand="0" w:noVBand="0"/>
      </w:tblPr>
      <w:tblGrid>
        <w:gridCol w:w="4788"/>
        <w:gridCol w:w="4788"/>
      </w:tblGrid>
      <w:tr w:rsidR="00C62E7A" w:rsidRPr="00C62E7A" w14:paraId="6FCD57C4" w14:textId="77777777">
        <w:trPr>
          <w:trHeight w:hRule="exact" w:val="540"/>
        </w:trPr>
        <w:tc>
          <w:tcPr>
            <w:tcW w:w="9576" w:type="dxa"/>
            <w:gridSpan w:val="2"/>
            <w:tcBorders>
              <w:top w:val="single" w:sz="4" w:space="0" w:color="000000"/>
              <w:left w:val="single" w:sz="4" w:space="0" w:color="000000"/>
              <w:bottom w:val="single" w:sz="4" w:space="0" w:color="000000"/>
              <w:right w:val="single" w:sz="4" w:space="0" w:color="000000"/>
            </w:tcBorders>
            <w:shd w:val="clear" w:color="auto" w:fill="C0C0C0"/>
          </w:tcPr>
          <w:p w14:paraId="714B461A" w14:textId="137D8EB6" w:rsidR="00306616" w:rsidRPr="00C62E7A" w:rsidRDefault="000D5A02" w:rsidP="0059140B">
            <w:pPr>
              <w:pStyle w:val="TableParagraph"/>
              <w:widowControl/>
              <w:kinsoku w:val="0"/>
              <w:overflowPunct w:val="0"/>
              <w:spacing w:before="116"/>
              <w:ind w:left="3169"/>
            </w:pPr>
            <w:r w:rsidRPr="00C62E7A">
              <w:rPr>
                <w:b/>
                <w:bCs/>
              </w:rPr>
              <w:br w:type="page"/>
            </w:r>
            <w:r w:rsidR="00306616" w:rsidRPr="00C62E7A">
              <w:rPr>
                <w:b/>
                <w:bCs/>
                <w:spacing w:val="-1"/>
              </w:rPr>
              <w:t>RESPONSES</w:t>
            </w:r>
            <w:r w:rsidR="00306616" w:rsidRPr="00C62E7A">
              <w:rPr>
                <w:b/>
                <w:bCs/>
                <w:spacing w:val="-2"/>
              </w:rPr>
              <w:t xml:space="preserve"> </w:t>
            </w:r>
            <w:r w:rsidR="00306616" w:rsidRPr="00C62E7A">
              <w:rPr>
                <w:b/>
                <w:bCs/>
                <w:spacing w:val="-1"/>
              </w:rPr>
              <w:t>TO BEHAVIOR</w:t>
            </w:r>
          </w:p>
        </w:tc>
      </w:tr>
      <w:tr w:rsidR="00C62E7A" w:rsidRPr="00C62E7A" w14:paraId="3A507CA6" w14:textId="77777777">
        <w:trPr>
          <w:trHeight w:hRule="exact" w:val="540"/>
        </w:trPr>
        <w:tc>
          <w:tcPr>
            <w:tcW w:w="4788" w:type="dxa"/>
            <w:tcBorders>
              <w:top w:val="single" w:sz="4" w:space="0" w:color="000000"/>
              <w:left w:val="single" w:sz="4" w:space="0" w:color="000000"/>
              <w:bottom w:val="single" w:sz="4" w:space="0" w:color="000000"/>
              <w:right w:val="single" w:sz="4" w:space="0" w:color="000000"/>
            </w:tcBorders>
          </w:tcPr>
          <w:p w14:paraId="33ACF204" w14:textId="77777777" w:rsidR="00306616" w:rsidRPr="00C62E7A" w:rsidRDefault="00306616" w:rsidP="0059140B">
            <w:pPr>
              <w:pStyle w:val="TableParagraph"/>
              <w:widowControl/>
              <w:kinsoku w:val="0"/>
              <w:overflowPunct w:val="0"/>
              <w:spacing w:before="116"/>
              <w:ind w:left="1424"/>
            </w:pPr>
            <w:r w:rsidRPr="00C62E7A">
              <w:rPr>
                <w:b/>
                <w:bCs/>
                <w:spacing w:val="-1"/>
              </w:rPr>
              <w:t>ACHIEVEMENTS</w:t>
            </w:r>
          </w:p>
        </w:tc>
        <w:tc>
          <w:tcPr>
            <w:tcW w:w="4788" w:type="dxa"/>
            <w:tcBorders>
              <w:top w:val="single" w:sz="4" w:space="0" w:color="000000"/>
              <w:left w:val="single" w:sz="4" w:space="0" w:color="000000"/>
              <w:bottom w:val="single" w:sz="4" w:space="0" w:color="000000"/>
              <w:right w:val="single" w:sz="4" w:space="0" w:color="000000"/>
            </w:tcBorders>
          </w:tcPr>
          <w:p w14:paraId="0CCD4804" w14:textId="77777777" w:rsidR="00306616" w:rsidRPr="00C62E7A" w:rsidRDefault="00306616" w:rsidP="0059140B">
            <w:pPr>
              <w:pStyle w:val="TableParagraph"/>
              <w:widowControl/>
              <w:kinsoku w:val="0"/>
              <w:overflowPunct w:val="0"/>
              <w:spacing w:before="116"/>
              <w:ind w:left="3"/>
              <w:jc w:val="center"/>
            </w:pPr>
            <w:r w:rsidRPr="00C62E7A">
              <w:rPr>
                <w:b/>
                <w:bCs/>
                <w:spacing w:val="-1"/>
              </w:rPr>
              <w:t>REWARDS</w:t>
            </w:r>
          </w:p>
        </w:tc>
      </w:tr>
      <w:tr w:rsidR="00C62E7A" w:rsidRPr="00C62E7A" w14:paraId="0068DAC2" w14:textId="77777777" w:rsidTr="00FC77AD">
        <w:trPr>
          <w:trHeight w:hRule="exact" w:val="3129"/>
        </w:trPr>
        <w:tc>
          <w:tcPr>
            <w:tcW w:w="4788" w:type="dxa"/>
            <w:tcBorders>
              <w:top w:val="single" w:sz="4" w:space="0" w:color="000000"/>
              <w:left w:val="single" w:sz="4" w:space="0" w:color="000000"/>
              <w:bottom w:val="single" w:sz="4" w:space="0" w:color="000000"/>
              <w:right w:val="single" w:sz="4" w:space="0" w:color="000000"/>
            </w:tcBorders>
          </w:tcPr>
          <w:p w14:paraId="3CCAB2D0" w14:textId="77777777" w:rsidR="00306616" w:rsidRPr="00C62E7A" w:rsidRDefault="00306616" w:rsidP="0059140B">
            <w:pPr>
              <w:pStyle w:val="ListParagraph"/>
              <w:widowControl/>
              <w:numPr>
                <w:ilvl w:val="0"/>
                <w:numId w:val="7"/>
              </w:numPr>
              <w:tabs>
                <w:tab w:val="left" w:pos="463"/>
              </w:tabs>
              <w:kinsoku w:val="0"/>
              <w:overflowPunct w:val="0"/>
              <w:spacing w:before="116" w:line="291" w:lineRule="exact"/>
              <w:rPr>
                <w:spacing w:val="-1"/>
              </w:rPr>
            </w:pPr>
            <w:r w:rsidRPr="00C62E7A">
              <w:rPr>
                <w:spacing w:val="-1"/>
              </w:rPr>
              <w:t>Attending</w:t>
            </w:r>
            <w:r w:rsidRPr="00C62E7A">
              <w:rPr>
                <w:spacing w:val="-2"/>
              </w:rPr>
              <w:t xml:space="preserve"> </w:t>
            </w:r>
            <w:r w:rsidRPr="00C62E7A">
              <w:rPr>
                <w:spacing w:val="-1"/>
              </w:rPr>
              <w:t>court</w:t>
            </w:r>
            <w:r w:rsidRPr="00C62E7A">
              <w:t xml:space="preserve"> </w:t>
            </w:r>
            <w:r w:rsidRPr="00C62E7A">
              <w:rPr>
                <w:spacing w:val="-1"/>
              </w:rPr>
              <w:t>appearances</w:t>
            </w:r>
          </w:p>
          <w:p w14:paraId="473AAC7B" w14:textId="77777777" w:rsidR="00306616" w:rsidRPr="00C62E7A" w:rsidRDefault="00306616" w:rsidP="0059140B">
            <w:pPr>
              <w:pStyle w:val="ListParagraph"/>
              <w:widowControl/>
              <w:numPr>
                <w:ilvl w:val="0"/>
                <w:numId w:val="7"/>
              </w:numPr>
              <w:tabs>
                <w:tab w:val="left" w:pos="463"/>
              </w:tabs>
              <w:kinsoku w:val="0"/>
              <w:overflowPunct w:val="0"/>
              <w:spacing w:line="290" w:lineRule="exact"/>
            </w:pPr>
            <w:r w:rsidRPr="00C62E7A">
              <w:rPr>
                <w:spacing w:val="-1"/>
              </w:rPr>
              <w:t>Negative</w:t>
            </w:r>
            <w:r w:rsidRPr="00C62E7A">
              <w:t xml:space="preserve"> </w:t>
            </w:r>
            <w:r w:rsidRPr="00C62E7A">
              <w:rPr>
                <w:spacing w:val="-1"/>
              </w:rPr>
              <w:t>drug</w:t>
            </w:r>
            <w:r w:rsidRPr="00C62E7A">
              <w:rPr>
                <w:spacing w:val="-2"/>
              </w:rPr>
              <w:t xml:space="preserve"> </w:t>
            </w:r>
            <w:r w:rsidRPr="00C62E7A">
              <w:rPr>
                <w:spacing w:val="-1"/>
              </w:rPr>
              <w:t>test</w:t>
            </w:r>
            <w:r w:rsidRPr="00C62E7A">
              <w:rPr>
                <w:spacing w:val="-2"/>
              </w:rPr>
              <w:t xml:space="preserve"> </w:t>
            </w:r>
            <w:r w:rsidRPr="00C62E7A">
              <w:t>results</w:t>
            </w:r>
          </w:p>
          <w:p w14:paraId="30F7B922" w14:textId="77777777" w:rsidR="00306616" w:rsidRPr="00C62E7A" w:rsidRDefault="00306616" w:rsidP="0059140B">
            <w:pPr>
              <w:pStyle w:val="ListParagraph"/>
              <w:widowControl/>
              <w:numPr>
                <w:ilvl w:val="0"/>
                <w:numId w:val="7"/>
              </w:numPr>
              <w:tabs>
                <w:tab w:val="left" w:pos="463"/>
              </w:tabs>
              <w:kinsoku w:val="0"/>
              <w:overflowPunct w:val="0"/>
              <w:spacing w:before="9" w:line="288" w:lineRule="exact"/>
              <w:ind w:right="1010"/>
              <w:rPr>
                <w:spacing w:val="-1"/>
              </w:rPr>
            </w:pPr>
            <w:r w:rsidRPr="00C62E7A">
              <w:rPr>
                <w:spacing w:val="-1"/>
              </w:rPr>
              <w:t>Attendance</w:t>
            </w:r>
            <w:r w:rsidRPr="00C62E7A">
              <w:t xml:space="preserve"> </w:t>
            </w:r>
            <w:r w:rsidRPr="00C62E7A">
              <w:rPr>
                <w:spacing w:val="-1"/>
              </w:rPr>
              <w:t>and</w:t>
            </w:r>
            <w:r w:rsidRPr="00C62E7A">
              <w:t xml:space="preserve"> </w:t>
            </w:r>
            <w:r w:rsidRPr="00C62E7A">
              <w:rPr>
                <w:spacing w:val="-1"/>
              </w:rPr>
              <w:t xml:space="preserve">participation </w:t>
            </w:r>
            <w:r w:rsidRPr="00C62E7A">
              <w:t>in</w:t>
            </w:r>
            <w:r w:rsidRPr="00C62E7A">
              <w:rPr>
                <w:spacing w:val="25"/>
              </w:rPr>
              <w:t xml:space="preserve"> </w:t>
            </w:r>
            <w:r w:rsidRPr="00C62E7A">
              <w:rPr>
                <w:spacing w:val="-1"/>
              </w:rPr>
              <w:t>treatment</w:t>
            </w:r>
          </w:p>
          <w:p w14:paraId="2A862E03" w14:textId="77777777" w:rsidR="00306616" w:rsidRPr="00C62E7A" w:rsidRDefault="00306616" w:rsidP="0059140B">
            <w:pPr>
              <w:pStyle w:val="ListParagraph"/>
              <w:widowControl/>
              <w:numPr>
                <w:ilvl w:val="0"/>
                <w:numId w:val="7"/>
              </w:numPr>
              <w:tabs>
                <w:tab w:val="left" w:pos="463"/>
              </w:tabs>
              <w:kinsoku w:val="0"/>
              <w:overflowPunct w:val="0"/>
              <w:spacing w:line="290" w:lineRule="exact"/>
              <w:ind w:right="132"/>
            </w:pPr>
            <w:r w:rsidRPr="00C62E7A">
              <w:rPr>
                <w:spacing w:val="-1"/>
              </w:rPr>
              <w:t>Completion of GED,</w:t>
            </w:r>
            <w:r w:rsidRPr="00C62E7A">
              <w:rPr>
                <w:spacing w:val="-2"/>
              </w:rPr>
              <w:t xml:space="preserve"> </w:t>
            </w:r>
            <w:r w:rsidRPr="00C62E7A">
              <w:rPr>
                <w:spacing w:val="-1"/>
              </w:rPr>
              <w:t>Vocational Training</w:t>
            </w:r>
            <w:r w:rsidRPr="00C62E7A">
              <w:rPr>
                <w:spacing w:val="45"/>
              </w:rPr>
              <w:t xml:space="preserve"> </w:t>
            </w:r>
            <w:r w:rsidRPr="00C62E7A">
              <w:rPr>
                <w:spacing w:val="-1"/>
              </w:rPr>
              <w:t xml:space="preserve">or </w:t>
            </w:r>
            <w:r w:rsidRPr="00C62E7A">
              <w:t>Higher</w:t>
            </w:r>
            <w:r w:rsidRPr="00C62E7A">
              <w:rPr>
                <w:spacing w:val="-1"/>
              </w:rPr>
              <w:t xml:space="preserve"> Education</w:t>
            </w:r>
          </w:p>
          <w:p w14:paraId="789FE8B3" w14:textId="77777777" w:rsidR="00306616" w:rsidRPr="00C62E7A" w:rsidRDefault="00306616" w:rsidP="0059140B">
            <w:pPr>
              <w:pStyle w:val="ListParagraph"/>
              <w:widowControl/>
              <w:numPr>
                <w:ilvl w:val="0"/>
                <w:numId w:val="7"/>
              </w:numPr>
              <w:tabs>
                <w:tab w:val="left" w:pos="463"/>
              </w:tabs>
              <w:kinsoku w:val="0"/>
              <w:overflowPunct w:val="0"/>
              <w:spacing w:line="280" w:lineRule="exact"/>
            </w:pPr>
            <w:r w:rsidRPr="00C62E7A">
              <w:rPr>
                <w:spacing w:val="-1"/>
              </w:rPr>
              <w:t>Obtaining</w:t>
            </w:r>
            <w:r w:rsidRPr="00C62E7A">
              <w:rPr>
                <w:spacing w:val="-2"/>
              </w:rPr>
              <w:t xml:space="preserve"> </w:t>
            </w:r>
            <w:r w:rsidRPr="00C62E7A">
              <w:t xml:space="preserve">a </w:t>
            </w:r>
            <w:r w:rsidRPr="00C62E7A">
              <w:rPr>
                <w:spacing w:val="-1"/>
              </w:rPr>
              <w:t>job</w:t>
            </w:r>
            <w:r w:rsidRPr="00C62E7A">
              <w:t xml:space="preserve"> </w:t>
            </w:r>
            <w:r w:rsidRPr="00C62E7A">
              <w:rPr>
                <w:spacing w:val="-1"/>
              </w:rPr>
              <w:t xml:space="preserve">or </w:t>
            </w:r>
            <w:r w:rsidRPr="00C62E7A">
              <w:t xml:space="preserve">job </w:t>
            </w:r>
            <w:r w:rsidRPr="00C62E7A">
              <w:rPr>
                <w:spacing w:val="-1"/>
              </w:rPr>
              <w:t>promotion</w:t>
            </w:r>
          </w:p>
          <w:p w14:paraId="29AF2366" w14:textId="77777777" w:rsidR="00306616" w:rsidRPr="00C62E7A" w:rsidRDefault="00306616" w:rsidP="0059140B">
            <w:pPr>
              <w:pStyle w:val="ListParagraph"/>
              <w:widowControl/>
              <w:numPr>
                <w:ilvl w:val="0"/>
                <w:numId w:val="7"/>
              </w:numPr>
              <w:tabs>
                <w:tab w:val="left" w:pos="463"/>
              </w:tabs>
              <w:kinsoku w:val="0"/>
              <w:overflowPunct w:val="0"/>
              <w:spacing w:line="290" w:lineRule="exact"/>
              <w:rPr>
                <w:spacing w:val="-1"/>
              </w:rPr>
            </w:pPr>
            <w:r w:rsidRPr="00C62E7A">
              <w:rPr>
                <w:spacing w:val="-1"/>
              </w:rPr>
              <w:t>Completing</w:t>
            </w:r>
            <w:r w:rsidRPr="00C62E7A">
              <w:rPr>
                <w:spacing w:val="-2"/>
              </w:rPr>
              <w:t xml:space="preserve"> </w:t>
            </w:r>
            <w:r w:rsidRPr="00C62E7A">
              <w:rPr>
                <w:spacing w:val="-1"/>
              </w:rPr>
              <w:t>community</w:t>
            </w:r>
            <w:r w:rsidRPr="00C62E7A">
              <w:rPr>
                <w:spacing w:val="2"/>
              </w:rPr>
              <w:t xml:space="preserve"> </w:t>
            </w:r>
            <w:r w:rsidRPr="00C62E7A">
              <w:rPr>
                <w:spacing w:val="-1"/>
              </w:rPr>
              <w:t>service</w:t>
            </w:r>
            <w:r w:rsidRPr="00C62E7A">
              <w:t xml:space="preserve"> </w:t>
            </w:r>
            <w:r w:rsidRPr="00C62E7A">
              <w:rPr>
                <w:spacing w:val="-1"/>
              </w:rPr>
              <w:t>work</w:t>
            </w:r>
          </w:p>
          <w:p w14:paraId="3EEDCA02" w14:textId="77777777" w:rsidR="00306616" w:rsidRPr="00C62E7A" w:rsidRDefault="00306616" w:rsidP="0059140B">
            <w:pPr>
              <w:pStyle w:val="ListParagraph"/>
              <w:widowControl/>
              <w:numPr>
                <w:ilvl w:val="0"/>
                <w:numId w:val="7"/>
              </w:numPr>
              <w:tabs>
                <w:tab w:val="left" w:pos="463"/>
              </w:tabs>
              <w:kinsoku w:val="0"/>
              <w:overflowPunct w:val="0"/>
            </w:pPr>
            <w:r w:rsidRPr="00C62E7A">
              <w:rPr>
                <w:spacing w:val="-1"/>
              </w:rPr>
              <w:t>Compliance</w:t>
            </w:r>
            <w:r w:rsidRPr="00C62E7A">
              <w:t xml:space="preserve"> </w:t>
            </w:r>
            <w:r w:rsidRPr="00C62E7A">
              <w:rPr>
                <w:spacing w:val="-1"/>
              </w:rPr>
              <w:t>with</w:t>
            </w:r>
            <w:r w:rsidRPr="00C62E7A">
              <w:rPr>
                <w:spacing w:val="2"/>
              </w:rPr>
              <w:t xml:space="preserve"> </w:t>
            </w:r>
            <w:r w:rsidRPr="00C62E7A">
              <w:rPr>
                <w:spacing w:val="-1"/>
              </w:rPr>
              <w:t>treatment</w:t>
            </w:r>
            <w:r w:rsidRPr="00C62E7A">
              <w:rPr>
                <w:spacing w:val="-2"/>
              </w:rPr>
              <w:t xml:space="preserve"> </w:t>
            </w:r>
            <w:r w:rsidRPr="00C62E7A">
              <w:rPr>
                <w:spacing w:val="-1"/>
              </w:rPr>
              <w:t>plan</w:t>
            </w:r>
          </w:p>
        </w:tc>
        <w:tc>
          <w:tcPr>
            <w:tcW w:w="4788" w:type="dxa"/>
            <w:tcBorders>
              <w:top w:val="single" w:sz="4" w:space="0" w:color="000000"/>
              <w:left w:val="single" w:sz="4" w:space="0" w:color="000000"/>
              <w:bottom w:val="single" w:sz="4" w:space="0" w:color="000000"/>
              <w:right w:val="single" w:sz="4" w:space="0" w:color="000000"/>
            </w:tcBorders>
          </w:tcPr>
          <w:p w14:paraId="436B9348" w14:textId="77777777" w:rsidR="00306616" w:rsidRPr="00C62E7A" w:rsidRDefault="00306616" w:rsidP="0059140B">
            <w:pPr>
              <w:pStyle w:val="ListParagraph"/>
              <w:widowControl/>
              <w:numPr>
                <w:ilvl w:val="0"/>
                <w:numId w:val="6"/>
              </w:numPr>
              <w:tabs>
                <w:tab w:val="left" w:pos="463"/>
              </w:tabs>
              <w:kinsoku w:val="0"/>
              <w:overflowPunct w:val="0"/>
              <w:spacing w:before="116" w:line="291" w:lineRule="exact"/>
            </w:pPr>
            <w:r w:rsidRPr="00C62E7A">
              <w:rPr>
                <w:spacing w:val="-1"/>
              </w:rPr>
              <w:t>Recognition by the</w:t>
            </w:r>
            <w:r w:rsidRPr="00C62E7A">
              <w:t xml:space="preserve"> Judge</w:t>
            </w:r>
          </w:p>
          <w:p w14:paraId="10FE01DB" w14:textId="77777777" w:rsidR="00306616" w:rsidRPr="00C62E7A" w:rsidRDefault="00306616" w:rsidP="0059140B">
            <w:pPr>
              <w:pStyle w:val="ListParagraph"/>
              <w:widowControl/>
              <w:numPr>
                <w:ilvl w:val="0"/>
                <w:numId w:val="6"/>
              </w:numPr>
              <w:tabs>
                <w:tab w:val="left" w:pos="463"/>
              </w:tabs>
              <w:kinsoku w:val="0"/>
              <w:overflowPunct w:val="0"/>
              <w:spacing w:line="290" w:lineRule="exact"/>
            </w:pPr>
            <w:r w:rsidRPr="00C62E7A">
              <w:rPr>
                <w:spacing w:val="-1"/>
              </w:rPr>
              <w:t>Courtroom</w:t>
            </w:r>
            <w:r w:rsidRPr="00C62E7A">
              <w:rPr>
                <w:spacing w:val="1"/>
              </w:rPr>
              <w:t xml:space="preserve"> </w:t>
            </w:r>
            <w:r w:rsidRPr="00C62E7A">
              <w:rPr>
                <w:spacing w:val="-1"/>
              </w:rPr>
              <w:t>recognition</w:t>
            </w:r>
          </w:p>
          <w:p w14:paraId="7B99FA15" w14:textId="77777777" w:rsidR="00306616" w:rsidRPr="00C62E7A" w:rsidRDefault="00306616" w:rsidP="0059140B">
            <w:pPr>
              <w:pStyle w:val="ListParagraph"/>
              <w:widowControl/>
              <w:numPr>
                <w:ilvl w:val="0"/>
                <w:numId w:val="6"/>
              </w:numPr>
              <w:tabs>
                <w:tab w:val="left" w:pos="463"/>
              </w:tabs>
              <w:kinsoku w:val="0"/>
              <w:overflowPunct w:val="0"/>
              <w:spacing w:line="289" w:lineRule="exact"/>
              <w:rPr>
                <w:spacing w:val="-1"/>
              </w:rPr>
            </w:pPr>
            <w:r w:rsidRPr="00C62E7A">
              <w:rPr>
                <w:spacing w:val="-1"/>
              </w:rPr>
              <w:t>Certificates</w:t>
            </w:r>
            <w:r w:rsidRPr="00C62E7A">
              <w:t xml:space="preserve"> </w:t>
            </w:r>
            <w:r w:rsidRPr="00C62E7A">
              <w:rPr>
                <w:spacing w:val="-1"/>
              </w:rPr>
              <w:t>of achievement</w:t>
            </w:r>
          </w:p>
          <w:p w14:paraId="5D1BFB6D" w14:textId="77777777" w:rsidR="00306616" w:rsidRPr="00C62E7A" w:rsidRDefault="00306616" w:rsidP="0059140B">
            <w:pPr>
              <w:pStyle w:val="ListParagraph"/>
              <w:widowControl/>
              <w:numPr>
                <w:ilvl w:val="0"/>
                <w:numId w:val="6"/>
              </w:numPr>
              <w:tabs>
                <w:tab w:val="left" w:pos="463"/>
              </w:tabs>
              <w:kinsoku w:val="0"/>
              <w:overflowPunct w:val="0"/>
              <w:spacing w:line="289" w:lineRule="exact"/>
              <w:rPr>
                <w:spacing w:val="-1"/>
              </w:rPr>
            </w:pPr>
            <w:r w:rsidRPr="00C62E7A">
              <w:rPr>
                <w:spacing w:val="-1"/>
              </w:rPr>
              <w:t>Decreased</w:t>
            </w:r>
            <w:r w:rsidRPr="00C62E7A">
              <w:rPr>
                <w:spacing w:val="-2"/>
              </w:rPr>
              <w:t xml:space="preserve"> </w:t>
            </w:r>
            <w:r w:rsidRPr="00C62E7A">
              <w:rPr>
                <w:spacing w:val="-1"/>
              </w:rPr>
              <w:t>court</w:t>
            </w:r>
            <w:r w:rsidRPr="00C62E7A">
              <w:rPr>
                <w:spacing w:val="-2"/>
              </w:rPr>
              <w:t xml:space="preserve"> </w:t>
            </w:r>
            <w:r w:rsidRPr="00C62E7A">
              <w:rPr>
                <w:spacing w:val="-1"/>
              </w:rPr>
              <w:t>appearances</w:t>
            </w:r>
          </w:p>
          <w:p w14:paraId="158971EC" w14:textId="77777777" w:rsidR="00306616" w:rsidRPr="00C62E7A" w:rsidRDefault="00306616" w:rsidP="0059140B">
            <w:pPr>
              <w:pStyle w:val="ListParagraph"/>
              <w:widowControl/>
              <w:numPr>
                <w:ilvl w:val="0"/>
                <w:numId w:val="6"/>
              </w:numPr>
              <w:tabs>
                <w:tab w:val="left" w:pos="463"/>
              </w:tabs>
              <w:kinsoku w:val="0"/>
              <w:overflowPunct w:val="0"/>
              <w:spacing w:line="290" w:lineRule="exact"/>
              <w:rPr>
                <w:spacing w:val="-1"/>
              </w:rPr>
            </w:pPr>
            <w:r w:rsidRPr="00C62E7A">
              <w:rPr>
                <w:spacing w:val="-1"/>
              </w:rPr>
              <w:t>Phase</w:t>
            </w:r>
            <w:r w:rsidRPr="00C62E7A">
              <w:t xml:space="preserve"> </w:t>
            </w:r>
            <w:r w:rsidRPr="00C62E7A">
              <w:rPr>
                <w:spacing w:val="-1"/>
              </w:rPr>
              <w:t>advancement</w:t>
            </w:r>
          </w:p>
          <w:p w14:paraId="54E41EBC" w14:textId="77777777" w:rsidR="00306616" w:rsidRPr="00C62E7A" w:rsidRDefault="00306616" w:rsidP="0059140B">
            <w:pPr>
              <w:pStyle w:val="ListParagraph"/>
              <w:widowControl/>
              <w:numPr>
                <w:ilvl w:val="0"/>
                <w:numId w:val="6"/>
              </w:numPr>
              <w:tabs>
                <w:tab w:val="left" w:pos="463"/>
              </w:tabs>
              <w:kinsoku w:val="0"/>
              <w:overflowPunct w:val="0"/>
            </w:pPr>
            <w:r w:rsidRPr="00C62E7A">
              <w:rPr>
                <w:spacing w:val="-1"/>
              </w:rPr>
              <w:t>Program</w:t>
            </w:r>
            <w:r w:rsidRPr="00C62E7A">
              <w:rPr>
                <w:spacing w:val="1"/>
              </w:rPr>
              <w:t xml:space="preserve"> </w:t>
            </w:r>
            <w:r w:rsidRPr="00C62E7A">
              <w:rPr>
                <w:spacing w:val="-1"/>
              </w:rPr>
              <w:t>graduation</w:t>
            </w:r>
          </w:p>
          <w:p w14:paraId="4E7BEE62" w14:textId="77777777" w:rsidR="00183DFA" w:rsidRPr="00C62E7A" w:rsidRDefault="00183DFA" w:rsidP="0059140B">
            <w:pPr>
              <w:pStyle w:val="ListParagraph"/>
              <w:widowControl/>
              <w:numPr>
                <w:ilvl w:val="0"/>
                <w:numId w:val="6"/>
              </w:numPr>
              <w:tabs>
                <w:tab w:val="left" w:pos="463"/>
              </w:tabs>
              <w:kinsoku w:val="0"/>
              <w:overflowPunct w:val="0"/>
            </w:pPr>
            <w:r w:rsidRPr="00C62E7A">
              <w:rPr>
                <w:spacing w:val="-1"/>
              </w:rPr>
              <w:t>Forgiveness of part of program fees</w:t>
            </w:r>
          </w:p>
          <w:p w14:paraId="03750883" w14:textId="77777777" w:rsidR="00183DFA" w:rsidRPr="00C62E7A" w:rsidRDefault="00183DFA" w:rsidP="0059140B">
            <w:pPr>
              <w:pStyle w:val="ListParagraph"/>
              <w:widowControl/>
              <w:numPr>
                <w:ilvl w:val="0"/>
                <w:numId w:val="6"/>
              </w:numPr>
              <w:tabs>
                <w:tab w:val="left" w:pos="463"/>
              </w:tabs>
              <w:kinsoku w:val="0"/>
              <w:overflowPunct w:val="0"/>
            </w:pPr>
            <w:r w:rsidRPr="00C62E7A">
              <w:rPr>
                <w:spacing w:val="-1"/>
              </w:rPr>
              <w:t>Increased curfew</w:t>
            </w:r>
          </w:p>
          <w:p w14:paraId="3BD43413" w14:textId="77777777" w:rsidR="00183DFA" w:rsidRPr="00C62E7A" w:rsidRDefault="00183DFA" w:rsidP="0059140B">
            <w:pPr>
              <w:pStyle w:val="ListParagraph"/>
              <w:widowControl/>
              <w:numPr>
                <w:ilvl w:val="0"/>
                <w:numId w:val="6"/>
              </w:numPr>
              <w:tabs>
                <w:tab w:val="left" w:pos="463"/>
              </w:tabs>
              <w:kinsoku w:val="0"/>
              <w:overflowPunct w:val="0"/>
            </w:pPr>
            <w:r w:rsidRPr="00C62E7A">
              <w:rPr>
                <w:spacing w:val="-1"/>
              </w:rPr>
              <w:t>Gift cards</w:t>
            </w:r>
          </w:p>
          <w:p w14:paraId="56DE965E" w14:textId="77777777" w:rsidR="00183DFA" w:rsidRPr="00C62E7A" w:rsidRDefault="00183DFA" w:rsidP="0059140B">
            <w:pPr>
              <w:pStyle w:val="ListParagraph"/>
              <w:widowControl/>
              <w:numPr>
                <w:ilvl w:val="0"/>
                <w:numId w:val="6"/>
              </w:numPr>
              <w:tabs>
                <w:tab w:val="left" w:pos="463"/>
              </w:tabs>
              <w:kinsoku w:val="0"/>
              <w:overflowPunct w:val="0"/>
            </w:pPr>
            <w:r w:rsidRPr="00C62E7A">
              <w:rPr>
                <w:spacing w:val="-1"/>
              </w:rPr>
              <w:t>Gas cards</w:t>
            </w:r>
          </w:p>
          <w:p w14:paraId="343B6958" w14:textId="77777777" w:rsidR="00AA08C0" w:rsidRPr="00C62E7A" w:rsidRDefault="00AA08C0" w:rsidP="00AA08C0">
            <w:pPr>
              <w:widowControl/>
              <w:tabs>
                <w:tab w:val="left" w:pos="463"/>
              </w:tabs>
              <w:kinsoku w:val="0"/>
              <w:overflowPunct w:val="0"/>
            </w:pPr>
          </w:p>
          <w:p w14:paraId="66451C99" w14:textId="77777777" w:rsidR="00AA08C0" w:rsidRPr="00C62E7A" w:rsidRDefault="00AA08C0" w:rsidP="00AA08C0">
            <w:pPr>
              <w:widowControl/>
              <w:tabs>
                <w:tab w:val="left" w:pos="463"/>
              </w:tabs>
              <w:kinsoku w:val="0"/>
              <w:overflowPunct w:val="0"/>
            </w:pPr>
          </w:p>
          <w:p w14:paraId="04670C4D" w14:textId="77777777" w:rsidR="00AA08C0" w:rsidRPr="00C62E7A" w:rsidRDefault="00AA08C0" w:rsidP="00AA08C0">
            <w:pPr>
              <w:widowControl/>
              <w:tabs>
                <w:tab w:val="left" w:pos="463"/>
              </w:tabs>
              <w:kinsoku w:val="0"/>
              <w:overflowPunct w:val="0"/>
            </w:pPr>
          </w:p>
          <w:p w14:paraId="004F9CF9" w14:textId="77777777" w:rsidR="00AA08C0" w:rsidRPr="00C62E7A" w:rsidRDefault="00AA08C0" w:rsidP="00AA08C0">
            <w:pPr>
              <w:widowControl/>
              <w:tabs>
                <w:tab w:val="left" w:pos="463"/>
              </w:tabs>
              <w:kinsoku w:val="0"/>
              <w:overflowPunct w:val="0"/>
            </w:pPr>
          </w:p>
          <w:p w14:paraId="0945BC60" w14:textId="77777777" w:rsidR="00AA08C0" w:rsidRPr="00C62E7A" w:rsidRDefault="00AA08C0" w:rsidP="00AA08C0">
            <w:pPr>
              <w:widowControl/>
              <w:tabs>
                <w:tab w:val="left" w:pos="463"/>
              </w:tabs>
              <w:kinsoku w:val="0"/>
              <w:overflowPunct w:val="0"/>
            </w:pPr>
          </w:p>
          <w:p w14:paraId="53586007" w14:textId="77777777" w:rsidR="00AA08C0" w:rsidRPr="00C62E7A" w:rsidRDefault="00AA08C0" w:rsidP="00AA08C0">
            <w:pPr>
              <w:widowControl/>
              <w:tabs>
                <w:tab w:val="left" w:pos="463"/>
              </w:tabs>
              <w:kinsoku w:val="0"/>
              <w:overflowPunct w:val="0"/>
            </w:pPr>
          </w:p>
        </w:tc>
      </w:tr>
      <w:tr w:rsidR="00C62E7A" w:rsidRPr="00C62E7A" w14:paraId="554CFF51" w14:textId="77777777" w:rsidTr="00841A93">
        <w:trPr>
          <w:trHeight w:hRule="exact" w:val="538"/>
        </w:trPr>
        <w:tc>
          <w:tcPr>
            <w:tcW w:w="4788" w:type="dxa"/>
            <w:tcBorders>
              <w:top w:val="single" w:sz="4" w:space="0" w:color="000000"/>
              <w:left w:val="single" w:sz="4" w:space="0" w:color="000000"/>
              <w:bottom w:val="single" w:sz="4" w:space="0" w:color="000000"/>
              <w:right w:val="single" w:sz="4" w:space="0" w:color="000000"/>
            </w:tcBorders>
          </w:tcPr>
          <w:p w14:paraId="519CF016" w14:textId="77777777" w:rsidR="00970666" w:rsidRPr="00C62E7A" w:rsidRDefault="00970666" w:rsidP="0059140B">
            <w:pPr>
              <w:pStyle w:val="TableParagraph"/>
              <w:widowControl/>
              <w:kinsoku w:val="0"/>
              <w:overflowPunct w:val="0"/>
              <w:spacing w:before="116"/>
              <w:ind w:right="1"/>
              <w:jc w:val="center"/>
            </w:pPr>
            <w:r w:rsidRPr="00C62E7A">
              <w:rPr>
                <w:b/>
                <w:bCs/>
                <w:spacing w:val="-1"/>
              </w:rPr>
              <w:t>CHOICES</w:t>
            </w:r>
          </w:p>
        </w:tc>
        <w:tc>
          <w:tcPr>
            <w:tcW w:w="4788" w:type="dxa"/>
            <w:tcBorders>
              <w:top w:val="single" w:sz="4" w:space="0" w:color="000000"/>
              <w:left w:val="single" w:sz="4" w:space="0" w:color="000000"/>
              <w:bottom w:val="single" w:sz="4" w:space="0" w:color="000000"/>
              <w:right w:val="single" w:sz="4" w:space="0" w:color="000000"/>
            </w:tcBorders>
          </w:tcPr>
          <w:p w14:paraId="0CB34AE6" w14:textId="77777777" w:rsidR="00970666" w:rsidRPr="00C62E7A" w:rsidRDefault="00970666" w:rsidP="0059140B">
            <w:pPr>
              <w:pStyle w:val="TableParagraph"/>
              <w:widowControl/>
              <w:kinsoku w:val="0"/>
              <w:overflowPunct w:val="0"/>
              <w:spacing w:before="116"/>
              <w:ind w:left="1395"/>
            </w:pPr>
            <w:r w:rsidRPr="00C62E7A">
              <w:rPr>
                <w:b/>
                <w:bCs/>
                <w:spacing w:val="-1"/>
              </w:rPr>
              <w:t>CONSEQUENCES</w:t>
            </w:r>
          </w:p>
        </w:tc>
      </w:tr>
      <w:tr w:rsidR="00C62E7A" w:rsidRPr="00C62E7A" w14:paraId="63FE7DB8" w14:textId="77777777" w:rsidTr="00841A93">
        <w:trPr>
          <w:trHeight w:hRule="exact" w:val="5177"/>
        </w:trPr>
        <w:tc>
          <w:tcPr>
            <w:tcW w:w="4788" w:type="dxa"/>
            <w:tcBorders>
              <w:top w:val="single" w:sz="4" w:space="0" w:color="000000"/>
              <w:left w:val="single" w:sz="4" w:space="0" w:color="000000"/>
              <w:bottom w:val="single" w:sz="4" w:space="0" w:color="000000"/>
              <w:right w:val="single" w:sz="4" w:space="0" w:color="000000"/>
            </w:tcBorders>
          </w:tcPr>
          <w:p w14:paraId="05EBB540" w14:textId="77777777" w:rsidR="00970666" w:rsidRPr="00C62E7A" w:rsidRDefault="00970666" w:rsidP="0059140B">
            <w:pPr>
              <w:pStyle w:val="ListParagraph"/>
              <w:widowControl/>
              <w:numPr>
                <w:ilvl w:val="0"/>
                <w:numId w:val="5"/>
              </w:numPr>
              <w:tabs>
                <w:tab w:val="left" w:pos="463"/>
              </w:tabs>
              <w:kinsoku w:val="0"/>
              <w:overflowPunct w:val="0"/>
              <w:spacing w:before="119" w:line="289" w:lineRule="exact"/>
              <w:rPr>
                <w:spacing w:val="-1"/>
              </w:rPr>
            </w:pPr>
            <w:r w:rsidRPr="00C62E7A">
              <w:rPr>
                <w:spacing w:val="-1"/>
              </w:rPr>
              <w:t>Missed</w:t>
            </w:r>
            <w:r w:rsidRPr="00C62E7A">
              <w:rPr>
                <w:spacing w:val="-2"/>
              </w:rPr>
              <w:t xml:space="preserve"> </w:t>
            </w:r>
            <w:r w:rsidRPr="00C62E7A">
              <w:rPr>
                <w:spacing w:val="-1"/>
              </w:rPr>
              <w:t>court</w:t>
            </w:r>
            <w:r w:rsidRPr="00C62E7A">
              <w:rPr>
                <w:spacing w:val="-2"/>
              </w:rPr>
              <w:t xml:space="preserve"> </w:t>
            </w:r>
            <w:r w:rsidRPr="00C62E7A">
              <w:rPr>
                <w:spacing w:val="-1"/>
              </w:rPr>
              <w:t>appearances</w:t>
            </w:r>
          </w:p>
          <w:p w14:paraId="3E94FE2A" w14:textId="77777777" w:rsidR="00970666" w:rsidRPr="00C62E7A" w:rsidRDefault="00970666" w:rsidP="0059140B">
            <w:pPr>
              <w:pStyle w:val="ListParagraph"/>
              <w:widowControl/>
              <w:numPr>
                <w:ilvl w:val="0"/>
                <w:numId w:val="5"/>
              </w:numPr>
              <w:tabs>
                <w:tab w:val="left" w:pos="463"/>
              </w:tabs>
              <w:kinsoku w:val="0"/>
              <w:overflowPunct w:val="0"/>
              <w:ind w:right="592"/>
              <w:rPr>
                <w:spacing w:val="-1"/>
              </w:rPr>
            </w:pPr>
            <w:r w:rsidRPr="00C62E7A">
              <w:rPr>
                <w:spacing w:val="-1"/>
              </w:rPr>
              <w:t>Missed</w:t>
            </w:r>
            <w:r w:rsidRPr="00C62E7A">
              <w:rPr>
                <w:spacing w:val="-2"/>
              </w:rPr>
              <w:t xml:space="preserve"> </w:t>
            </w:r>
            <w:r w:rsidRPr="00C62E7A">
              <w:rPr>
                <w:spacing w:val="-1"/>
              </w:rPr>
              <w:t>appointment</w:t>
            </w:r>
            <w:r w:rsidRPr="00C62E7A">
              <w:rPr>
                <w:spacing w:val="-2"/>
              </w:rPr>
              <w:t xml:space="preserve"> </w:t>
            </w:r>
            <w:r w:rsidRPr="00C62E7A">
              <w:t>with</w:t>
            </w:r>
            <w:r w:rsidRPr="00C62E7A">
              <w:rPr>
                <w:spacing w:val="-1"/>
              </w:rPr>
              <w:t xml:space="preserve"> probation</w:t>
            </w:r>
            <w:r w:rsidRPr="00C62E7A">
              <w:rPr>
                <w:spacing w:val="26"/>
              </w:rPr>
              <w:t xml:space="preserve"> </w:t>
            </w:r>
            <w:r w:rsidRPr="00C62E7A">
              <w:rPr>
                <w:spacing w:val="-1"/>
              </w:rPr>
              <w:t>Agent</w:t>
            </w:r>
          </w:p>
          <w:p w14:paraId="74E767A6" w14:textId="77777777" w:rsidR="00970666" w:rsidRPr="00C62E7A" w:rsidRDefault="00970666" w:rsidP="0059140B">
            <w:pPr>
              <w:pStyle w:val="ListParagraph"/>
              <w:widowControl/>
              <w:numPr>
                <w:ilvl w:val="0"/>
                <w:numId w:val="5"/>
              </w:numPr>
              <w:tabs>
                <w:tab w:val="left" w:pos="463"/>
              </w:tabs>
              <w:kinsoku w:val="0"/>
              <w:overflowPunct w:val="0"/>
              <w:spacing w:line="289" w:lineRule="exact"/>
              <w:rPr>
                <w:spacing w:val="-1"/>
              </w:rPr>
            </w:pPr>
            <w:r w:rsidRPr="00C62E7A">
              <w:rPr>
                <w:spacing w:val="-1"/>
              </w:rPr>
              <w:t>Missed</w:t>
            </w:r>
            <w:r w:rsidRPr="00C62E7A">
              <w:rPr>
                <w:spacing w:val="-2"/>
              </w:rPr>
              <w:t xml:space="preserve"> </w:t>
            </w:r>
            <w:r w:rsidRPr="00C62E7A">
              <w:rPr>
                <w:spacing w:val="-1"/>
              </w:rPr>
              <w:t>support</w:t>
            </w:r>
            <w:r w:rsidRPr="00C62E7A">
              <w:rPr>
                <w:spacing w:val="-2"/>
              </w:rPr>
              <w:t xml:space="preserve"> </w:t>
            </w:r>
            <w:r w:rsidRPr="00C62E7A">
              <w:rPr>
                <w:spacing w:val="-1"/>
              </w:rPr>
              <w:t>meetings</w:t>
            </w:r>
          </w:p>
          <w:p w14:paraId="6C8035B3" w14:textId="77777777" w:rsidR="00970666" w:rsidRPr="00C62E7A" w:rsidRDefault="00970666" w:rsidP="0059140B">
            <w:pPr>
              <w:pStyle w:val="ListParagraph"/>
              <w:widowControl/>
              <w:numPr>
                <w:ilvl w:val="0"/>
                <w:numId w:val="5"/>
              </w:numPr>
              <w:tabs>
                <w:tab w:val="left" w:pos="463"/>
              </w:tabs>
              <w:kinsoku w:val="0"/>
              <w:overflowPunct w:val="0"/>
              <w:spacing w:line="289" w:lineRule="exact"/>
            </w:pPr>
            <w:r w:rsidRPr="00C62E7A">
              <w:rPr>
                <w:spacing w:val="-1"/>
              </w:rPr>
              <w:t xml:space="preserve">Violation of </w:t>
            </w:r>
            <w:r w:rsidRPr="00C62E7A">
              <w:t>court</w:t>
            </w:r>
            <w:r w:rsidRPr="00C62E7A">
              <w:rPr>
                <w:spacing w:val="-2"/>
              </w:rPr>
              <w:t xml:space="preserve"> </w:t>
            </w:r>
            <w:r w:rsidRPr="00C62E7A">
              <w:t>order</w:t>
            </w:r>
          </w:p>
          <w:p w14:paraId="0D991189" w14:textId="77777777" w:rsidR="00970666" w:rsidRPr="00C62E7A" w:rsidRDefault="00970666" w:rsidP="0059140B">
            <w:pPr>
              <w:pStyle w:val="ListParagraph"/>
              <w:widowControl/>
              <w:numPr>
                <w:ilvl w:val="0"/>
                <w:numId w:val="5"/>
              </w:numPr>
              <w:tabs>
                <w:tab w:val="left" w:pos="463"/>
              </w:tabs>
              <w:kinsoku w:val="0"/>
              <w:overflowPunct w:val="0"/>
              <w:spacing w:line="290" w:lineRule="exact"/>
              <w:rPr>
                <w:spacing w:val="-1"/>
              </w:rPr>
            </w:pPr>
            <w:r w:rsidRPr="00C62E7A">
              <w:rPr>
                <w:spacing w:val="-1"/>
              </w:rPr>
              <w:t>Positive</w:t>
            </w:r>
            <w:r w:rsidRPr="00C62E7A">
              <w:t xml:space="preserve"> </w:t>
            </w:r>
            <w:r w:rsidRPr="00C62E7A">
              <w:rPr>
                <w:spacing w:val="-1"/>
              </w:rPr>
              <w:t>drug</w:t>
            </w:r>
            <w:r w:rsidRPr="00C62E7A">
              <w:rPr>
                <w:spacing w:val="-2"/>
              </w:rPr>
              <w:t xml:space="preserve"> </w:t>
            </w:r>
            <w:r w:rsidRPr="00C62E7A">
              <w:rPr>
                <w:spacing w:val="-1"/>
              </w:rPr>
              <w:t>test</w:t>
            </w:r>
          </w:p>
          <w:p w14:paraId="444271D6" w14:textId="77777777" w:rsidR="00970666" w:rsidRPr="00C62E7A" w:rsidRDefault="00970666" w:rsidP="0059140B">
            <w:pPr>
              <w:pStyle w:val="ListParagraph"/>
              <w:widowControl/>
              <w:numPr>
                <w:ilvl w:val="0"/>
                <w:numId w:val="5"/>
              </w:numPr>
              <w:tabs>
                <w:tab w:val="left" w:pos="463"/>
              </w:tabs>
              <w:kinsoku w:val="0"/>
              <w:overflowPunct w:val="0"/>
              <w:spacing w:before="9" w:line="288" w:lineRule="exact"/>
              <w:ind w:right="182"/>
            </w:pPr>
            <w:r w:rsidRPr="00C62E7A">
              <w:rPr>
                <w:spacing w:val="-1"/>
              </w:rPr>
              <w:t>Missed</w:t>
            </w:r>
            <w:r w:rsidRPr="00C62E7A">
              <w:rPr>
                <w:spacing w:val="-2"/>
              </w:rPr>
              <w:t xml:space="preserve"> </w:t>
            </w:r>
            <w:r w:rsidRPr="00C62E7A">
              <w:rPr>
                <w:spacing w:val="-1"/>
              </w:rPr>
              <w:t>drug</w:t>
            </w:r>
            <w:r w:rsidRPr="00C62E7A">
              <w:rPr>
                <w:spacing w:val="-2"/>
              </w:rPr>
              <w:t xml:space="preserve"> </w:t>
            </w:r>
            <w:r w:rsidRPr="00C62E7A">
              <w:rPr>
                <w:spacing w:val="-1"/>
              </w:rPr>
              <w:t>test</w:t>
            </w:r>
            <w:r w:rsidRPr="00C62E7A">
              <w:rPr>
                <w:spacing w:val="-2"/>
              </w:rPr>
              <w:t xml:space="preserve"> </w:t>
            </w:r>
            <w:r w:rsidRPr="00C62E7A">
              <w:rPr>
                <w:spacing w:val="-1"/>
              </w:rPr>
              <w:t>(considered</w:t>
            </w:r>
            <w:r w:rsidRPr="00C62E7A">
              <w:rPr>
                <w:spacing w:val="-2"/>
              </w:rPr>
              <w:t xml:space="preserve"> </w:t>
            </w:r>
            <w:r w:rsidRPr="00C62E7A">
              <w:t>a</w:t>
            </w:r>
            <w:r w:rsidRPr="00C62E7A">
              <w:rPr>
                <w:spacing w:val="-2"/>
              </w:rPr>
              <w:t xml:space="preserve"> </w:t>
            </w:r>
            <w:r w:rsidRPr="00C62E7A">
              <w:rPr>
                <w:spacing w:val="-1"/>
              </w:rPr>
              <w:t>positive</w:t>
            </w:r>
            <w:r w:rsidRPr="00C62E7A">
              <w:rPr>
                <w:spacing w:val="47"/>
              </w:rPr>
              <w:t xml:space="preserve"> </w:t>
            </w:r>
            <w:r w:rsidRPr="00C62E7A">
              <w:rPr>
                <w:spacing w:val="-1"/>
              </w:rPr>
              <w:t>drug</w:t>
            </w:r>
            <w:r w:rsidRPr="00C62E7A">
              <w:rPr>
                <w:spacing w:val="-2"/>
              </w:rPr>
              <w:t xml:space="preserve"> </w:t>
            </w:r>
            <w:r w:rsidRPr="00C62E7A">
              <w:rPr>
                <w:spacing w:val="-1"/>
              </w:rPr>
              <w:t>test)</w:t>
            </w:r>
          </w:p>
          <w:p w14:paraId="4415FA01" w14:textId="77777777" w:rsidR="00970666" w:rsidRPr="00C62E7A" w:rsidRDefault="00970666" w:rsidP="0059140B">
            <w:pPr>
              <w:pStyle w:val="ListParagraph"/>
              <w:widowControl/>
              <w:numPr>
                <w:ilvl w:val="0"/>
                <w:numId w:val="5"/>
              </w:numPr>
              <w:tabs>
                <w:tab w:val="left" w:pos="463"/>
              </w:tabs>
              <w:kinsoku w:val="0"/>
              <w:overflowPunct w:val="0"/>
              <w:spacing w:line="290" w:lineRule="exact"/>
              <w:ind w:right="614"/>
            </w:pPr>
            <w:r w:rsidRPr="00C62E7A">
              <w:rPr>
                <w:spacing w:val="-1"/>
              </w:rPr>
              <w:t>Tampered</w:t>
            </w:r>
            <w:r w:rsidRPr="00C62E7A">
              <w:rPr>
                <w:spacing w:val="-2"/>
              </w:rPr>
              <w:t xml:space="preserve"> </w:t>
            </w:r>
            <w:r w:rsidRPr="00C62E7A">
              <w:rPr>
                <w:spacing w:val="-1"/>
              </w:rPr>
              <w:t>drug</w:t>
            </w:r>
            <w:r w:rsidRPr="00C62E7A">
              <w:t xml:space="preserve"> </w:t>
            </w:r>
            <w:r w:rsidRPr="00C62E7A">
              <w:rPr>
                <w:spacing w:val="-1"/>
              </w:rPr>
              <w:t>test</w:t>
            </w:r>
            <w:r w:rsidRPr="00C62E7A">
              <w:rPr>
                <w:spacing w:val="-2"/>
              </w:rPr>
              <w:t xml:space="preserve"> </w:t>
            </w:r>
            <w:r w:rsidRPr="00C62E7A">
              <w:rPr>
                <w:spacing w:val="-1"/>
              </w:rPr>
              <w:t>or</w:t>
            </w:r>
            <w:r w:rsidRPr="00C62E7A">
              <w:rPr>
                <w:spacing w:val="1"/>
              </w:rPr>
              <w:t xml:space="preserve"> </w:t>
            </w:r>
            <w:r w:rsidRPr="00C62E7A">
              <w:rPr>
                <w:spacing w:val="-1"/>
              </w:rPr>
              <w:t>forged</w:t>
            </w:r>
            <w:r w:rsidRPr="00C62E7A">
              <w:rPr>
                <w:spacing w:val="-2"/>
              </w:rPr>
              <w:t xml:space="preserve"> </w:t>
            </w:r>
            <w:r w:rsidRPr="00C62E7A">
              <w:t>case</w:t>
            </w:r>
            <w:r w:rsidRPr="00C62E7A">
              <w:rPr>
                <w:spacing w:val="31"/>
              </w:rPr>
              <w:t xml:space="preserve"> </w:t>
            </w:r>
            <w:r w:rsidRPr="00C62E7A">
              <w:rPr>
                <w:spacing w:val="-1"/>
              </w:rPr>
              <w:t>documentation</w:t>
            </w:r>
          </w:p>
          <w:p w14:paraId="1A24DB59" w14:textId="77777777" w:rsidR="00970666" w:rsidRPr="00C62E7A" w:rsidRDefault="00970666" w:rsidP="0059140B">
            <w:pPr>
              <w:pStyle w:val="ListParagraph"/>
              <w:widowControl/>
              <w:numPr>
                <w:ilvl w:val="0"/>
                <w:numId w:val="5"/>
              </w:numPr>
              <w:tabs>
                <w:tab w:val="left" w:pos="463"/>
              </w:tabs>
              <w:kinsoku w:val="0"/>
              <w:overflowPunct w:val="0"/>
              <w:spacing w:line="282" w:lineRule="exact"/>
              <w:rPr>
                <w:spacing w:val="-1"/>
              </w:rPr>
            </w:pPr>
            <w:r w:rsidRPr="00C62E7A">
              <w:rPr>
                <w:spacing w:val="-1"/>
              </w:rPr>
              <w:t>Missed</w:t>
            </w:r>
            <w:r w:rsidRPr="00C62E7A">
              <w:rPr>
                <w:spacing w:val="-2"/>
              </w:rPr>
              <w:t xml:space="preserve"> </w:t>
            </w:r>
            <w:r w:rsidRPr="00C62E7A">
              <w:rPr>
                <w:spacing w:val="-1"/>
              </w:rPr>
              <w:t>treatment</w:t>
            </w:r>
            <w:r w:rsidRPr="00C62E7A">
              <w:rPr>
                <w:spacing w:val="-2"/>
              </w:rPr>
              <w:t xml:space="preserve"> </w:t>
            </w:r>
            <w:r w:rsidRPr="00C62E7A">
              <w:rPr>
                <w:spacing w:val="-1"/>
              </w:rPr>
              <w:t>session</w:t>
            </w:r>
          </w:p>
          <w:p w14:paraId="12FF96CA" w14:textId="77777777" w:rsidR="00970666" w:rsidRPr="00C62E7A" w:rsidRDefault="00970666" w:rsidP="0059140B">
            <w:pPr>
              <w:pStyle w:val="ListParagraph"/>
              <w:widowControl/>
              <w:numPr>
                <w:ilvl w:val="0"/>
                <w:numId w:val="5"/>
              </w:numPr>
              <w:tabs>
                <w:tab w:val="left" w:pos="463"/>
              </w:tabs>
              <w:kinsoku w:val="0"/>
              <w:overflowPunct w:val="0"/>
              <w:ind w:right="490"/>
              <w:rPr>
                <w:spacing w:val="-1"/>
              </w:rPr>
            </w:pPr>
            <w:r w:rsidRPr="00C62E7A">
              <w:rPr>
                <w:spacing w:val="-1"/>
              </w:rPr>
              <w:t>Inappropriate</w:t>
            </w:r>
            <w:r w:rsidRPr="00C62E7A">
              <w:t xml:space="preserve"> </w:t>
            </w:r>
            <w:r w:rsidRPr="00C62E7A">
              <w:rPr>
                <w:spacing w:val="-1"/>
              </w:rPr>
              <w:t>behavior</w:t>
            </w:r>
            <w:r w:rsidRPr="00C62E7A">
              <w:rPr>
                <w:spacing w:val="1"/>
              </w:rPr>
              <w:t xml:space="preserve"> </w:t>
            </w:r>
            <w:r w:rsidRPr="00C62E7A">
              <w:rPr>
                <w:spacing w:val="-1"/>
              </w:rPr>
              <w:t>at</w:t>
            </w:r>
            <w:r w:rsidRPr="00C62E7A">
              <w:t xml:space="preserve"> </w:t>
            </w:r>
            <w:r w:rsidRPr="00C62E7A">
              <w:rPr>
                <w:spacing w:val="-1"/>
              </w:rPr>
              <w:t>treatment</w:t>
            </w:r>
            <w:r w:rsidRPr="00C62E7A">
              <w:rPr>
                <w:spacing w:val="41"/>
              </w:rPr>
              <w:t xml:space="preserve"> </w:t>
            </w:r>
            <w:r w:rsidRPr="00C62E7A">
              <w:rPr>
                <w:spacing w:val="-1"/>
              </w:rPr>
              <w:t>facility</w:t>
            </w:r>
          </w:p>
          <w:p w14:paraId="7248725C" w14:textId="77777777" w:rsidR="00970666" w:rsidRPr="00C62E7A" w:rsidRDefault="00970666" w:rsidP="0059140B">
            <w:pPr>
              <w:pStyle w:val="ListParagraph"/>
              <w:widowControl/>
              <w:numPr>
                <w:ilvl w:val="0"/>
                <w:numId w:val="5"/>
              </w:numPr>
              <w:tabs>
                <w:tab w:val="left" w:pos="463"/>
              </w:tabs>
              <w:kinsoku w:val="0"/>
              <w:overflowPunct w:val="0"/>
              <w:spacing w:line="289" w:lineRule="exact"/>
              <w:rPr>
                <w:spacing w:val="-1"/>
              </w:rPr>
            </w:pPr>
            <w:r w:rsidRPr="00C62E7A">
              <w:t>New</w:t>
            </w:r>
            <w:r w:rsidRPr="00C62E7A">
              <w:rPr>
                <w:spacing w:val="-2"/>
              </w:rPr>
              <w:t xml:space="preserve"> </w:t>
            </w:r>
            <w:r w:rsidRPr="00C62E7A">
              <w:rPr>
                <w:spacing w:val="-1"/>
              </w:rPr>
              <w:t>arrest</w:t>
            </w:r>
          </w:p>
          <w:p w14:paraId="60582F5A" w14:textId="77777777" w:rsidR="00970666" w:rsidRPr="00C62E7A" w:rsidRDefault="00970666" w:rsidP="0059140B">
            <w:pPr>
              <w:pStyle w:val="ListParagraph"/>
              <w:widowControl/>
              <w:numPr>
                <w:ilvl w:val="0"/>
                <w:numId w:val="5"/>
              </w:numPr>
              <w:tabs>
                <w:tab w:val="left" w:pos="463"/>
              </w:tabs>
              <w:kinsoku w:val="0"/>
              <w:overflowPunct w:val="0"/>
              <w:spacing w:line="289" w:lineRule="exact"/>
              <w:rPr>
                <w:spacing w:val="-1"/>
              </w:rPr>
            </w:pPr>
            <w:r w:rsidRPr="00C62E7A">
              <w:rPr>
                <w:spacing w:val="-1"/>
              </w:rPr>
              <w:t>Failure</w:t>
            </w:r>
            <w:r w:rsidRPr="00C62E7A">
              <w:t xml:space="preserve"> </w:t>
            </w:r>
            <w:r w:rsidRPr="00C62E7A">
              <w:rPr>
                <w:spacing w:val="-1"/>
              </w:rPr>
              <w:t>to</w:t>
            </w:r>
            <w:r w:rsidRPr="00C62E7A">
              <w:rPr>
                <w:spacing w:val="-2"/>
              </w:rPr>
              <w:t xml:space="preserve"> </w:t>
            </w:r>
            <w:r w:rsidRPr="00C62E7A">
              <w:rPr>
                <w:spacing w:val="-1"/>
              </w:rPr>
              <w:t>perform sanctions</w:t>
            </w:r>
          </w:p>
          <w:p w14:paraId="321D7A52" w14:textId="77777777" w:rsidR="00970666" w:rsidRPr="00C62E7A" w:rsidRDefault="00970666" w:rsidP="0059140B">
            <w:pPr>
              <w:pStyle w:val="ListParagraph"/>
              <w:widowControl/>
              <w:numPr>
                <w:ilvl w:val="0"/>
                <w:numId w:val="5"/>
              </w:numPr>
              <w:tabs>
                <w:tab w:val="left" w:pos="463"/>
              </w:tabs>
              <w:kinsoku w:val="0"/>
              <w:overflowPunct w:val="0"/>
              <w:spacing w:line="290" w:lineRule="exact"/>
              <w:rPr>
                <w:spacing w:val="-1"/>
              </w:rPr>
            </w:pPr>
            <w:r w:rsidRPr="00C62E7A">
              <w:rPr>
                <w:spacing w:val="-1"/>
              </w:rPr>
              <w:t>Noncompliance</w:t>
            </w:r>
            <w:r w:rsidRPr="00C62E7A">
              <w:t xml:space="preserve"> </w:t>
            </w:r>
            <w:r w:rsidRPr="00C62E7A">
              <w:rPr>
                <w:spacing w:val="-1"/>
              </w:rPr>
              <w:t>with</w:t>
            </w:r>
            <w:r w:rsidRPr="00C62E7A">
              <w:rPr>
                <w:spacing w:val="2"/>
              </w:rPr>
              <w:t xml:space="preserve"> </w:t>
            </w:r>
            <w:r w:rsidRPr="00C62E7A">
              <w:rPr>
                <w:spacing w:val="-1"/>
              </w:rPr>
              <w:t>treatment</w:t>
            </w:r>
            <w:r w:rsidRPr="00C62E7A">
              <w:rPr>
                <w:spacing w:val="-2"/>
              </w:rPr>
              <w:t xml:space="preserve"> </w:t>
            </w:r>
            <w:r w:rsidRPr="00C62E7A">
              <w:rPr>
                <w:spacing w:val="-1"/>
              </w:rPr>
              <w:t>plan</w:t>
            </w:r>
          </w:p>
          <w:p w14:paraId="2FEA6179" w14:textId="77777777" w:rsidR="00970666" w:rsidRPr="00C62E7A" w:rsidRDefault="00970666" w:rsidP="0059140B">
            <w:pPr>
              <w:pStyle w:val="ListParagraph"/>
              <w:widowControl/>
              <w:numPr>
                <w:ilvl w:val="0"/>
                <w:numId w:val="5"/>
              </w:numPr>
              <w:tabs>
                <w:tab w:val="left" w:pos="463"/>
              </w:tabs>
              <w:kinsoku w:val="0"/>
              <w:overflowPunct w:val="0"/>
            </w:pPr>
            <w:r w:rsidRPr="00C62E7A">
              <w:rPr>
                <w:spacing w:val="-1"/>
              </w:rPr>
              <w:t>Dishonesty</w:t>
            </w:r>
          </w:p>
        </w:tc>
        <w:tc>
          <w:tcPr>
            <w:tcW w:w="4788" w:type="dxa"/>
            <w:tcBorders>
              <w:top w:val="single" w:sz="4" w:space="0" w:color="000000"/>
              <w:left w:val="single" w:sz="4" w:space="0" w:color="000000"/>
              <w:bottom w:val="single" w:sz="4" w:space="0" w:color="000000"/>
              <w:right w:val="single" w:sz="4" w:space="0" w:color="000000"/>
            </w:tcBorders>
          </w:tcPr>
          <w:p w14:paraId="4DAA35F3" w14:textId="77777777" w:rsidR="00970666" w:rsidRPr="00C62E7A" w:rsidRDefault="00970666" w:rsidP="0059140B">
            <w:pPr>
              <w:pStyle w:val="ListParagraph"/>
              <w:widowControl/>
              <w:numPr>
                <w:ilvl w:val="0"/>
                <w:numId w:val="4"/>
              </w:numPr>
              <w:tabs>
                <w:tab w:val="left" w:pos="463"/>
              </w:tabs>
              <w:kinsoku w:val="0"/>
              <w:overflowPunct w:val="0"/>
              <w:spacing w:before="119" w:line="289" w:lineRule="exact"/>
            </w:pPr>
            <w:r w:rsidRPr="00C62E7A">
              <w:rPr>
                <w:spacing w:val="-1"/>
              </w:rPr>
              <w:t>Reprimand</w:t>
            </w:r>
            <w:r w:rsidRPr="00C62E7A">
              <w:rPr>
                <w:spacing w:val="-2"/>
              </w:rPr>
              <w:t xml:space="preserve"> </w:t>
            </w:r>
            <w:r w:rsidRPr="00C62E7A">
              <w:rPr>
                <w:spacing w:val="-1"/>
              </w:rPr>
              <w:t>from</w:t>
            </w:r>
            <w:r w:rsidRPr="00C62E7A">
              <w:rPr>
                <w:spacing w:val="1"/>
              </w:rPr>
              <w:t xml:space="preserve"> </w:t>
            </w:r>
            <w:r w:rsidRPr="00C62E7A">
              <w:rPr>
                <w:spacing w:val="-1"/>
              </w:rPr>
              <w:t>the</w:t>
            </w:r>
            <w:r w:rsidRPr="00C62E7A">
              <w:t xml:space="preserve"> </w:t>
            </w:r>
            <w:r w:rsidRPr="00C62E7A">
              <w:rPr>
                <w:spacing w:val="-1"/>
              </w:rPr>
              <w:t>Judge</w:t>
            </w:r>
          </w:p>
          <w:p w14:paraId="15E480B3" w14:textId="77777777" w:rsidR="00970666" w:rsidRPr="00C62E7A" w:rsidRDefault="00970666" w:rsidP="0059140B">
            <w:pPr>
              <w:pStyle w:val="ListParagraph"/>
              <w:widowControl/>
              <w:numPr>
                <w:ilvl w:val="0"/>
                <w:numId w:val="4"/>
              </w:numPr>
              <w:tabs>
                <w:tab w:val="left" w:pos="463"/>
              </w:tabs>
              <w:kinsoku w:val="0"/>
              <w:overflowPunct w:val="0"/>
              <w:spacing w:line="289" w:lineRule="exact"/>
              <w:rPr>
                <w:spacing w:val="-1"/>
              </w:rPr>
            </w:pPr>
            <w:r w:rsidRPr="00C62E7A">
              <w:rPr>
                <w:spacing w:val="-1"/>
              </w:rPr>
              <w:t>Increased</w:t>
            </w:r>
            <w:r w:rsidRPr="00C62E7A">
              <w:rPr>
                <w:spacing w:val="-2"/>
              </w:rPr>
              <w:t xml:space="preserve"> </w:t>
            </w:r>
            <w:r w:rsidRPr="00C62E7A">
              <w:rPr>
                <w:spacing w:val="-1"/>
              </w:rPr>
              <w:t>court</w:t>
            </w:r>
            <w:r w:rsidRPr="00C62E7A">
              <w:t xml:space="preserve"> </w:t>
            </w:r>
            <w:r w:rsidRPr="00C62E7A">
              <w:rPr>
                <w:spacing w:val="-1"/>
              </w:rPr>
              <w:t>appearances</w:t>
            </w:r>
          </w:p>
          <w:p w14:paraId="7A2A0933" w14:textId="77777777" w:rsidR="00970666" w:rsidRPr="00C62E7A" w:rsidRDefault="00970666" w:rsidP="0059140B">
            <w:pPr>
              <w:pStyle w:val="ListParagraph"/>
              <w:widowControl/>
              <w:numPr>
                <w:ilvl w:val="0"/>
                <w:numId w:val="4"/>
              </w:numPr>
              <w:tabs>
                <w:tab w:val="left" w:pos="463"/>
              </w:tabs>
              <w:kinsoku w:val="0"/>
              <w:overflowPunct w:val="0"/>
              <w:spacing w:line="290" w:lineRule="exact"/>
              <w:rPr>
                <w:spacing w:val="-1"/>
              </w:rPr>
            </w:pPr>
            <w:r w:rsidRPr="00C62E7A">
              <w:rPr>
                <w:spacing w:val="-1"/>
              </w:rPr>
              <w:t>Increased</w:t>
            </w:r>
            <w:r w:rsidRPr="00C62E7A">
              <w:rPr>
                <w:spacing w:val="-2"/>
              </w:rPr>
              <w:t xml:space="preserve"> </w:t>
            </w:r>
            <w:r w:rsidRPr="00C62E7A">
              <w:rPr>
                <w:spacing w:val="-1"/>
              </w:rPr>
              <w:t>drug</w:t>
            </w:r>
            <w:r w:rsidRPr="00C62E7A">
              <w:rPr>
                <w:spacing w:val="-2"/>
              </w:rPr>
              <w:t xml:space="preserve"> </w:t>
            </w:r>
            <w:r w:rsidRPr="00C62E7A">
              <w:rPr>
                <w:spacing w:val="-1"/>
              </w:rPr>
              <w:t>testing</w:t>
            </w:r>
          </w:p>
          <w:p w14:paraId="39AFCFE1" w14:textId="77777777" w:rsidR="00970666" w:rsidRPr="00C62E7A" w:rsidRDefault="00970666" w:rsidP="0059140B">
            <w:pPr>
              <w:pStyle w:val="ListParagraph"/>
              <w:widowControl/>
              <w:numPr>
                <w:ilvl w:val="0"/>
                <w:numId w:val="4"/>
              </w:numPr>
              <w:tabs>
                <w:tab w:val="left" w:pos="463"/>
              </w:tabs>
              <w:kinsoku w:val="0"/>
              <w:overflowPunct w:val="0"/>
              <w:spacing w:line="289" w:lineRule="exact"/>
            </w:pPr>
            <w:r w:rsidRPr="00C62E7A">
              <w:rPr>
                <w:spacing w:val="-1"/>
              </w:rPr>
              <w:t>Phase</w:t>
            </w:r>
            <w:r w:rsidRPr="00C62E7A">
              <w:t xml:space="preserve"> </w:t>
            </w:r>
            <w:r w:rsidRPr="00C62E7A">
              <w:rPr>
                <w:spacing w:val="-1"/>
              </w:rPr>
              <w:t>demotion</w:t>
            </w:r>
          </w:p>
          <w:p w14:paraId="28C6C960" w14:textId="77777777" w:rsidR="00970666" w:rsidRPr="00C62E7A" w:rsidRDefault="00970666" w:rsidP="0059140B">
            <w:pPr>
              <w:pStyle w:val="ListParagraph"/>
              <w:widowControl/>
              <w:numPr>
                <w:ilvl w:val="0"/>
                <w:numId w:val="4"/>
              </w:numPr>
              <w:tabs>
                <w:tab w:val="left" w:pos="463"/>
              </w:tabs>
              <w:kinsoku w:val="0"/>
              <w:overflowPunct w:val="0"/>
              <w:spacing w:line="289" w:lineRule="exact"/>
              <w:rPr>
                <w:spacing w:val="-1"/>
              </w:rPr>
            </w:pPr>
            <w:r w:rsidRPr="00C62E7A">
              <w:rPr>
                <w:spacing w:val="-1"/>
              </w:rPr>
              <w:t xml:space="preserve">Additional </w:t>
            </w:r>
            <w:r w:rsidRPr="00C62E7A">
              <w:t>community</w:t>
            </w:r>
            <w:r w:rsidRPr="00C62E7A">
              <w:rPr>
                <w:spacing w:val="2"/>
              </w:rPr>
              <w:t xml:space="preserve"> </w:t>
            </w:r>
            <w:r w:rsidRPr="00C62E7A">
              <w:rPr>
                <w:spacing w:val="-1"/>
              </w:rPr>
              <w:t>service</w:t>
            </w:r>
            <w:r w:rsidRPr="00C62E7A">
              <w:t xml:space="preserve"> </w:t>
            </w:r>
            <w:r w:rsidRPr="00C62E7A">
              <w:rPr>
                <w:spacing w:val="-1"/>
              </w:rPr>
              <w:t>hours</w:t>
            </w:r>
          </w:p>
          <w:p w14:paraId="6D282B28" w14:textId="77777777" w:rsidR="00970666" w:rsidRPr="00C62E7A" w:rsidRDefault="00970666" w:rsidP="0059140B">
            <w:pPr>
              <w:pStyle w:val="ListParagraph"/>
              <w:widowControl/>
              <w:numPr>
                <w:ilvl w:val="0"/>
                <w:numId w:val="4"/>
              </w:numPr>
              <w:tabs>
                <w:tab w:val="left" w:pos="463"/>
              </w:tabs>
              <w:kinsoku w:val="0"/>
              <w:overflowPunct w:val="0"/>
              <w:spacing w:line="290" w:lineRule="exact"/>
              <w:rPr>
                <w:spacing w:val="-1"/>
              </w:rPr>
            </w:pPr>
            <w:r w:rsidRPr="00C62E7A">
              <w:rPr>
                <w:spacing w:val="-1"/>
              </w:rPr>
              <w:t>Essay presented</w:t>
            </w:r>
            <w:r w:rsidRPr="00C62E7A">
              <w:rPr>
                <w:spacing w:val="-2"/>
              </w:rPr>
              <w:t xml:space="preserve"> </w:t>
            </w:r>
            <w:r w:rsidRPr="00C62E7A">
              <w:rPr>
                <w:spacing w:val="-1"/>
              </w:rPr>
              <w:t>to</w:t>
            </w:r>
            <w:r w:rsidRPr="00C62E7A">
              <w:rPr>
                <w:spacing w:val="-2"/>
              </w:rPr>
              <w:t xml:space="preserve"> </w:t>
            </w:r>
            <w:r w:rsidRPr="00C62E7A">
              <w:rPr>
                <w:spacing w:val="-1"/>
              </w:rPr>
              <w:t>Judge</w:t>
            </w:r>
          </w:p>
          <w:p w14:paraId="390CA215" w14:textId="77777777" w:rsidR="00970666" w:rsidRPr="00C62E7A" w:rsidRDefault="00970666" w:rsidP="0059140B">
            <w:pPr>
              <w:pStyle w:val="ListParagraph"/>
              <w:widowControl/>
              <w:numPr>
                <w:ilvl w:val="0"/>
                <w:numId w:val="4"/>
              </w:numPr>
              <w:tabs>
                <w:tab w:val="left" w:pos="463"/>
              </w:tabs>
              <w:kinsoku w:val="0"/>
              <w:overflowPunct w:val="0"/>
              <w:spacing w:line="289" w:lineRule="exact"/>
              <w:rPr>
                <w:spacing w:val="-1"/>
              </w:rPr>
            </w:pPr>
            <w:r w:rsidRPr="00C62E7A">
              <w:rPr>
                <w:spacing w:val="-1"/>
              </w:rPr>
              <w:t>Increased</w:t>
            </w:r>
            <w:r w:rsidRPr="00C62E7A">
              <w:rPr>
                <w:spacing w:val="-2"/>
              </w:rPr>
              <w:t xml:space="preserve"> </w:t>
            </w:r>
            <w:r w:rsidRPr="00C62E7A">
              <w:rPr>
                <w:spacing w:val="-1"/>
              </w:rPr>
              <w:t>treatment</w:t>
            </w:r>
          </w:p>
          <w:p w14:paraId="34B2BF8B" w14:textId="77777777" w:rsidR="00970666" w:rsidRPr="00C62E7A" w:rsidRDefault="00970666" w:rsidP="0059140B">
            <w:pPr>
              <w:pStyle w:val="ListParagraph"/>
              <w:widowControl/>
              <w:numPr>
                <w:ilvl w:val="0"/>
                <w:numId w:val="4"/>
              </w:numPr>
              <w:tabs>
                <w:tab w:val="left" w:pos="463"/>
              </w:tabs>
              <w:kinsoku w:val="0"/>
              <w:overflowPunct w:val="0"/>
              <w:spacing w:line="289" w:lineRule="exact"/>
              <w:rPr>
                <w:spacing w:val="-1"/>
              </w:rPr>
            </w:pPr>
            <w:r w:rsidRPr="00C62E7A">
              <w:rPr>
                <w:spacing w:val="-1"/>
              </w:rPr>
              <w:t xml:space="preserve">Pay for </w:t>
            </w:r>
            <w:r w:rsidRPr="00C62E7A">
              <w:t>missed</w:t>
            </w:r>
            <w:r w:rsidRPr="00C62E7A">
              <w:rPr>
                <w:spacing w:val="-2"/>
              </w:rPr>
              <w:t xml:space="preserve"> </w:t>
            </w:r>
            <w:r w:rsidRPr="00C62E7A">
              <w:rPr>
                <w:spacing w:val="-1"/>
              </w:rPr>
              <w:t>treatment</w:t>
            </w:r>
            <w:r w:rsidRPr="00C62E7A">
              <w:rPr>
                <w:spacing w:val="-2"/>
              </w:rPr>
              <w:t xml:space="preserve"> </w:t>
            </w:r>
            <w:r w:rsidRPr="00C62E7A">
              <w:rPr>
                <w:spacing w:val="-1"/>
              </w:rPr>
              <w:t>appointments</w:t>
            </w:r>
          </w:p>
          <w:p w14:paraId="486B0F03" w14:textId="77777777" w:rsidR="00970666" w:rsidRPr="00C62E7A" w:rsidRDefault="00970666" w:rsidP="0059140B">
            <w:pPr>
              <w:pStyle w:val="ListParagraph"/>
              <w:widowControl/>
              <w:numPr>
                <w:ilvl w:val="0"/>
                <w:numId w:val="4"/>
              </w:numPr>
              <w:tabs>
                <w:tab w:val="left" w:pos="463"/>
              </w:tabs>
              <w:kinsoku w:val="0"/>
              <w:overflowPunct w:val="0"/>
              <w:ind w:right="336"/>
            </w:pPr>
            <w:r w:rsidRPr="00C62E7A">
              <w:rPr>
                <w:spacing w:val="-1"/>
              </w:rPr>
              <w:t>Pay for second</w:t>
            </w:r>
            <w:r w:rsidRPr="00C62E7A">
              <w:rPr>
                <w:spacing w:val="-2"/>
              </w:rPr>
              <w:t xml:space="preserve"> </w:t>
            </w:r>
            <w:r w:rsidRPr="00C62E7A">
              <w:rPr>
                <w:spacing w:val="-1"/>
              </w:rPr>
              <w:t>confirmation of</w:t>
            </w:r>
            <w:r w:rsidRPr="00C62E7A">
              <w:rPr>
                <w:spacing w:val="30"/>
              </w:rPr>
              <w:t xml:space="preserve"> </w:t>
            </w:r>
            <w:r w:rsidRPr="00C62E7A">
              <w:rPr>
                <w:spacing w:val="-1"/>
              </w:rPr>
              <w:t>urinalysis</w:t>
            </w:r>
            <w:r w:rsidRPr="00C62E7A">
              <w:t xml:space="preserve"> </w:t>
            </w:r>
            <w:r w:rsidRPr="00C62E7A">
              <w:rPr>
                <w:spacing w:val="-1"/>
              </w:rPr>
              <w:t>resulting</w:t>
            </w:r>
            <w:r w:rsidRPr="00C62E7A">
              <w:rPr>
                <w:spacing w:val="-2"/>
              </w:rPr>
              <w:t xml:space="preserve"> </w:t>
            </w:r>
            <w:r w:rsidRPr="00C62E7A">
              <w:t>in</w:t>
            </w:r>
            <w:r w:rsidRPr="00C62E7A">
              <w:rPr>
                <w:spacing w:val="-1"/>
              </w:rPr>
              <w:t xml:space="preserve"> </w:t>
            </w:r>
            <w:r w:rsidRPr="00C62E7A">
              <w:t>a</w:t>
            </w:r>
            <w:r w:rsidRPr="00C62E7A">
              <w:rPr>
                <w:spacing w:val="-2"/>
              </w:rPr>
              <w:t xml:space="preserve"> </w:t>
            </w:r>
            <w:r w:rsidRPr="00C62E7A">
              <w:rPr>
                <w:spacing w:val="-1"/>
              </w:rPr>
              <w:t>positive</w:t>
            </w:r>
            <w:r w:rsidRPr="00C62E7A">
              <w:t xml:space="preserve"> result</w:t>
            </w:r>
          </w:p>
          <w:p w14:paraId="4E2BC5EC" w14:textId="77777777" w:rsidR="00970666" w:rsidRPr="00C62E7A" w:rsidRDefault="00970666" w:rsidP="0059140B">
            <w:pPr>
              <w:pStyle w:val="ListParagraph"/>
              <w:widowControl/>
              <w:numPr>
                <w:ilvl w:val="0"/>
                <w:numId w:val="4"/>
              </w:numPr>
              <w:tabs>
                <w:tab w:val="left" w:pos="463"/>
              </w:tabs>
              <w:kinsoku w:val="0"/>
              <w:overflowPunct w:val="0"/>
              <w:spacing w:line="289" w:lineRule="exact"/>
              <w:rPr>
                <w:spacing w:val="-1"/>
              </w:rPr>
            </w:pPr>
            <w:r w:rsidRPr="00C62E7A">
              <w:rPr>
                <w:spacing w:val="-1"/>
              </w:rPr>
              <w:t>Jail or holding</w:t>
            </w:r>
            <w:r w:rsidRPr="00C62E7A">
              <w:rPr>
                <w:spacing w:val="-2"/>
              </w:rPr>
              <w:t xml:space="preserve"> </w:t>
            </w:r>
            <w:r w:rsidRPr="00C62E7A">
              <w:rPr>
                <w:spacing w:val="-1"/>
              </w:rPr>
              <w:t>cell</w:t>
            </w:r>
          </w:p>
          <w:p w14:paraId="0054D4CA" w14:textId="77777777" w:rsidR="00970666" w:rsidRPr="00C62E7A" w:rsidRDefault="00970666" w:rsidP="0059140B">
            <w:pPr>
              <w:pStyle w:val="ListParagraph"/>
              <w:widowControl/>
              <w:numPr>
                <w:ilvl w:val="0"/>
                <w:numId w:val="4"/>
              </w:numPr>
              <w:tabs>
                <w:tab w:val="left" w:pos="463"/>
              </w:tabs>
              <w:kinsoku w:val="0"/>
              <w:overflowPunct w:val="0"/>
              <w:ind w:right="734"/>
            </w:pPr>
            <w:r w:rsidRPr="00C62E7A">
              <w:t>Increased intensive treatment</w:t>
            </w:r>
          </w:p>
          <w:p w14:paraId="51740BFE" w14:textId="77777777" w:rsidR="00970666" w:rsidRPr="00C62E7A" w:rsidRDefault="00970666" w:rsidP="0059140B">
            <w:pPr>
              <w:pStyle w:val="ListParagraph"/>
              <w:widowControl/>
              <w:numPr>
                <w:ilvl w:val="0"/>
                <w:numId w:val="4"/>
              </w:numPr>
              <w:tabs>
                <w:tab w:val="left" w:pos="463"/>
              </w:tabs>
              <w:kinsoku w:val="0"/>
              <w:overflowPunct w:val="0"/>
              <w:ind w:right="734"/>
            </w:pPr>
            <w:r w:rsidRPr="00C62E7A">
              <w:t>Additional Counseling days</w:t>
            </w:r>
          </w:p>
          <w:p w14:paraId="6BFCFB78" w14:textId="77777777" w:rsidR="00970666" w:rsidRPr="00C62E7A" w:rsidRDefault="00970666" w:rsidP="0059140B">
            <w:pPr>
              <w:pStyle w:val="ListParagraph"/>
              <w:widowControl/>
              <w:numPr>
                <w:ilvl w:val="0"/>
                <w:numId w:val="4"/>
              </w:numPr>
              <w:tabs>
                <w:tab w:val="left" w:pos="463"/>
              </w:tabs>
              <w:kinsoku w:val="0"/>
              <w:overflowPunct w:val="0"/>
            </w:pPr>
            <w:r w:rsidRPr="00C62E7A">
              <w:rPr>
                <w:spacing w:val="-1"/>
              </w:rPr>
              <w:t>Termination from</w:t>
            </w:r>
            <w:r w:rsidRPr="00C62E7A">
              <w:rPr>
                <w:spacing w:val="1"/>
              </w:rPr>
              <w:t xml:space="preserve"> </w:t>
            </w:r>
            <w:r w:rsidRPr="00C62E7A">
              <w:rPr>
                <w:spacing w:val="-1"/>
              </w:rPr>
              <w:t>the</w:t>
            </w:r>
            <w:r w:rsidRPr="00C62E7A">
              <w:t xml:space="preserve"> </w:t>
            </w:r>
            <w:r w:rsidRPr="00C62E7A">
              <w:rPr>
                <w:spacing w:val="-1"/>
              </w:rPr>
              <w:t>program</w:t>
            </w:r>
          </w:p>
          <w:p w14:paraId="63481DE8" w14:textId="77777777" w:rsidR="00970666" w:rsidRPr="00C62E7A" w:rsidRDefault="00970666" w:rsidP="0059140B">
            <w:pPr>
              <w:pStyle w:val="ListParagraph"/>
              <w:widowControl/>
              <w:numPr>
                <w:ilvl w:val="0"/>
                <w:numId w:val="4"/>
              </w:numPr>
              <w:tabs>
                <w:tab w:val="left" w:pos="463"/>
              </w:tabs>
              <w:kinsoku w:val="0"/>
              <w:overflowPunct w:val="0"/>
            </w:pPr>
            <w:r w:rsidRPr="00C62E7A">
              <w:rPr>
                <w:spacing w:val="-1"/>
              </w:rPr>
              <w:t>Earlier curfew time</w:t>
            </w:r>
          </w:p>
          <w:p w14:paraId="60B03C19" w14:textId="77777777" w:rsidR="00970666" w:rsidRPr="00C62E7A" w:rsidRDefault="00970666" w:rsidP="0059140B">
            <w:pPr>
              <w:pStyle w:val="ListParagraph"/>
              <w:widowControl/>
              <w:numPr>
                <w:ilvl w:val="0"/>
                <w:numId w:val="4"/>
              </w:numPr>
              <w:tabs>
                <w:tab w:val="left" w:pos="463"/>
              </w:tabs>
              <w:kinsoku w:val="0"/>
              <w:overflowPunct w:val="0"/>
            </w:pPr>
            <w:r w:rsidRPr="00C62E7A">
              <w:rPr>
                <w:spacing w:val="-1"/>
              </w:rPr>
              <w:t>Limiting travel</w:t>
            </w:r>
          </w:p>
        </w:tc>
      </w:tr>
    </w:tbl>
    <w:p w14:paraId="3529F89A" w14:textId="77777777" w:rsidR="00306616" w:rsidRPr="00C62E7A" w:rsidRDefault="00306616" w:rsidP="0059140B">
      <w:pPr>
        <w:widowControl/>
        <w:sectPr w:rsidR="00306616" w:rsidRPr="00C62E7A" w:rsidSect="008201F7">
          <w:footerReference w:type="default" r:id="rId10"/>
          <w:pgSz w:w="12240" w:h="15840"/>
          <w:pgMar w:top="720" w:right="720" w:bottom="720" w:left="720" w:header="0" w:footer="1209" w:gutter="0"/>
          <w:cols w:space="720" w:equalWidth="0">
            <w:col w:w="10300"/>
          </w:cols>
          <w:noEndnote/>
          <w:docGrid w:linePitch="326"/>
        </w:sectPr>
      </w:pPr>
    </w:p>
    <w:p w14:paraId="0B2D4754" w14:textId="77777777" w:rsidR="00306616" w:rsidRPr="00C62E7A" w:rsidRDefault="00306616" w:rsidP="00AA08C0">
      <w:pPr>
        <w:pStyle w:val="Heading3"/>
        <w:widowControl/>
        <w:kinsoku w:val="0"/>
        <w:overflowPunct w:val="0"/>
        <w:spacing w:before="59" w:after="240" w:line="276" w:lineRule="auto"/>
        <w:ind w:left="0" w:right="80"/>
        <w:jc w:val="center"/>
        <w:rPr>
          <w:rFonts w:ascii="Times New Roman" w:hAnsi="Times New Roman" w:cs="Times New Roman"/>
          <w:spacing w:val="-1"/>
          <w:sz w:val="28"/>
          <w:szCs w:val="28"/>
          <w:u w:val="single"/>
        </w:rPr>
      </w:pPr>
      <w:bookmarkStart w:id="32" w:name="_Toc457370019"/>
      <w:r w:rsidRPr="00C62E7A">
        <w:rPr>
          <w:rFonts w:ascii="Times New Roman" w:hAnsi="Times New Roman" w:cs="Times New Roman"/>
          <w:spacing w:val="-1"/>
          <w:sz w:val="28"/>
          <w:szCs w:val="28"/>
          <w:u w:val="single"/>
        </w:rPr>
        <w:lastRenderedPageBreak/>
        <w:t>TERMINATION CRITERIA</w:t>
      </w:r>
      <w:bookmarkEnd w:id="32"/>
    </w:p>
    <w:p w14:paraId="63161E81" w14:textId="77777777" w:rsidR="00AE5209" w:rsidRPr="00C62E7A" w:rsidRDefault="00AE5209" w:rsidP="00AE5209">
      <w:pPr>
        <w:rPr>
          <w:szCs w:val="28"/>
        </w:rPr>
      </w:pPr>
      <w:bookmarkStart w:id="33" w:name="GRADUATION_CRITERIA"/>
      <w:bookmarkStart w:id="34" w:name="_Toc457370020"/>
      <w:bookmarkEnd w:id="33"/>
      <w:r w:rsidRPr="00C62E7A">
        <w:rPr>
          <w:szCs w:val="28"/>
        </w:rPr>
        <w:t xml:space="preserve">The Anoka County Drug Court Team is focused on your success for continued sobriety and independent living.  However, there may be times when it is appropriate to terminate a participant from drug court.  Prior to and during the termination process, the participant will have an opportunity to meet with their attorney.  The participant will have advance warning of the potential termination, receive a motion for termination, and also receive additional document(s) outlining the alleged violations.  The participant will also have the right to a contested hearing where </w:t>
      </w:r>
      <w:r w:rsidRPr="00C62E7A">
        <w:rPr>
          <w:b/>
          <w:i/>
          <w:szCs w:val="28"/>
        </w:rPr>
        <w:t>the state must show by clear and convincing evidence that the participant has violated a condition of the drug court program</w:t>
      </w:r>
      <w:r w:rsidRPr="00C62E7A">
        <w:rPr>
          <w:szCs w:val="28"/>
        </w:rPr>
        <w:t>.</w:t>
      </w:r>
    </w:p>
    <w:p w14:paraId="629D3585" w14:textId="77777777" w:rsidR="00AE5209" w:rsidRPr="00C62E7A" w:rsidRDefault="00AE5209" w:rsidP="00AE5209">
      <w:pPr>
        <w:rPr>
          <w:b/>
          <w:i/>
          <w:szCs w:val="28"/>
        </w:rPr>
      </w:pPr>
    </w:p>
    <w:p w14:paraId="441B166B" w14:textId="77777777" w:rsidR="00AE5209" w:rsidRPr="00C62E7A" w:rsidRDefault="00AE5209" w:rsidP="00AE5209">
      <w:pPr>
        <w:rPr>
          <w:szCs w:val="28"/>
        </w:rPr>
      </w:pPr>
      <w:r w:rsidRPr="00C62E7A">
        <w:rPr>
          <w:b/>
          <w:i/>
          <w:szCs w:val="28"/>
        </w:rPr>
        <w:t xml:space="preserve">Voluntary Withdrawal:  </w:t>
      </w:r>
      <w:r w:rsidRPr="00C62E7A">
        <w:rPr>
          <w:szCs w:val="28"/>
        </w:rPr>
        <w:t xml:space="preserve">A participant may voluntarily withdraw from the program at any time.  This </w:t>
      </w:r>
      <w:r w:rsidR="00A77386" w:rsidRPr="00C62E7A">
        <w:rPr>
          <w:szCs w:val="28"/>
        </w:rPr>
        <w:t>will likely</w:t>
      </w:r>
      <w:r w:rsidRPr="00C62E7A">
        <w:rPr>
          <w:szCs w:val="28"/>
        </w:rPr>
        <w:t xml:space="preserve"> be a violation of </w:t>
      </w:r>
      <w:r w:rsidR="00A77386" w:rsidRPr="00C62E7A">
        <w:rPr>
          <w:szCs w:val="28"/>
        </w:rPr>
        <w:t>your</w:t>
      </w:r>
      <w:r w:rsidRPr="00C62E7A">
        <w:rPr>
          <w:szCs w:val="28"/>
        </w:rPr>
        <w:t xml:space="preserve"> probation.  All participants should discuss this with their attorney prior to determining whether they want to voluntarily withdraw.</w:t>
      </w:r>
    </w:p>
    <w:p w14:paraId="5E37DE50" w14:textId="77777777" w:rsidR="00AE5209" w:rsidRPr="00C62E7A" w:rsidRDefault="00AE5209" w:rsidP="00AE5209">
      <w:pPr>
        <w:rPr>
          <w:b/>
          <w:i/>
          <w:szCs w:val="28"/>
        </w:rPr>
      </w:pPr>
    </w:p>
    <w:p w14:paraId="20587BEE" w14:textId="77777777" w:rsidR="00AE5209" w:rsidRPr="00C62E7A" w:rsidRDefault="00AE5209" w:rsidP="00AE5209">
      <w:pPr>
        <w:rPr>
          <w:szCs w:val="28"/>
        </w:rPr>
      </w:pPr>
      <w:r w:rsidRPr="00C62E7A">
        <w:rPr>
          <w:b/>
          <w:i/>
          <w:szCs w:val="28"/>
        </w:rPr>
        <w:t>Non-Compliance with Drug Court:</w:t>
      </w:r>
      <w:r w:rsidRPr="00C62E7A">
        <w:rPr>
          <w:szCs w:val="28"/>
        </w:rPr>
        <w:t xml:space="preserve">  Participants who repeatedly violate the rules and/or expectations of the program may be subject to termination.</w:t>
      </w:r>
    </w:p>
    <w:p w14:paraId="7D971D45" w14:textId="77777777" w:rsidR="00A77386" w:rsidRPr="00C62E7A" w:rsidRDefault="00A77386" w:rsidP="00AE5209">
      <w:pPr>
        <w:rPr>
          <w:b/>
          <w:i/>
          <w:szCs w:val="28"/>
        </w:rPr>
      </w:pPr>
    </w:p>
    <w:p w14:paraId="294AC8AB" w14:textId="77777777" w:rsidR="00AE5209" w:rsidRPr="00C62E7A" w:rsidRDefault="00AE5209" w:rsidP="00AE5209">
      <w:r w:rsidRPr="00C62E7A">
        <w:rPr>
          <w:b/>
          <w:i/>
          <w:szCs w:val="28"/>
        </w:rPr>
        <w:t>Dishonesty:</w:t>
      </w:r>
      <w:r w:rsidRPr="00C62E7A">
        <w:rPr>
          <w:b/>
        </w:rPr>
        <w:t xml:space="preserve"> </w:t>
      </w:r>
      <w:r w:rsidRPr="00C62E7A">
        <w:rPr>
          <w:i/>
        </w:rPr>
        <w:t xml:space="preserve"> </w:t>
      </w:r>
      <w:r w:rsidRPr="00C62E7A">
        <w:t>Participants that are repeatedly dishonest with probation or the drug court team may be subject to termination.</w:t>
      </w:r>
    </w:p>
    <w:p w14:paraId="3501117A" w14:textId="77777777" w:rsidR="00AE5209" w:rsidRPr="00C62E7A" w:rsidRDefault="00AE5209" w:rsidP="00AE5209">
      <w:pPr>
        <w:rPr>
          <w:b/>
          <w:i/>
        </w:rPr>
      </w:pPr>
    </w:p>
    <w:p w14:paraId="0508487F" w14:textId="77777777" w:rsidR="00AE5209" w:rsidRPr="00C62E7A" w:rsidRDefault="00AE5209" w:rsidP="00AE5209">
      <w:r w:rsidRPr="00C62E7A">
        <w:rPr>
          <w:b/>
          <w:i/>
        </w:rPr>
        <w:t>New Criminal Charges:</w:t>
      </w:r>
      <w:r w:rsidRPr="00C62E7A">
        <w:t xml:space="preserve">  Participants charged</w:t>
      </w:r>
      <w:r w:rsidR="000F1E7F" w:rsidRPr="00C62E7A">
        <w:t xml:space="preserve"> with or </w:t>
      </w:r>
      <w:r w:rsidR="00A77386" w:rsidRPr="00C62E7A">
        <w:t>convicted</w:t>
      </w:r>
      <w:r w:rsidRPr="00C62E7A">
        <w:t xml:space="preserve"> of a crime of violence</w:t>
      </w:r>
      <w:r w:rsidR="000F1E7F" w:rsidRPr="00C62E7A">
        <w:t xml:space="preserve"> will be </w:t>
      </w:r>
      <w:r w:rsidRPr="00C62E7A">
        <w:t xml:space="preserve">termination from </w:t>
      </w:r>
      <w:r w:rsidR="00A77386" w:rsidRPr="00C62E7A">
        <w:t xml:space="preserve">the </w:t>
      </w:r>
      <w:r w:rsidRPr="00C62E7A">
        <w:t>drug court.  Other new criminal charges or convictions may result in a discharge, but this will be decided on a case-by-case basis.</w:t>
      </w:r>
    </w:p>
    <w:p w14:paraId="29D1D514" w14:textId="77777777" w:rsidR="00AE5209" w:rsidRPr="00C62E7A" w:rsidRDefault="00AE5209" w:rsidP="00AE5209">
      <w:pPr>
        <w:rPr>
          <w:b/>
          <w:i/>
        </w:rPr>
      </w:pPr>
    </w:p>
    <w:p w14:paraId="71E828CB" w14:textId="77777777" w:rsidR="00AE5209" w:rsidRPr="00C62E7A" w:rsidRDefault="00AE5209" w:rsidP="00AE5209">
      <w:r w:rsidRPr="00C62E7A">
        <w:rPr>
          <w:b/>
          <w:i/>
        </w:rPr>
        <w:t>Administrative Discharge for Physical or Mental Health Issues:</w:t>
      </w:r>
      <w:r w:rsidRPr="00C62E7A">
        <w:t xml:space="preserve">  If, after a period of time, it appears unlikely the participant will be able to successfully comply with the program requirements due to physical, mental health, or cognitive impairment, the participant may be administratively discharged.  This type of discharge is </w:t>
      </w:r>
      <w:r w:rsidRPr="00C62E7A">
        <w:rPr>
          <w:b/>
        </w:rPr>
        <w:t>NOT</w:t>
      </w:r>
      <w:r w:rsidRPr="00C62E7A">
        <w:t xml:space="preserve"> an unsuccessful termination from drug court. </w:t>
      </w:r>
    </w:p>
    <w:p w14:paraId="7271ED5A" w14:textId="77777777" w:rsidR="00AE5209" w:rsidRPr="00C62E7A" w:rsidRDefault="00AE5209" w:rsidP="00AE5209">
      <w:pPr>
        <w:rPr>
          <w:b/>
          <w:i/>
        </w:rPr>
      </w:pPr>
    </w:p>
    <w:p w14:paraId="17AB8E68" w14:textId="4141C9CA" w:rsidR="00AE5209" w:rsidRPr="00C62E7A" w:rsidRDefault="00AE5209" w:rsidP="00AE5209">
      <w:r w:rsidRPr="00C62E7A">
        <w:rPr>
          <w:b/>
          <w:i/>
        </w:rPr>
        <w:t xml:space="preserve">Absconding:  </w:t>
      </w:r>
      <w:r w:rsidRPr="00C62E7A">
        <w:t xml:space="preserve">A warrant will be issued for participants who fail to appear for court.  They will be suspended from the program during the time they are on run. </w:t>
      </w:r>
      <w:r w:rsidR="001C1658">
        <w:t>A participant may be administratively terminated after 60 days on warrant.</w:t>
      </w:r>
      <w:r w:rsidRPr="00C62E7A">
        <w:t xml:space="preserve"> Once the participant has been found, the drug court team will determine whether continued participation is appropriate.</w:t>
      </w:r>
      <w:r w:rsidR="001C1658">
        <w:t xml:space="preserve"> </w:t>
      </w:r>
    </w:p>
    <w:p w14:paraId="2B82F73C" w14:textId="77777777" w:rsidR="00AE5209" w:rsidRPr="00C62E7A" w:rsidRDefault="00AE5209" w:rsidP="00AE5209">
      <w:pPr>
        <w:rPr>
          <w:b/>
          <w:i/>
        </w:rPr>
      </w:pPr>
    </w:p>
    <w:p w14:paraId="5A538F43" w14:textId="77777777" w:rsidR="00AE5209" w:rsidRPr="00C62E7A" w:rsidRDefault="00AE5209" w:rsidP="00AE5209">
      <w:r w:rsidRPr="00C62E7A">
        <w:rPr>
          <w:b/>
          <w:i/>
        </w:rPr>
        <w:t>Failure to Make Reasonable Progress:</w:t>
      </w:r>
      <w:r w:rsidRPr="00C62E7A">
        <w:t xml:space="preserve">  If, after a period of time, the participant fails to make reasonable progress, the participant may be terminated.  This can include participants who have barriers to participation including incarceration or transportation issues.</w:t>
      </w:r>
    </w:p>
    <w:p w14:paraId="52ABEEB5" w14:textId="77777777" w:rsidR="00AE5209" w:rsidRPr="00C62E7A" w:rsidRDefault="00AE5209" w:rsidP="00AE5209">
      <w:pPr>
        <w:rPr>
          <w:sz w:val="28"/>
          <w:szCs w:val="28"/>
        </w:rPr>
      </w:pPr>
    </w:p>
    <w:p w14:paraId="6830EDCF" w14:textId="21EC22A5" w:rsidR="009A33D5" w:rsidRPr="009A33D5" w:rsidRDefault="009A33D5" w:rsidP="009A33D5">
      <w:r w:rsidRPr="00826D71">
        <w:t xml:space="preserve">In almost all cases a termination/withdrawal from the Anoka County Drug Court Program, voluntary or not, will trigger a probation violation. This process will take place in District Court, you will be returned to your sentencing Judge to determine the outcome of this alleged probation violation. You will no longer be represented by the Defense Counsel appointed to you through Drug Court.  You may be taken into custody on the violation immediately following your termination/withdrawal from the </w:t>
      </w:r>
      <w:r w:rsidR="000454B9" w:rsidRPr="00826D71">
        <w:t>program or</w:t>
      </w:r>
      <w:r w:rsidRPr="00826D71">
        <w:t xml:space="preserve"> held in custody pending revocation proceedings. Your due process rights will be </w:t>
      </w:r>
      <w:r w:rsidR="000454B9" w:rsidRPr="00826D71">
        <w:t>ensured,</w:t>
      </w:r>
      <w:r w:rsidRPr="00826D71">
        <w:t xml:space="preserve"> and the appropriate timelines will be followed in addressing bail and in setting your revocation hearing.</w:t>
      </w:r>
      <w:r w:rsidRPr="009A33D5">
        <w:t xml:space="preserve"> </w:t>
      </w:r>
    </w:p>
    <w:p w14:paraId="303AA71E" w14:textId="77777777" w:rsidR="00306616" w:rsidRPr="00C62E7A" w:rsidRDefault="00306616" w:rsidP="00AA08C0">
      <w:pPr>
        <w:pStyle w:val="Heading3"/>
        <w:widowControl/>
        <w:kinsoku w:val="0"/>
        <w:overflowPunct w:val="0"/>
        <w:spacing w:before="194" w:after="240" w:line="276" w:lineRule="auto"/>
        <w:ind w:left="0" w:right="80"/>
        <w:jc w:val="center"/>
        <w:rPr>
          <w:rFonts w:ascii="Times New Roman" w:hAnsi="Times New Roman" w:cs="Times New Roman"/>
          <w:spacing w:val="-1"/>
          <w:sz w:val="28"/>
          <w:szCs w:val="28"/>
          <w:u w:val="single"/>
        </w:rPr>
      </w:pPr>
      <w:r w:rsidRPr="00C62E7A">
        <w:rPr>
          <w:rFonts w:ascii="Times New Roman" w:hAnsi="Times New Roman" w:cs="Times New Roman"/>
          <w:spacing w:val="-1"/>
          <w:sz w:val="28"/>
          <w:szCs w:val="28"/>
          <w:u w:val="single"/>
        </w:rPr>
        <w:lastRenderedPageBreak/>
        <w:t>GRADUATION CRITERIA</w:t>
      </w:r>
      <w:bookmarkEnd w:id="34"/>
    </w:p>
    <w:p w14:paraId="552A0336" w14:textId="77777777" w:rsidR="00306616" w:rsidRPr="00C62E7A" w:rsidRDefault="00306616" w:rsidP="000D5A02">
      <w:pPr>
        <w:pStyle w:val="BodyText"/>
        <w:widowControl/>
        <w:kinsoku w:val="0"/>
        <w:overflowPunct w:val="0"/>
        <w:spacing w:line="276" w:lineRule="auto"/>
        <w:ind w:left="220" w:right="80" w:firstLine="0"/>
        <w:rPr>
          <w:rFonts w:ascii="Times New Roman" w:hAnsi="Times New Roman" w:cs="Times New Roman"/>
          <w:spacing w:val="-1"/>
        </w:rPr>
      </w:pPr>
      <w:bookmarkStart w:id="35" w:name="To_graduate_the_GCDC_Program,_the_follow"/>
      <w:bookmarkEnd w:id="35"/>
      <w:r w:rsidRPr="00C62E7A">
        <w:rPr>
          <w:rFonts w:ascii="Times New Roman" w:hAnsi="Times New Roman" w:cs="Times New Roman"/>
          <w:spacing w:val="-1"/>
        </w:rPr>
        <w:t>To</w:t>
      </w:r>
      <w:r w:rsidRPr="00C62E7A">
        <w:rPr>
          <w:rFonts w:ascii="Times New Roman" w:hAnsi="Times New Roman" w:cs="Times New Roman"/>
          <w:spacing w:val="-2"/>
        </w:rPr>
        <w:t xml:space="preserve"> </w:t>
      </w:r>
      <w:r w:rsidRPr="00C62E7A">
        <w:rPr>
          <w:rFonts w:ascii="Times New Roman" w:hAnsi="Times New Roman" w:cs="Times New Roman"/>
          <w:spacing w:val="-1"/>
        </w:rPr>
        <w:t>graduate</w:t>
      </w:r>
      <w:r w:rsidRPr="00C62E7A">
        <w:rPr>
          <w:rFonts w:ascii="Times New Roman" w:hAnsi="Times New Roman" w:cs="Times New Roman"/>
        </w:rPr>
        <w:t xml:space="preserve"> </w:t>
      </w:r>
      <w:r w:rsidRPr="00C62E7A">
        <w:rPr>
          <w:rFonts w:ascii="Times New Roman" w:hAnsi="Times New Roman" w:cs="Times New Roman"/>
          <w:spacing w:val="-1"/>
        </w:rPr>
        <w:t>the</w:t>
      </w:r>
      <w:r w:rsidRPr="00C62E7A">
        <w:rPr>
          <w:rFonts w:ascii="Times New Roman" w:hAnsi="Times New Roman" w:cs="Times New Roman"/>
        </w:rPr>
        <w:t xml:space="preserve"> </w:t>
      </w:r>
      <w:r w:rsidR="00FA736D" w:rsidRPr="00C62E7A">
        <w:rPr>
          <w:rFonts w:ascii="Times New Roman" w:hAnsi="Times New Roman" w:cs="Times New Roman"/>
          <w:spacing w:val="-1"/>
        </w:rPr>
        <w:t>ACDC</w:t>
      </w:r>
      <w:r w:rsidRPr="00C62E7A">
        <w:rPr>
          <w:rFonts w:ascii="Times New Roman" w:hAnsi="Times New Roman" w:cs="Times New Roman"/>
          <w:spacing w:val="-1"/>
        </w:rPr>
        <w:t xml:space="preserve"> Program,</w:t>
      </w:r>
      <w:r w:rsidRPr="00C62E7A">
        <w:rPr>
          <w:rFonts w:ascii="Times New Roman" w:hAnsi="Times New Roman" w:cs="Times New Roman"/>
        </w:rPr>
        <w:t xml:space="preserve"> </w:t>
      </w:r>
      <w:r w:rsidRPr="00C62E7A">
        <w:rPr>
          <w:rFonts w:ascii="Times New Roman" w:hAnsi="Times New Roman" w:cs="Times New Roman"/>
          <w:spacing w:val="-1"/>
        </w:rPr>
        <w:t>the</w:t>
      </w:r>
      <w:r w:rsidRPr="00C62E7A">
        <w:rPr>
          <w:rFonts w:ascii="Times New Roman" w:hAnsi="Times New Roman" w:cs="Times New Roman"/>
        </w:rPr>
        <w:t xml:space="preserve"> </w:t>
      </w:r>
      <w:r w:rsidRPr="00C62E7A">
        <w:rPr>
          <w:rFonts w:ascii="Times New Roman" w:hAnsi="Times New Roman" w:cs="Times New Roman"/>
          <w:spacing w:val="-1"/>
        </w:rPr>
        <w:t>following</w:t>
      </w:r>
      <w:r w:rsidRPr="00C62E7A">
        <w:rPr>
          <w:rFonts w:ascii="Times New Roman" w:hAnsi="Times New Roman" w:cs="Times New Roman"/>
          <w:spacing w:val="-2"/>
        </w:rPr>
        <w:t xml:space="preserve"> </w:t>
      </w:r>
      <w:r w:rsidRPr="00C62E7A">
        <w:rPr>
          <w:rFonts w:ascii="Times New Roman" w:hAnsi="Times New Roman" w:cs="Times New Roman"/>
          <w:spacing w:val="-1"/>
        </w:rPr>
        <w:t>requirements</w:t>
      </w:r>
      <w:r w:rsidRPr="00C62E7A">
        <w:rPr>
          <w:rFonts w:ascii="Times New Roman" w:hAnsi="Times New Roman" w:cs="Times New Roman"/>
        </w:rPr>
        <w:t xml:space="preserve"> must</w:t>
      </w:r>
      <w:r w:rsidRPr="00C62E7A">
        <w:rPr>
          <w:rFonts w:ascii="Times New Roman" w:hAnsi="Times New Roman" w:cs="Times New Roman"/>
          <w:spacing w:val="-2"/>
        </w:rPr>
        <w:t xml:space="preserve"> </w:t>
      </w:r>
      <w:r w:rsidRPr="00C62E7A">
        <w:rPr>
          <w:rFonts w:ascii="Times New Roman" w:hAnsi="Times New Roman" w:cs="Times New Roman"/>
          <w:spacing w:val="-1"/>
        </w:rPr>
        <w:t>be</w:t>
      </w:r>
      <w:r w:rsidRPr="00C62E7A">
        <w:rPr>
          <w:rFonts w:ascii="Times New Roman" w:hAnsi="Times New Roman" w:cs="Times New Roman"/>
        </w:rPr>
        <w:t xml:space="preserve"> </w:t>
      </w:r>
      <w:r w:rsidR="00A6631D" w:rsidRPr="00C62E7A">
        <w:rPr>
          <w:rFonts w:ascii="Times New Roman" w:hAnsi="Times New Roman" w:cs="Times New Roman"/>
          <w:spacing w:val="-1"/>
        </w:rPr>
        <w:t>met:</w:t>
      </w:r>
    </w:p>
    <w:p w14:paraId="47CA1C3D" w14:textId="231E058D" w:rsidR="006146DB" w:rsidRDefault="006146DB" w:rsidP="000D5A02">
      <w:pPr>
        <w:pStyle w:val="BodyText"/>
        <w:widowControl/>
        <w:numPr>
          <w:ilvl w:val="0"/>
          <w:numId w:val="2"/>
        </w:numPr>
        <w:tabs>
          <w:tab w:val="left" w:pos="940"/>
        </w:tabs>
        <w:kinsoku w:val="0"/>
        <w:overflowPunct w:val="0"/>
        <w:spacing w:line="276" w:lineRule="auto"/>
        <w:ind w:right="80"/>
        <w:rPr>
          <w:rFonts w:ascii="Times New Roman" w:hAnsi="Times New Roman" w:cs="Times New Roman"/>
        </w:rPr>
      </w:pPr>
      <w:r w:rsidRPr="005122D8">
        <w:rPr>
          <w:rFonts w:ascii="Times New Roman" w:hAnsi="Times New Roman" w:cs="Times New Roman"/>
        </w:rPr>
        <w:t>90 consecutive days of complete sobriety</w:t>
      </w:r>
    </w:p>
    <w:p w14:paraId="51C7B402" w14:textId="378B885C" w:rsidR="00284E5F" w:rsidRPr="005122D8" w:rsidRDefault="00284E5F" w:rsidP="000D5A02">
      <w:pPr>
        <w:pStyle w:val="BodyText"/>
        <w:widowControl/>
        <w:numPr>
          <w:ilvl w:val="0"/>
          <w:numId w:val="2"/>
        </w:numPr>
        <w:tabs>
          <w:tab w:val="left" w:pos="940"/>
        </w:tabs>
        <w:kinsoku w:val="0"/>
        <w:overflowPunct w:val="0"/>
        <w:spacing w:line="276" w:lineRule="auto"/>
        <w:ind w:right="80"/>
        <w:rPr>
          <w:rFonts w:ascii="Times New Roman" w:hAnsi="Times New Roman" w:cs="Times New Roman"/>
        </w:rPr>
      </w:pPr>
      <w:r>
        <w:rPr>
          <w:rFonts w:ascii="Times New Roman" w:hAnsi="Times New Roman" w:cs="Times New Roman"/>
        </w:rPr>
        <w:t>60 days post completion of chemical dependency treatment (i.e. primary treatment, aftercare, and/or extended care)</w:t>
      </w:r>
    </w:p>
    <w:p w14:paraId="2FAA2009" w14:textId="3BC0B7ED" w:rsidR="00306616" w:rsidRPr="005122D8" w:rsidRDefault="006146DB" w:rsidP="000D5A02">
      <w:pPr>
        <w:pStyle w:val="BodyText"/>
        <w:widowControl/>
        <w:numPr>
          <w:ilvl w:val="0"/>
          <w:numId w:val="2"/>
        </w:numPr>
        <w:tabs>
          <w:tab w:val="left" w:pos="940"/>
        </w:tabs>
        <w:kinsoku w:val="0"/>
        <w:overflowPunct w:val="0"/>
        <w:spacing w:line="276" w:lineRule="auto"/>
        <w:ind w:right="80"/>
        <w:rPr>
          <w:rFonts w:ascii="Times New Roman" w:hAnsi="Times New Roman" w:cs="Times New Roman"/>
        </w:rPr>
      </w:pPr>
      <w:r w:rsidRPr="005122D8">
        <w:rPr>
          <w:rFonts w:ascii="Times New Roman" w:hAnsi="Times New Roman" w:cs="Times New Roman"/>
        </w:rPr>
        <w:t>Employed</w:t>
      </w:r>
      <w:r w:rsidR="007F53B0" w:rsidRPr="005122D8">
        <w:rPr>
          <w:rFonts w:ascii="Times New Roman" w:hAnsi="Times New Roman" w:cs="Times New Roman"/>
        </w:rPr>
        <w:t xml:space="preserve"> (or unable to engage in substantial gainful activity)</w:t>
      </w:r>
      <w:r w:rsidRPr="005122D8">
        <w:rPr>
          <w:rFonts w:ascii="Times New Roman" w:hAnsi="Times New Roman" w:cs="Times New Roman"/>
        </w:rPr>
        <w:t xml:space="preserve"> or in school</w:t>
      </w:r>
    </w:p>
    <w:p w14:paraId="52E75D90" w14:textId="27E9654E" w:rsidR="0004291E" w:rsidRPr="0004291E" w:rsidRDefault="00306616" w:rsidP="0004291E">
      <w:pPr>
        <w:pStyle w:val="BodyText"/>
        <w:widowControl/>
        <w:numPr>
          <w:ilvl w:val="0"/>
          <w:numId w:val="2"/>
        </w:numPr>
        <w:tabs>
          <w:tab w:val="left" w:pos="940"/>
        </w:tabs>
        <w:kinsoku w:val="0"/>
        <w:overflowPunct w:val="0"/>
        <w:spacing w:line="276" w:lineRule="auto"/>
        <w:ind w:right="80"/>
        <w:rPr>
          <w:rFonts w:ascii="Times New Roman" w:hAnsi="Times New Roman" w:cs="Times New Roman"/>
          <w:spacing w:val="-1"/>
        </w:rPr>
      </w:pPr>
      <w:r w:rsidRPr="00C62E7A">
        <w:rPr>
          <w:rFonts w:ascii="Times New Roman" w:hAnsi="Times New Roman" w:cs="Times New Roman"/>
          <w:spacing w:val="-1"/>
        </w:rPr>
        <w:t>Compliant</w:t>
      </w:r>
      <w:r w:rsidRPr="00C62E7A">
        <w:rPr>
          <w:rFonts w:ascii="Times New Roman" w:hAnsi="Times New Roman" w:cs="Times New Roman"/>
        </w:rPr>
        <w:t xml:space="preserve"> </w:t>
      </w:r>
      <w:r w:rsidRPr="00C62E7A">
        <w:rPr>
          <w:rFonts w:ascii="Times New Roman" w:hAnsi="Times New Roman" w:cs="Times New Roman"/>
          <w:spacing w:val="-1"/>
        </w:rPr>
        <w:t xml:space="preserve">with </w:t>
      </w:r>
      <w:r w:rsidRPr="00C62E7A">
        <w:rPr>
          <w:rFonts w:ascii="Times New Roman" w:hAnsi="Times New Roman" w:cs="Times New Roman"/>
        </w:rPr>
        <w:t>treatment</w:t>
      </w:r>
      <w:r w:rsidR="0004291E">
        <w:rPr>
          <w:rFonts w:ascii="Times New Roman" w:hAnsi="Times New Roman" w:cs="Times New Roman"/>
          <w:spacing w:val="-2"/>
        </w:rPr>
        <w:t xml:space="preserve">, </w:t>
      </w:r>
      <w:r w:rsidRPr="00C62E7A">
        <w:rPr>
          <w:rFonts w:ascii="Times New Roman" w:hAnsi="Times New Roman" w:cs="Times New Roman"/>
        </w:rPr>
        <w:t>self</w:t>
      </w:r>
      <w:r w:rsidR="006146DB" w:rsidRPr="00C62E7A">
        <w:rPr>
          <w:rFonts w:ascii="Times New Roman" w:hAnsi="Times New Roman" w:cs="Times New Roman"/>
        </w:rPr>
        <w:t>-</w:t>
      </w:r>
      <w:r w:rsidRPr="00C62E7A">
        <w:rPr>
          <w:rFonts w:ascii="Times New Roman" w:hAnsi="Times New Roman" w:cs="Times New Roman"/>
        </w:rPr>
        <w:t>help</w:t>
      </w:r>
      <w:r w:rsidR="006146DB" w:rsidRPr="00C62E7A">
        <w:rPr>
          <w:rFonts w:ascii="Times New Roman" w:hAnsi="Times New Roman" w:cs="Times New Roman"/>
        </w:rPr>
        <w:t xml:space="preserve"> groups</w:t>
      </w:r>
      <w:r w:rsidR="0004291E">
        <w:rPr>
          <w:rFonts w:ascii="Times New Roman" w:hAnsi="Times New Roman" w:cs="Times New Roman"/>
        </w:rPr>
        <w:t>, housing plan, and/</w:t>
      </w:r>
      <w:r w:rsidR="006146DB" w:rsidRPr="00C62E7A">
        <w:rPr>
          <w:rFonts w:ascii="Times New Roman" w:hAnsi="Times New Roman" w:cs="Times New Roman"/>
        </w:rPr>
        <w:t xml:space="preserve">or mental health recommendations </w:t>
      </w:r>
      <w:r w:rsidRPr="00C62E7A">
        <w:rPr>
          <w:rFonts w:ascii="Times New Roman" w:hAnsi="Times New Roman" w:cs="Times New Roman"/>
          <w:spacing w:val="-1"/>
        </w:rPr>
        <w:t>(if applicable),</w:t>
      </w:r>
    </w:p>
    <w:p w14:paraId="6EDC836A" w14:textId="77777777" w:rsidR="00306616" w:rsidRPr="00C62E7A" w:rsidRDefault="00306616" w:rsidP="000D5A02">
      <w:pPr>
        <w:pStyle w:val="BodyText"/>
        <w:widowControl/>
        <w:numPr>
          <w:ilvl w:val="0"/>
          <w:numId w:val="2"/>
        </w:numPr>
        <w:tabs>
          <w:tab w:val="left" w:pos="940"/>
        </w:tabs>
        <w:kinsoku w:val="0"/>
        <w:overflowPunct w:val="0"/>
        <w:spacing w:line="276" w:lineRule="auto"/>
        <w:ind w:right="80"/>
        <w:rPr>
          <w:rFonts w:ascii="Times New Roman" w:hAnsi="Times New Roman" w:cs="Times New Roman"/>
        </w:rPr>
      </w:pPr>
      <w:r w:rsidRPr="00C62E7A">
        <w:rPr>
          <w:rFonts w:ascii="Times New Roman" w:hAnsi="Times New Roman" w:cs="Times New Roman"/>
          <w:spacing w:val="-1"/>
        </w:rPr>
        <w:t>Compliant</w:t>
      </w:r>
      <w:r w:rsidRPr="00C62E7A">
        <w:rPr>
          <w:rFonts w:ascii="Times New Roman" w:hAnsi="Times New Roman" w:cs="Times New Roman"/>
        </w:rPr>
        <w:t xml:space="preserve"> </w:t>
      </w:r>
      <w:r w:rsidRPr="00C62E7A">
        <w:rPr>
          <w:rFonts w:ascii="Times New Roman" w:hAnsi="Times New Roman" w:cs="Times New Roman"/>
          <w:spacing w:val="-1"/>
        </w:rPr>
        <w:t>with drug</w:t>
      </w:r>
      <w:r w:rsidRPr="00C62E7A">
        <w:rPr>
          <w:rFonts w:ascii="Times New Roman" w:hAnsi="Times New Roman" w:cs="Times New Roman"/>
        </w:rPr>
        <w:t xml:space="preserve"> testing,</w:t>
      </w:r>
    </w:p>
    <w:p w14:paraId="1CAA62A2" w14:textId="77777777" w:rsidR="00306616" w:rsidRPr="00C62E7A" w:rsidRDefault="00306616" w:rsidP="00E51D05">
      <w:pPr>
        <w:pStyle w:val="BodyText"/>
        <w:widowControl/>
        <w:numPr>
          <w:ilvl w:val="0"/>
          <w:numId w:val="2"/>
        </w:numPr>
        <w:tabs>
          <w:tab w:val="left" w:pos="940"/>
        </w:tabs>
        <w:kinsoku w:val="0"/>
        <w:overflowPunct w:val="0"/>
        <w:spacing w:line="276" w:lineRule="auto"/>
        <w:ind w:right="80"/>
        <w:rPr>
          <w:rFonts w:ascii="Times New Roman" w:hAnsi="Times New Roman" w:cs="Times New Roman"/>
          <w:spacing w:val="-1"/>
        </w:rPr>
      </w:pPr>
      <w:r w:rsidRPr="00C62E7A">
        <w:rPr>
          <w:rFonts w:ascii="Times New Roman" w:hAnsi="Times New Roman" w:cs="Times New Roman"/>
          <w:spacing w:val="-1"/>
        </w:rPr>
        <w:t>Compliant</w:t>
      </w:r>
      <w:r w:rsidRPr="00C62E7A">
        <w:rPr>
          <w:rFonts w:ascii="Times New Roman" w:hAnsi="Times New Roman" w:cs="Times New Roman"/>
        </w:rPr>
        <w:t xml:space="preserve"> </w:t>
      </w:r>
      <w:r w:rsidRPr="00C62E7A">
        <w:rPr>
          <w:rFonts w:ascii="Times New Roman" w:hAnsi="Times New Roman" w:cs="Times New Roman"/>
          <w:spacing w:val="-1"/>
        </w:rPr>
        <w:t>with reporting</w:t>
      </w:r>
      <w:r w:rsidRPr="00C62E7A">
        <w:rPr>
          <w:rFonts w:ascii="Times New Roman" w:hAnsi="Times New Roman" w:cs="Times New Roman"/>
          <w:spacing w:val="-2"/>
        </w:rPr>
        <w:t xml:space="preserve"> </w:t>
      </w:r>
      <w:r w:rsidRPr="00C62E7A">
        <w:rPr>
          <w:rFonts w:ascii="Times New Roman" w:hAnsi="Times New Roman" w:cs="Times New Roman"/>
          <w:spacing w:val="-1"/>
        </w:rPr>
        <w:t>to</w:t>
      </w:r>
      <w:r w:rsidRPr="00C62E7A">
        <w:rPr>
          <w:rFonts w:ascii="Times New Roman" w:hAnsi="Times New Roman" w:cs="Times New Roman"/>
          <w:spacing w:val="-2"/>
        </w:rPr>
        <w:t xml:space="preserve"> </w:t>
      </w:r>
      <w:r w:rsidRPr="00C62E7A">
        <w:rPr>
          <w:rFonts w:ascii="Times New Roman" w:hAnsi="Times New Roman" w:cs="Times New Roman"/>
          <w:spacing w:val="-1"/>
        </w:rPr>
        <w:t xml:space="preserve">Probation </w:t>
      </w:r>
      <w:r w:rsidR="00D96A89" w:rsidRPr="00C62E7A">
        <w:rPr>
          <w:rFonts w:ascii="Times New Roman" w:hAnsi="Times New Roman" w:cs="Times New Roman"/>
          <w:spacing w:val="-1"/>
        </w:rPr>
        <w:t>Agent</w:t>
      </w:r>
      <w:r w:rsidRPr="00C62E7A">
        <w:rPr>
          <w:rFonts w:ascii="Times New Roman" w:hAnsi="Times New Roman" w:cs="Times New Roman"/>
          <w:spacing w:val="-1"/>
        </w:rPr>
        <w:t>,</w:t>
      </w:r>
    </w:p>
    <w:p w14:paraId="4F96B4B2" w14:textId="60A49030" w:rsidR="00306616" w:rsidRPr="00C62E7A" w:rsidRDefault="00306616" w:rsidP="000D5A02">
      <w:pPr>
        <w:pStyle w:val="BodyText"/>
        <w:widowControl/>
        <w:numPr>
          <w:ilvl w:val="0"/>
          <w:numId w:val="2"/>
        </w:numPr>
        <w:tabs>
          <w:tab w:val="left" w:pos="940"/>
        </w:tabs>
        <w:kinsoku w:val="0"/>
        <w:overflowPunct w:val="0"/>
        <w:spacing w:line="276" w:lineRule="auto"/>
        <w:ind w:right="80"/>
        <w:rPr>
          <w:rFonts w:ascii="Times New Roman" w:hAnsi="Times New Roman" w:cs="Times New Roman"/>
          <w:spacing w:val="-1"/>
        </w:rPr>
      </w:pPr>
      <w:r w:rsidRPr="00C62E7A">
        <w:rPr>
          <w:rFonts w:ascii="Times New Roman" w:hAnsi="Times New Roman" w:cs="Times New Roman"/>
          <w:spacing w:val="-1"/>
        </w:rPr>
        <w:t>Received</w:t>
      </w:r>
      <w:r w:rsidRPr="00C62E7A">
        <w:rPr>
          <w:rFonts w:ascii="Times New Roman" w:hAnsi="Times New Roman" w:cs="Times New Roman"/>
          <w:spacing w:val="-2"/>
        </w:rPr>
        <w:t xml:space="preserve"> </w:t>
      </w:r>
      <w:r w:rsidRPr="00C62E7A">
        <w:rPr>
          <w:rFonts w:ascii="Times New Roman" w:hAnsi="Times New Roman" w:cs="Times New Roman"/>
          <w:spacing w:val="-1"/>
        </w:rPr>
        <w:t>HSE/GED/high school diploma</w:t>
      </w:r>
      <w:r w:rsidRPr="00C62E7A">
        <w:rPr>
          <w:rFonts w:ascii="Times New Roman" w:hAnsi="Times New Roman" w:cs="Times New Roman"/>
        </w:rPr>
        <w:t xml:space="preserve"> </w:t>
      </w:r>
      <w:r w:rsidRPr="00C62E7A">
        <w:rPr>
          <w:rFonts w:ascii="Times New Roman" w:hAnsi="Times New Roman" w:cs="Times New Roman"/>
          <w:spacing w:val="-1"/>
        </w:rPr>
        <w:t>or made</w:t>
      </w:r>
      <w:r w:rsidRPr="00C62E7A">
        <w:rPr>
          <w:rFonts w:ascii="Times New Roman" w:hAnsi="Times New Roman" w:cs="Times New Roman"/>
        </w:rPr>
        <w:t xml:space="preserve"> a </w:t>
      </w:r>
      <w:r w:rsidRPr="00C62E7A">
        <w:rPr>
          <w:rFonts w:ascii="Times New Roman" w:hAnsi="Times New Roman" w:cs="Times New Roman"/>
          <w:spacing w:val="-1"/>
        </w:rPr>
        <w:t>good</w:t>
      </w:r>
      <w:r w:rsidRPr="00C62E7A">
        <w:rPr>
          <w:rFonts w:ascii="Times New Roman" w:hAnsi="Times New Roman" w:cs="Times New Roman"/>
          <w:spacing w:val="-2"/>
        </w:rPr>
        <w:t xml:space="preserve"> </w:t>
      </w:r>
      <w:r w:rsidRPr="00C62E7A">
        <w:rPr>
          <w:rFonts w:ascii="Times New Roman" w:hAnsi="Times New Roman" w:cs="Times New Roman"/>
          <w:spacing w:val="-1"/>
        </w:rPr>
        <w:t xml:space="preserve">faith </w:t>
      </w:r>
      <w:r w:rsidRPr="00C62E7A">
        <w:rPr>
          <w:rFonts w:ascii="Times New Roman" w:hAnsi="Times New Roman" w:cs="Times New Roman"/>
        </w:rPr>
        <w:t xml:space="preserve">effort </w:t>
      </w:r>
      <w:r w:rsidRPr="00C62E7A">
        <w:rPr>
          <w:rFonts w:ascii="Times New Roman" w:hAnsi="Times New Roman" w:cs="Times New Roman"/>
          <w:spacing w:val="-1"/>
        </w:rPr>
        <w:t>to</w:t>
      </w:r>
      <w:r w:rsidRPr="00C62E7A">
        <w:rPr>
          <w:rFonts w:ascii="Times New Roman" w:hAnsi="Times New Roman" w:cs="Times New Roman"/>
          <w:spacing w:val="-2"/>
        </w:rPr>
        <w:t xml:space="preserve"> </w:t>
      </w:r>
      <w:r w:rsidRPr="00C62E7A">
        <w:rPr>
          <w:rFonts w:ascii="Times New Roman" w:hAnsi="Times New Roman" w:cs="Times New Roman"/>
          <w:spacing w:val="-1"/>
        </w:rPr>
        <w:t>receive</w:t>
      </w:r>
      <w:r w:rsidR="0004291E">
        <w:rPr>
          <w:rFonts w:ascii="Times New Roman" w:hAnsi="Times New Roman" w:cs="Times New Roman"/>
          <w:spacing w:val="73"/>
        </w:rPr>
        <w:t xml:space="preserve"> </w:t>
      </w:r>
      <w:r w:rsidRPr="00C62E7A">
        <w:rPr>
          <w:rFonts w:ascii="Times New Roman" w:hAnsi="Times New Roman" w:cs="Times New Roman"/>
          <w:spacing w:val="-1"/>
        </w:rPr>
        <w:t>such,</w:t>
      </w:r>
      <w:r w:rsidRPr="00C62E7A">
        <w:rPr>
          <w:rFonts w:ascii="Times New Roman" w:hAnsi="Times New Roman" w:cs="Times New Roman"/>
          <w:spacing w:val="-2"/>
        </w:rPr>
        <w:t xml:space="preserve"> </w:t>
      </w:r>
      <w:r w:rsidRPr="00C62E7A">
        <w:rPr>
          <w:rFonts w:ascii="Times New Roman" w:hAnsi="Times New Roman" w:cs="Times New Roman"/>
          <w:spacing w:val="-1"/>
        </w:rPr>
        <w:t>and</w:t>
      </w:r>
    </w:p>
    <w:p w14:paraId="639EF451" w14:textId="77777777" w:rsidR="00306616" w:rsidRPr="00C62E7A" w:rsidRDefault="00306616" w:rsidP="000D5A02">
      <w:pPr>
        <w:pStyle w:val="BodyText"/>
        <w:widowControl/>
        <w:numPr>
          <w:ilvl w:val="0"/>
          <w:numId w:val="2"/>
        </w:numPr>
        <w:tabs>
          <w:tab w:val="left" w:pos="940"/>
        </w:tabs>
        <w:kinsoku w:val="0"/>
        <w:overflowPunct w:val="0"/>
        <w:spacing w:line="276" w:lineRule="auto"/>
        <w:ind w:right="80"/>
        <w:rPr>
          <w:rFonts w:ascii="Times New Roman" w:hAnsi="Times New Roman" w:cs="Times New Roman"/>
        </w:rPr>
      </w:pPr>
      <w:r w:rsidRPr="00C62E7A">
        <w:rPr>
          <w:rFonts w:ascii="Times New Roman" w:hAnsi="Times New Roman" w:cs="Times New Roman"/>
        </w:rPr>
        <w:t>Drug</w:t>
      </w:r>
      <w:r w:rsidRPr="00C62E7A">
        <w:rPr>
          <w:rFonts w:ascii="Times New Roman" w:hAnsi="Times New Roman" w:cs="Times New Roman"/>
          <w:spacing w:val="-2"/>
        </w:rPr>
        <w:t xml:space="preserve"> </w:t>
      </w:r>
      <w:r w:rsidRPr="00C62E7A">
        <w:rPr>
          <w:rFonts w:ascii="Times New Roman" w:hAnsi="Times New Roman" w:cs="Times New Roman"/>
          <w:spacing w:val="-1"/>
        </w:rPr>
        <w:t>court</w:t>
      </w:r>
      <w:r w:rsidRPr="00C62E7A">
        <w:rPr>
          <w:rFonts w:ascii="Times New Roman" w:hAnsi="Times New Roman" w:cs="Times New Roman"/>
          <w:spacing w:val="-2"/>
        </w:rPr>
        <w:t xml:space="preserve"> </w:t>
      </w:r>
      <w:r w:rsidRPr="00C62E7A">
        <w:rPr>
          <w:rFonts w:ascii="Times New Roman" w:hAnsi="Times New Roman" w:cs="Times New Roman"/>
        </w:rPr>
        <w:t xml:space="preserve">fees </w:t>
      </w:r>
      <w:r w:rsidRPr="00C62E7A">
        <w:rPr>
          <w:rFonts w:ascii="Times New Roman" w:hAnsi="Times New Roman" w:cs="Times New Roman"/>
          <w:spacing w:val="-1"/>
        </w:rPr>
        <w:t>and</w:t>
      </w:r>
      <w:r w:rsidRPr="00C62E7A">
        <w:rPr>
          <w:rFonts w:ascii="Times New Roman" w:hAnsi="Times New Roman" w:cs="Times New Roman"/>
          <w:spacing w:val="-2"/>
        </w:rPr>
        <w:t xml:space="preserve"> </w:t>
      </w:r>
      <w:r w:rsidRPr="00C62E7A">
        <w:rPr>
          <w:rFonts w:ascii="Times New Roman" w:hAnsi="Times New Roman" w:cs="Times New Roman"/>
        </w:rPr>
        <w:t>Court</w:t>
      </w:r>
      <w:r w:rsidRPr="00C62E7A">
        <w:rPr>
          <w:rFonts w:ascii="Times New Roman" w:hAnsi="Times New Roman" w:cs="Times New Roman"/>
          <w:spacing w:val="-2"/>
        </w:rPr>
        <w:t xml:space="preserve"> </w:t>
      </w:r>
      <w:r w:rsidRPr="00C62E7A">
        <w:rPr>
          <w:rFonts w:ascii="Times New Roman" w:hAnsi="Times New Roman" w:cs="Times New Roman"/>
          <w:spacing w:val="-1"/>
        </w:rPr>
        <w:t>costs</w:t>
      </w:r>
      <w:r w:rsidRPr="00C62E7A">
        <w:rPr>
          <w:rFonts w:ascii="Times New Roman" w:hAnsi="Times New Roman" w:cs="Times New Roman"/>
          <w:spacing w:val="2"/>
        </w:rPr>
        <w:t xml:space="preserve"> </w:t>
      </w:r>
      <w:r w:rsidRPr="00C62E7A">
        <w:rPr>
          <w:rFonts w:ascii="Times New Roman" w:hAnsi="Times New Roman" w:cs="Times New Roman"/>
          <w:spacing w:val="-1"/>
        </w:rPr>
        <w:t>are</w:t>
      </w:r>
      <w:r w:rsidRPr="00C62E7A">
        <w:rPr>
          <w:rFonts w:ascii="Times New Roman" w:hAnsi="Times New Roman" w:cs="Times New Roman"/>
        </w:rPr>
        <w:t xml:space="preserve"> </w:t>
      </w:r>
      <w:r w:rsidRPr="00C62E7A">
        <w:rPr>
          <w:rFonts w:ascii="Times New Roman" w:hAnsi="Times New Roman" w:cs="Times New Roman"/>
          <w:spacing w:val="-1"/>
        </w:rPr>
        <w:t>paid</w:t>
      </w:r>
      <w:r w:rsidRPr="00C62E7A">
        <w:rPr>
          <w:rFonts w:ascii="Times New Roman" w:hAnsi="Times New Roman" w:cs="Times New Roman"/>
          <w:spacing w:val="-2"/>
        </w:rPr>
        <w:t xml:space="preserve"> </w:t>
      </w:r>
      <w:r w:rsidRPr="00C62E7A">
        <w:rPr>
          <w:rFonts w:ascii="Times New Roman" w:hAnsi="Times New Roman" w:cs="Times New Roman"/>
        </w:rPr>
        <w:t>in</w:t>
      </w:r>
      <w:r w:rsidRPr="00C62E7A">
        <w:rPr>
          <w:rFonts w:ascii="Times New Roman" w:hAnsi="Times New Roman" w:cs="Times New Roman"/>
          <w:spacing w:val="-1"/>
        </w:rPr>
        <w:t xml:space="preserve"> </w:t>
      </w:r>
      <w:r w:rsidRPr="00C62E7A">
        <w:rPr>
          <w:rFonts w:ascii="Times New Roman" w:hAnsi="Times New Roman" w:cs="Times New Roman"/>
        </w:rPr>
        <w:t>full.</w:t>
      </w:r>
    </w:p>
    <w:p w14:paraId="1B9C7B1C" w14:textId="6DE3BF9A" w:rsidR="008526EA" w:rsidRDefault="00306616" w:rsidP="008526EA">
      <w:pPr>
        <w:widowControl/>
        <w:spacing w:line="276" w:lineRule="auto"/>
        <w:ind w:right="80"/>
        <w:rPr>
          <w:b/>
          <w:bCs/>
        </w:rPr>
      </w:pPr>
      <w:r w:rsidRPr="00C62E7A">
        <w:rPr>
          <w:b/>
        </w:rPr>
        <w:t>Requirements</w:t>
      </w:r>
      <w:r w:rsidRPr="00C62E7A">
        <w:rPr>
          <w:b/>
          <w:spacing w:val="-2"/>
        </w:rPr>
        <w:t xml:space="preserve"> </w:t>
      </w:r>
      <w:r w:rsidRPr="00C62E7A">
        <w:rPr>
          <w:b/>
        </w:rPr>
        <w:t>for graduation must be</w:t>
      </w:r>
      <w:r w:rsidRPr="00C62E7A">
        <w:rPr>
          <w:b/>
          <w:spacing w:val="-2"/>
        </w:rPr>
        <w:t xml:space="preserve"> </w:t>
      </w:r>
      <w:r w:rsidRPr="00C62E7A">
        <w:rPr>
          <w:b/>
        </w:rPr>
        <w:t>completed and verified 14 days</w:t>
      </w:r>
      <w:r w:rsidRPr="00C62E7A">
        <w:rPr>
          <w:b/>
          <w:spacing w:val="-2"/>
        </w:rPr>
        <w:t xml:space="preserve"> </w:t>
      </w:r>
      <w:r w:rsidRPr="00C62E7A">
        <w:rPr>
          <w:b/>
        </w:rPr>
        <w:t>before</w:t>
      </w:r>
      <w:r w:rsidRPr="00C62E7A">
        <w:rPr>
          <w:b/>
          <w:spacing w:val="45"/>
        </w:rPr>
        <w:t xml:space="preserve"> </w:t>
      </w:r>
      <w:r w:rsidRPr="00C62E7A">
        <w:rPr>
          <w:b/>
        </w:rPr>
        <w:t>graduation</w:t>
      </w:r>
      <w:r w:rsidRPr="00C62E7A">
        <w:rPr>
          <w:b/>
          <w:bCs/>
        </w:rPr>
        <w:t>.</w:t>
      </w:r>
      <w:bookmarkStart w:id="36" w:name="_Toc457370021"/>
    </w:p>
    <w:p w14:paraId="553A604B" w14:textId="77777777" w:rsidR="008526EA" w:rsidRPr="008526EA" w:rsidRDefault="008526EA" w:rsidP="008526EA">
      <w:pPr>
        <w:widowControl/>
        <w:spacing w:line="276" w:lineRule="auto"/>
        <w:ind w:right="80"/>
        <w:rPr>
          <w:b/>
          <w:bCs/>
        </w:rPr>
      </w:pPr>
    </w:p>
    <w:p w14:paraId="7259DE5A" w14:textId="0CA47155" w:rsidR="00023729" w:rsidRPr="00C62E7A" w:rsidRDefault="00023729" w:rsidP="00AA08C0">
      <w:pPr>
        <w:pStyle w:val="Heading3"/>
        <w:widowControl/>
        <w:spacing w:after="240" w:line="276" w:lineRule="auto"/>
        <w:ind w:right="80"/>
        <w:jc w:val="center"/>
      </w:pPr>
      <w:r w:rsidRPr="00C62E7A">
        <w:rPr>
          <w:rFonts w:ascii="Times New Roman" w:hAnsi="Times New Roman" w:cs="Times New Roman"/>
          <w:spacing w:val="-1"/>
          <w:sz w:val="28"/>
          <w:szCs w:val="28"/>
          <w:u w:val="single"/>
        </w:rPr>
        <w:t>RESPECT FOR THE COURTROOM</w:t>
      </w:r>
      <w:bookmarkEnd w:id="36"/>
    </w:p>
    <w:p w14:paraId="7CB40752" w14:textId="698A2F69" w:rsidR="00023729" w:rsidRPr="0004291E" w:rsidRDefault="00DB08B5" w:rsidP="00AA08C0">
      <w:pPr>
        <w:widowControl/>
        <w:numPr>
          <w:ilvl w:val="0"/>
          <w:numId w:val="34"/>
        </w:numPr>
        <w:autoSpaceDE/>
        <w:autoSpaceDN/>
        <w:adjustRightInd/>
        <w:spacing w:after="240" w:line="276" w:lineRule="auto"/>
        <w:ind w:right="80"/>
        <w:jc w:val="both"/>
      </w:pPr>
      <w:bookmarkStart w:id="37" w:name="_Hlk99090345"/>
      <w:r w:rsidRPr="0004291E">
        <w:t>Be</w:t>
      </w:r>
      <w:r w:rsidR="00023729" w:rsidRPr="0004291E">
        <w:t xml:space="preserve"> on time</w:t>
      </w:r>
      <w:r w:rsidR="00A77386" w:rsidRPr="0004291E">
        <w:rPr>
          <w:b/>
          <w:spacing w:val="-1"/>
        </w:rPr>
        <w:t>.</w:t>
      </w:r>
      <w:r w:rsidR="00A77386" w:rsidRPr="0004291E">
        <w:rPr>
          <w:spacing w:val="-1"/>
        </w:rPr>
        <w:t xml:space="preserve"> You </w:t>
      </w:r>
      <w:r w:rsidR="00A04B79" w:rsidRPr="0004291E">
        <w:rPr>
          <w:spacing w:val="-1"/>
        </w:rPr>
        <w:t>should have completed your</w:t>
      </w:r>
      <w:r w:rsidRPr="0004291E">
        <w:rPr>
          <w:spacing w:val="-1"/>
        </w:rPr>
        <w:t xml:space="preserve"> </w:t>
      </w:r>
      <w:r w:rsidR="00A77386" w:rsidRPr="0004291E">
        <w:rPr>
          <w:spacing w:val="-1"/>
        </w:rPr>
        <w:t>journal</w:t>
      </w:r>
      <w:r w:rsidR="00997EC3">
        <w:rPr>
          <w:spacing w:val="-1"/>
        </w:rPr>
        <w:t xml:space="preserve"> </w:t>
      </w:r>
      <w:r w:rsidR="0004291E">
        <w:rPr>
          <w:spacing w:val="-1"/>
        </w:rPr>
        <w:t>as directed</w:t>
      </w:r>
      <w:r w:rsidR="00A04B79" w:rsidRPr="0004291E">
        <w:rPr>
          <w:spacing w:val="-1"/>
        </w:rPr>
        <w:t xml:space="preserve"> (phases 3,4 &amp;5)</w:t>
      </w:r>
      <w:r w:rsidR="00A77386" w:rsidRPr="0004291E">
        <w:rPr>
          <w:spacing w:val="-1"/>
        </w:rPr>
        <w:t xml:space="preserve">. </w:t>
      </w:r>
      <w:r w:rsidR="00A04B79" w:rsidRPr="0004291E">
        <w:rPr>
          <w:spacing w:val="-1"/>
        </w:rPr>
        <w:t>If you appear in person y</w:t>
      </w:r>
      <w:r w:rsidR="00023729" w:rsidRPr="0004291E">
        <w:t xml:space="preserve">ou must be in the Courtroom </w:t>
      </w:r>
      <w:r w:rsidRPr="0004291E">
        <w:t>at 1:</w:t>
      </w:r>
      <w:r w:rsidR="00A04B79" w:rsidRPr="0004291E">
        <w:t>30</w:t>
      </w:r>
      <w:r w:rsidRPr="0004291E">
        <w:t xml:space="preserve">. </w:t>
      </w:r>
      <w:r w:rsidR="00023729" w:rsidRPr="0004291E">
        <w:rPr>
          <w:b/>
        </w:rPr>
        <w:t>Court begins at 1:30pm,</w:t>
      </w:r>
      <w:r w:rsidR="00023729" w:rsidRPr="0004291E">
        <w:t xml:space="preserve"> unless you have permission otherwise.</w:t>
      </w:r>
    </w:p>
    <w:bookmarkEnd w:id="37"/>
    <w:p w14:paraId="2189D2E5" w14:textId="77777777" w:rsidR="00023729" w:rsidRPr="00C62E7A" w:rsidRDefault="00023729" w:rsidP="00AA08C0">
      <w:pPr>
        <w:widowControl/>
        <w:numPr>
          <w:ilvl w:val="0"/>
          <w:numId w:val="34"/>
        </w:numPr>
        <w:autoSpaceDE/>
        <w:autoSpaceDN/>
        <w:adjustRightInd/>
        <w:spacing w:after="240" w:line="276" w:lineRule="auto"/>
        <w:ind w:right="80"/>
        <w:jc w:val="both"/>
      </w:pPr>
      <w:r w:rsidRPr="00C62E7A">
        <w:rPr>
          <w:b/>
        </w:rPr>
        <w:t>Cell phones are distracting; make sure they are turned off</w:t>
      </w:r>
      <w:r w:rsidR="00DB08B5">
        <w:rPr>
          <w:b/>
        </w:rPr>
        <w:t xml:space="preserve"> and turn them into the deputy</w:t>
      </w:r>
      <w:r w:rsidRPr="00C62E7A">
        <w:rPr>
          <w:b/>
        </w:rPr>
        <w:t xml:space="preserve">.  </w:t>
      </w:r>
      <w:r w:rsidRPr="00C62E7A">
        <w:t>If your cell phone goes off during court, it will be taken away and may be given back to you at the end of court time or at a future time. The same will apply if you are caught text-messaging, browsing the internet, or using your phone for any reason.</w:t>
      </w:r>
    </w:p>
    <w:p w14:paraId="3F6C69A4" w14:textId="77777777" w:rsidR="00023729" w:rsidRPr="00C62E7A" w:rsidRDefault="00023729" w:rsidP="00AA08C0">
      <w:pPr>
        <w:widowControl/>
        <w:numPr>
          <w:ilvl w:val="0"/>
          <w:numId w:val="34"/>
        </w:numPr>
        <w:autoSpaceDE/>
        <w:autoSpaceDN/>
        <w:adjustRightInd/>
        <w:spacing w:after="240" w:line="276" w:lineRule="auto"/>
        <w:ind w:right="80"/>
        <w:jc w:val="both"/>
      </w:pPr>
      <w:r w:rsidRPr="00C62E7A">
        <w:t xml:space="preserve">Using portable electronic equipment or sleeping is prohibited.  </w:t>
      </w:r>
    </w:p>
    <w:p w14:paraId="3D1D993C" w14:textId="77777777" w:rsidR="00023729" w:rsidRPr="00C62E7A" w:rsidRDefault="00023729" w:rsidP="00AA08C0">
      <w:pPr>
        <w:widowControl/>
        <w:numPr>
          <w:ilvl w:val="0"/>
          <w:numId w:val="34"/>
        </w:numPr>
        <w:autoSpaceDE/>
        <w:autoSpaceDN/>
        <w:adjustRightInd/>
        <w:spacing w:after="240" w:line="276" w:lineRule="auto"/>
        <w:ind w:right="80"/>
        <w:jc w:val="both"/>
      </w:pPr>
      <w:r w:rsidRPr="00C62E7A">
        <w:rPr>
          <w:b/>
        </w:rPr>
        <w:t>No food or beverage in the courtroom</w:t>
      </w:r>
      <w:r w:rsidRPr="00C62E7A">
        <w:t xml:space="preserve"> unless provided by the program or with permission of the Court Team.  </w:t>
      </w:r>
      <w:r w:rsidRPr="00C62E7A">
        <w:rPr>
          <w:b/>
        </w:rPr>
        <w:t>NO CHEWING GUM</w:t>
      </w:r>
      <w:r w:rsidRPr="00C62E7A">
        <w:t>.</w:t>
      </w:r>
    </w:p>
    <w:p w14:paraId="338C78C6" w14:textId="77777777" w:rsidR="00023729" w:rsidRPr="00C62E7A" w:rsidRDefault="00023729" w:rsidP="00AA08C0">
      <w:pPr>
        <w:widowControl/>
        <w:numPr>
          <w:ilvl w:val="0"/>
          <w:numId w:val="34"/>
        </w:numPr>
        <w:autoSpaceDE/>
        <w:autoSpaceDN/>
        <w:adjustRightInd/>
        <w:spacing w:after="240" w:line="276" w:lineRule="auto"/>
        <w:ind w:right="80"/>
        <w:jc w:val="both"/>
      </w:pPr>
      <w:r w:rsidRPr="00C62E7A">
        <w:t>A purpose of the court session is to gain knowledge and offer support to your fellow participants. Please refrain from having random conversations.  Continual, excessive talking is unacceptable.</w:t>
      </w:r>
    </w:p>
    <w:p w14:paraId="2F0225F0" w14:textId="77777777" w:rsidR="005944B9" w:rsidRPr="00C62E7A" w:rsidRDefault="005944B9" w:rsidP="00AA08C0">
      <w:pPr>
        <w:widowControl/>
        <w:numPr>
          <w:ilvl w:val="0"/>
          <w:numId w:val="34"/>
        </w:numPr>
        <w:autoSpaceDE/>
        <w:autoSpaceDN/>
        <w:adjustRightInd/>
        <w:spacing w:after="240" w:line="276" w:lineRule="auto"/>
        <w:ind w:right="80"/>
        <w:jc w:val="both"/>
      </w:pPr>
      <w:r w:rsidRPr="005122D8">
        <w:rPr>
          <w:b/>
          <w:bCs/>
        </w:rPr>
        <w:t>Be honest</w:t>
      </w:r>
      <w:r w:rsidRPr="00C62E7A">
        <w:t>.  Take responsibility for your mistakes.</w:t>
      </w:r>
    </w:p>
    <w:p w14:paraId="00763225" w14:textId="77777777" w:rsidR="00023729" w:rsidRPr="00C62E7A" w:rsidRDefault="00023729" w:rsidP="00AA08C0">
      <w:pPr>
        <w:widowControl/>
        <w:numPr>
          <w:ilvl w:val="0"/>
          <w:numId w:val="34"/>
        </w:numPr>
        <w:autoSpaceDE/>
        <w:autoSpaceDN/>
        <w:adjustRightInd/>
        <w:spacing w:after="240" w:line="276" w:lineRule="auto"/>
        <w:ind w:right="80"/>
        <w:jc w:val="both"/>
      </w:pPr>
      <w:r w:rsidRPr="00C62E7A">
        <w:t>The Judge and courtroom environment deserves respect.  Please wear appropriate clothing.</w:t>
      </w:r>
      <w:r w:rsidR="0009770E" w:rsidRPr="00C62E7A">
        <w:t xml:space="preserve"> </w:t>
      </w:r>
      <w:r w:rsidR="007A6A7A" w:rsidRPr="00C62E7A">
        <w:t xml:space="preserve"> Clothing bearing drug or alcohol related themes, or promoting or advertising alcohol or drug use are prohibited.  No gang colors or gang clothing.  Sunglasses and hats may NOT be worn inside the courtroom.  Speak with your Probation Agent if you have any questions.  </w:t>
      </w:r>
    </w:p>
    <w:p w14:paraId="516E73A2" w14:textId="77777777" w:rsidR="00023729" w:rsidRPr="00C62E7A" w:rsidRDefault="00023729" w:rsidP="00AA08C0">
      <w:pPr>
        <w:widowControl/>
        <w:spacing w:after="240" w:line="276" w:lineRule="auto"/>
        <w:ind w:right="80"/>
        <w:jc w:val="center"/>
        <w:rPr>
          <w:b/>
          <w:i/>
        </w:rPr>
      </w:pPr>
      <w:r w:rsidRPr="00C62E7A">
        <w:rPr>
          <w:b/>
          <w:i/>
        </w:rPr>
        <w:t>Failure to abide by any of these rules may result in a sanction</w:t>
      </w:r>
    </w:p>
    <w:p w14:paraId="1556DE8E" w14:textId="77777777" w:rsidR="00306616" w:rsidRPr="00C62E7A" w:rsidRDefault="00306616" w:rsidP="00515AE6">
      <w:pPr>
        <w:pStyle w:val="Heading3"/>
        <w:widowControl/>
        <w:kinsoku w:val="0"/>
        <w:overflowPunct w:val="0"/>
        <w:ind w:left="220" w:right="80"/>
        <w:rPr>
          <w:rFonts w:ascii="Times New Roman" w:hAnsi="Times New Roman" w:cs="Times New Roman"/>
          <w:b w:val="0"/>
          <w:bCs w:val="0"/>
          <w:spacing w:val="-1"/>
        </w:rPr>
        <w:sectPr w:rsidR="00306616" w:rsidRPr="00C62E7A">
          <w:pgSz w:w="12240" w:h="15840"/>
          <w:pgMar w:top="1100" w:right="1220" w:bottom="1400" w:left="1220" w:header="0" w:footer="1209" w:gutter="0"/>
          <w:cols w:space="720"/>
          <w:noEndnote/>
        </w:sectPr>
      </w:pPr>
    </w:p>
    <w:p w14:paraId="40A49E37" w14:textId="77777777" w:rsidR="006B5C7F" w:rsidRPr="00D30F7E" w:rsidRDefault="00306616" w:rsidP="00D30F7E">
      <w:pPr>
        <w:pStyle w:val="Heading3"/>
        <w:widowControl/>
        <w:kinsoku w:val="0"/>
        <w:overflowPunct w:val="0"/>
        <w:spacing w:before="48"/>
        <w:ind w:left="36"/>
        <w:jc w:val="center"/>
        <w:rPr>
          <w:rFonts w:ascii="Times New Roman" w:hAnsi="Times New Roman" w:cs="Times New Roman"/>
          <w:sz w:val="20"/>
        </w:rPr>
      </w:pPr>
      <w:bookmarkStart w:id="38" w:name="_Toc457370022"/>
      <w:r w:rsidRPr="00C62E7A">
        <w:rPr>
          <w:rFonts w:ascii="Times New Roman" w:hAnsi="Times New Roman" w:cs="Times New Roman"/>
          <w:spacing w:val="-1"/>
          <w:sz w:val="20"/>
        </w:rPr>
        <w:lastRenderedPageBreak/>
        <w:t>ATTACHMENT</w:t>
      </w:r>
      <w:r w:rsidRPr="00C62E7A">
        <w:rPr>
          <w:rFonts w:ascii="Times New Roman" w:hAnsi="Times New Roman" w:cs="Times New Roman"/>
          <w:spacing w:val="-2"/>
          <w:sz w:val="20"/>
        </w:rPr>
        <w:t xml:space="preserve"> </w:t>
      </w:r>
      <w:r w:rsidRPr="00C62E7A">
        <w:rPr>
          <w:rFonts w:ascii="Times New Roman" w:hAnsi="Times New Roman" w:cs="Times New Roman"/>
          <w:sz w:val="20"/>
        </w:rPr>
        <w:t>A</w:t>
      </w:r>
      <w:bookmarkStart w:id="39" w:name="_Toc457370023"/>
      <w:bookmarkEnd w:id="38"/>
    </w:p>
    <w:p w14:paraId="06567967" w14:textId="77777777" w:rsidR="007D0ED1" w:rsidRPr="00C62E7A" w:rsidRDefault="007D0ED1" w:rsidP="007D0ED1">
      <w:pPr>
        <w:pStyle w:val="Heading3"/>
        <w:widowControl/>
        <w:jc w:val="center"/>
        <w:rPr>
          <w:rFonts w:ascii="Times New Roman" w:hAnsi="Times New Roman" w:cs="Times New Roman"/>
          <w:sz w:val="32"/>
          <w:szCs w:val="32"/>
        </w:rPr>
      </w:pPr>
      <w:r w:rsidRPr="00C62E7A">
        <w:rPr>
          <w:rFonts w:ascii="Times New Roman" w:hAnsi="Times New Roman" w:cs="Times New Roman"/>
          <w:sz w:val="32"/>
          <w:szCs w:val="32"/>
        </w:rPr>
        <w:t>MEDICATIONS</w:t>
      </w:r>
      <w:bookmarkEnd w:id="39"/>
    </w:p>
    <w:p w14:paraId="3E7C1A97" w14:textId="77777777" w:rsidR="007D0ED1" w:rsidRPr="00C62E7A" w:rsidRDefault="007D0ED1" w:rsidP="007D0ED1">
      <w:pPr>
        <w:pStyle w:val="Title"/>
        <w:ind w:left="360"/>
        <w:jc w:val="left"/>
        <w:rPr>
          <w:rFonts w:ascii="Times New Roman" w:hAnsi="Times New Roman"/>
          <w:b w:val="0"/>
        </w:rPr>
      </w:pPr>
      <w:r w:rsidRPr="00C62E7A">
        <w:rPr>
          <w:rFonts w:ascii="Times New Roman" w:hAnsi="Times New Roman"/>
          <w:b w:val="0"/>
        </w:rPr>
        <w:t xml:space="preserve">You must report all medication (prescription and over-the-counter) use to your Probation Agent, PRIOR to taking the medication. You need approval for everything you take. If you are unable to reach your Probation Agent, you need to ask for a NON-NARCOTIC AND NON-ALOCHOLIC medication. It is your responsibility to know what is contained in the products you consume and/or use. </w:t>
      </w:r>
    </w:p>
    <w:p w14:paraId="3A14F935" w14:textId="77777777" w:rsidR="00F03297" w:rsidRDefault="00F03297" w:rsidP="00D30F7E">
      <w:pPr>
        <w:pStyle w:val="Title"/>
        <w:ind w:left="360"/>
        <w:rPr>
          <w:rFonts w:ascii="Times New Roman" w:hAnsi="Times New Roman"/>
        </w:rPr>
      </w:pPr>
    </w:p>
    <w:p w14:paraId="51A944BD" w14:textId="77777777" w:rsidR="007D0ED1" w:rsidRPr="00F03297" w:rsidRDefault="007D0ED1" w:rsidP="00D30F7E">
      <w:pPr>
        <w:pStyle w:val="Title"/>
        <w:ind w:left="360"/>
        <w:rPr>
          <w:rFonts w:ascii="Times New Roman" w:hAnsi="Times New Roman"/>
          <w:sz w:val="28"/>
          <w:szCs w:val="32"/>
        </w:rPr>
      </w:pPr>
      <w:r w:rsidRPr="00C62E7A">
        <w:rPr>
          <w:rFonts w:ascii="Times New Roman" w:hAnsi="Times New Roman"/>
        </w:rPr>
        <w:tab/>
      </w:r>
      <w:r w:rsidRPr="00F03297">
        <w:rPr>
          <w:rFonts w:ascii="Times New Roman" w:hAnsi="Times New Roman"/>
          <w:sz w:val="28"/>
          <w:szCs w:val="32"/>
        </w:rPr>
        <w:t>Approved ove</w:t>
      </w:r>
      <w:r w:rsidR="00D30F7E" w:rsidRPr="00F03297">
        <w:rPr>
          <w:rFonts w:ascii="Times New Roman" w:hAnsi="Times New Roman"/>
          <w:sz w:val="28"/>
          <w:szCs w:val="32"/>
        </w:rPr>
        <w:t>r-the-counter (OTC) medications</w:t>
      </w:r>
    </w:p>
    <w:p w14:paraId="65BEE25F" w14:textId="77777777" w:rsidR="007D0ED1" w:rsidRPr="00F03297" w:rsidRDefault="007D0ED1" w:rsidP="007D0ED1">
      <w:pPr>
        <w:pStyle w:val="Title"/>
        <w:ind w:left="360"/>
        <w:jc w:val="left"/>
        <w:rPr>
          <w:rFonts w:ascii="Times New Roman" w:hAnsi="Times New Roman"/>
          <w:b w:val="0"/>
          <w:sz w:val="22"/>
        </w:rPr>
      </w:pPr>
      <w:r w:rsidRPr="00F03297">
        <w:rPr>
          <w:rFonts w:ascii="Times New Roman" w:hAnsi="Times New Roman"/>
          <w:b w:val="0"/>
          <w:sz w:val="22"/>
        </w:rPr>
        <w:t xml:space="preserve">The following medications are approved to take </w:t>
      </w:r>
      <w:r w:rsidRPr="00F03297">
        <w:rPr>
          <w:rFonts w:ascii="Times New Roman" w:hAnsi="Times New Roman"/>
          <w:sz w:val="22"/>
        </w:rPr>
        <w:t>without</w:t>
      </w:r>
      <w:r w:rsidRPr="00F03297">
        <w:rPr>
          <w:rFonts w:ascii="Times New Roman" w:hAnsi="Times New Roman"/>
          <w:b w:val="0"/>
          <w:sz w:val="22"/>
        </w:rPr>
        <w:t xml:space="preserve"> prior approval. DO NOT TAKE MORE THAN THE DOSAGE INDICATES ON THE LABEL!</w:t>
      </w:r>
    </w:p>
    <w:p w14:paraId="66FF3CF0" w14:textId="77777777" w:rsidR="00F03297" w:rsidRPr="00F03297" w:rsidRDefault="00F03297" w:rsidP="007D0ED1">
      <w:pPr>
        <w:pStyle w:val="Title"/>
        <w:ind w:left="360"/>
        <w:jc w:val="left"/>
        <w:rPr>
          <w:rFonts w:ascii="Times New Roman" w:hAnsi="Times New Roman"/>
          <w:b w:val="0"/>
          <w:sz w:val="20"/>
          <w:szCs w:val="22"/>
        </w:rPr>
      </w:pPr>
    </w:p>
    <w:tbl>
      <w:tblPr>
        <w:tblStyle w:val="TableGrid"/>
        <w:tblW w:w="945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1832"/>
        <w:gridCol w:w="3213"/>
      </w:tblGrid>
      <w:tr w:rsidR="00F03297" w14:paraId="33AA611B" w14:textId="77777777" w:rsidTr="00F03297">
        <w:tc>
          <w:tcPr>
            <w:tcW w:w="4405" w:type="dxa"/>
          </w:tcPr>
          <w:p w14:paraId="68D1A8A3" w14:textId="77777777" w:rsidR="00F03297" w:rsidRPr="00F03297" w:rsidRDefault="00F03297" w:rsidP="007D0ED1">
            <w:pPr>
              <w:pStyle w:val="Title"/>
              <w:jc w:val="left"/>
              <w:rPr>
                <w:rFonts w:ascii="Times New Roman" w:hAnsi="Times New Roman"/>
                <w:b w:val="0"/>
                <w:sz w:val="22"/>
                <w:szCs w:val="22"/>
              </w:rPr>
            </w:pPr>
            <w:r w:rsidRPr="00F03297">
              <w:rPr>
                <w:rFonts w:ascii="Times New Roman" w:hAnsi="Times New Roman"/>
                <w:sz w:val="22"/>
                <w:szCs w:val="22"/>
                <w:u w:val="single"/>
              </w:rPr>
              <w:t xml:space="preserve">PAIN: </w:t>
            </w:r>
            <w:r w:rsidRPr="00F03297">
              <w:rPr>
                <w:rFonts w:ascii="Times New Roman" w:hAnsi="Times New Roman"/>
                <w:b w:val="0"/>
                <w:sz w:val="22"/>
                <w:szCs w:val="22"/>
              </w:rPr>
              <w:t>(None of the following can be the PM formula)</w:t>
            </w:r>
          </w:p>
          <w:p w14:paraId="4E3F732B" w14:textId="77777777" w:rsidR="00F03297" w:rsidRPr="00F03297" w:rsidRDefault="00F03297" w:rsidP="00F03297">
            <w:pPr>
              <w:pStyle w:val="Title"/>
              <w:jc w:val="left"/>
              <w:rPr>
                <w:rFonts w:ascii="Times New Roman" w:hAnsi="Times New Roman"/>
                <w:b w:val="0"/>
                <w:sz w:val="22"/>
                <w:szCs w:val="22"/>
              </w:rPr>
            </w:pPr>
            <w:r w:rsidRPr="00F03297">
              <w:rPr>
                <w:rFonts w:ascii="Times New Roman" w:hAnsi="Times New Roman"/>
                <w:b w:val="0"/>
                <w:sz w:val="22"/>
                <w:szCs w:val="22"/>
              </w:rPr>
              <w:t>Advil</w:t>
            </w:r>
          </w:p>
          <w:p w14:paraId="73321F6B" w14:textId="77777777" w:rsidR="00F03297" w:rsidRPr="00F03297" w:rsidRDefault="00F03297" w:rsidP="00F03297">
            <w:pPr>
              <w:pStyle w:val="Title"/>
              <w:jc w:val="left"/>
              <w:rPr>
                <w:rFonts w:ascii="Times New Roman" w:hAnsi="Times New Roman"/>
                <w:b w:val="0"/>
                <w:sz w:val="22"/>
                <w:szCs w:val="22"/>
              </w:rPr>
            </w:pPr>
            <w:r w:rsidRPr="00F03297">
              <w:rPr>
                <w:rFonts w:ascii="Times New Roman" w:hAnsi="Times New Roman"/>
                <w:b w:val="0"/>
                <w:sz w:val="22"/>
                <w:szCs w:val="22"/>
              </w:rPr>
              <w:t>Ibuprofen</w:t>
            </w:r>
            <w:r w:rsidRPr="00F03297">
              <w:rPr>
                <w:rFonts w:ascii="Times New Roman" w:hAnsi="Times New Roman"/>
                <w:b w:val="0"/>
                <w:sz w:val="22"/>
                <w:szCs w:val="22"/>
              </w:rPr>
              <w:tab/>
            </w:r>
          </w:p>
          <w:p w14:paraId="64EC542A" w14:textId="77777777" w:rsidR="00F03297" w:rsidRPr="00F03297" w:rsidRDefault="00F03297" w:rsidP="00F03297">
            <w:pPr>
              <w:pStyle w:val="Title"/>
              <w:jc w:val="left"/>
              <w:rPr>
                <w:rFonts w:ascii="Times New Roman" w:hAnsi="Times New Roman"/>
                <w:b w:val="0"/>
                <w:sz w:val="22"/>
                <w:szCs w:val="22"/>
              </w:rPr>
            </w:pPr>
            <w:r w:rsidRPr="00F03297">
              <w:rPr>
                <w:rFonts w:ascii="Times New Roman" w:hAnsi="Times New Roman"/>
                <w:b w:val="0"/>
                <w:sz w:val="22"/>
                <w:szCs w:val="22"/>
              </w:rPr>
              <w:t xml:space="preserve">Tylenol </w:t>
            </w:r>
          </w:p>
          <w:p w14:paraId="5965B8AE" w14:textId="77777777" w:rsidR="00F03297" w:rsidRPr="00F03297" w:rsidRDefault="00F03297" w:rsidP="00F03297">
            <w:pPr>
              <w:pStyle w:val="Title"/>
              <w:jc w:val="left"/>
              <w:rPr>
                <w:rFonts w:ascii="Times New Roman" w:hAnsi="Times New Roman"/>
                <w:b w:val="0"/>
                <w:sz w:val="22"/>
                <w:szCs w:val="22"/>
              </w:rPr>
            </w:pPr>
            <w:r w:rsidRPr="00F03297">
              <w:rPr>
                <w:rFonts w:ascii="Times New Roman" w:hAnsi="Times New Roman"/>
                <w:b w:val="0"/>
                <w:sz w:val="22"/>
                <w:szCs w:val="22"/>
              </w:rPr>
              <w:t>Aleve</w:t>
            </w:r>
            <w:r w:rsidRPr="00F03297">
              <w:rPr>
                <w:rFonts w:ascii="Times New Roman" w:hAnsi="Times New Roman"/>
                <w:b w:val="0"/>
                <w:sz w:val="22"/>
                <w:szCs w:val="22"/>
              </w:rPr>
              <w:tab/>
            </w:r>
            <w:r w:rsidRPr="00F03297">
              <w:rPr>
                <w:rFonts w:ascii="Times New Roman" w:hAnsi="Times New Roman"/>
                <w:b w:val="0"/>
                <w:sz w:val="22"/>
                <w:szCs w:val="22"/>
              </w:rPr>
              <w:tab/>
            </w:r>
          </w:p>
          <w:p w14:paraId="2E6ADADB" w14:textId="77777777" w:rsidR="00F03297" w:rsidRPr="00F03297" w:rsidRDefault="00F03297" w:rsidP="00F03297">
            <w:pPr>
              <w:pStyle w:val="Title"/>
              <w:jc w:val="left"/>
              <w:rPr>
                <w:rFonts w:ascii="Times New Roman" w:hAnsi="Times New Roman"/>
                <w:b w:val="0"/>
                <w:sz w:val="22"/>
                <w:szCs w:val="22"/>
              </w:rPr>
            </w:pPr>
            <w:r w:rsidRPr="00F03297">
              <w:rPr>
                <w:rFonts w:ascii="Times New Roman" w:hAnsi="Times New Roman"/>
                <w:b w:val="0"/>
                <w:sz w:val="22"/>
                <w:szCs w:val="22"/>
              </w:rPr>
              <w:t>Aspirin</w:t>
            </w:r>
          </w:p>
          <w:p w14:paraId="545ACFC2" w14:textId="77777777" w:rsidR="00F03297" w:rsidRPr="00F03297" w:rsidRDefault="00F03297" w:rsidP="007D0ED1">
            <w:pPr>
              <w:pStyle w:val="Title"/>
              <w:jc w:val="left"/>
              <w:rPr>
                <w:rFonts w:ascii="Times New Roman" w:hAnsi="Times New Roman"/>
                <w:b w:val="0"/>
                <w:sz w:val="22"/>
                <w:szCs w:val="22"/>
              </w:rPr>
            </w:pPr>
          </w:p>
        </w:tc>
        <w:tc>
          <w:tcPr>
            <w:tcW w:w="1832" w:type="dxa"/>
          </w:tcPr>
          <w:p w14:paraId="3AE13B44" w14:textId="77777777" w:rsidR="00F03297" w:rsidRPr="00F03297" w:rsidRDefault="00F03297" w:rsidP="007D0ED1">
            <w:pPr>
              <w:pStyle w:val="Title"/>
              <w:jc w:val="left"/>
              <w:rPr>
                <w:rFonts w:ascii="Times New Roman" w:hAnsi="Times New Roman"/>
                <w:b w:val="0"/>
                <w:sz w:val="22"/>
                <w:szCs w:val="22"/>
              </w:rPr>
            </w:pPr>
            <w:r w:rsidRPr="00F03297">
              <w:rPr>
                <w:rFonts w:ascii="Times New Roman" w:hAnsi="Times New Roman"/>
                <w:sz w:val="22"/>
                <w:szCs w:val="22"/>
                <w:u w:val="single"/>
              </w:rPr>
              <w:t>STOMACH</w:t>
            </w:r>
          </w:p>
          <w:p w14:paraId="6DAB67DB" w14:textId="77777777" w:rsidR="00F03297" w:rsidRPr="00F03297" w:rsidRDefault="00F03297" w:rsidP="007D0ED1">
            <w:pPr>
              <w:pStyle w:val="Title"/>
              <w:jc w:val="left"/>
              <w:rPr>
                <w:rFonts w:ascii="Times New Roman" w:hAnsi="Times New Roman"/>
                <w:b w:val="0"/>
                <w:sz w:val="22"/>
                <w:szCs w:val="22"/>
              </w:rPr>
            </w:pPr>
            <w:r w:rsidRPr="00F03297">
              <w:rPr>
                <w:rFonts w:ascii="Times New Roman" w:hAnsi="Times New Roman"/>
                <w:b w:val="0"/>
                <w:sz w:val="22"/>
                <w:szCs w:val="22"/>
              </w:rPr>
              <w:t>Mylanta</w:t>
            </w:r>
          </w:p>
          <w:p w14:paraId="63BC39B0" w14:textId="77777777" w:rsidR="00F03297" w:rsidRPr="00F03297" w:rsidRDefault="00F03297" w:rsidP="007D0ED1">
            <w:pPr>
              <w:pStyle w:val="Title"/>
              <w:jc w:val="left"/>
              <w:rPr>
                <w:rFonts w:ascii="Times New Roman" w:hAnsi="Times New Roman"/>
                <w:b w:val="0"/>
                <w:sz w:val="22"/>
                <w:szCs w:val="22"/>
              </w:rPr>
            </w:pPr>
            <w:r w:rsidRPr="00F03297">
              <w:rPr>
                <w:rFonts w:ascii="Times New Roman" w:hAnsi="Times New Roman"/>
                <w:b w:val="0"/>
                <w:sz w:val="22"/>
                <w:szCs w:val="22"/>
              </w:rPr>
              <w:t>Milk of Magnesia</w:t>
            </w:r>
          </w:p>
          <w:p w14:paraId="46FDFBF7" w14:textId="77777777" w:rsidR="00F03297" w:rsidRPr="00F03297" w:rsidRDefault="00F03297" w:rsidP="007D0ED1">
            <w:pPr>
              <w:pStyle w:val="Title"/>
              <w:jc w:val="left"/>
              <w:rPr>
                <w:rFonts w:ascii="Times New Roman" w:hAnsi="Times New Roman"/>
                <w:b w:val="0"/>
                <w:sz w:val="22"/>
                <w:szCs w:val="22"/>
              </w:rPr>
            </w:pPr>
            <w:r w:rsidRPr="00F03297">
              <w:rPr>
                <w:rFonts w:ascii="Times New Roman" w:hAnsi="Times New Roman"/>
                <w:b w:val="0"/>
                <w:sz w:val="22"/>
                <w:szCs w:val="22"/>
              </w:rPr>
              <w:t>Pepto Bismol</w:t>
            </w:r>
          </w:p>
        </w:tc>
        <w:tc>
          <w:tcPr>
            <w:tcW w:w="3213" w:type="dxa"/>
          </w:tcPr>
          <w:p w14:paraId="18B80335" w14:textId="77777777" w:rsidR="00F03297" w:rsidRPr="00F03297" w:rsidRDefault="00F03297" w:rsidP="00F03297">
            <w:pPr>
              <w:pStyle w:val="Title"/>
              <w:jc w:val="left"/>
              <w:rPr>
                <w:rFonts w:ascii="Times New Roman" w:hAnsi="Times New Roman"/>
                <w:sz w:val="22"/>
                <w:szCs w:val="22"/>
                <w:u w:val="single"/>
              </w:rPr>
            </w:pPr>
            <w:r w:rsidRPr="00F03297">
              <w:rPr>
                <w:rFonts w:ascii="Times New Roman" w:hAnsi="Times New Roman"/>
                <w:sz w:val="22"/>
                <w:szCs w:val="22"/>
                <w:u w:val="single"/>
              </w:rPr>
              <w:t>FLU SYMPTOMS</w:t>
            </w:r>
          </w:p>
          <w:p w14:paraId="665FBEE0" w14:textId="77777777" w:rsidR="00F03297" w:rsidRPr="00F03297" w:rsidRDefault="00F03297" w:rsidP="00F03297">
            <w:pPr>
              <w:pStyle w:val="Title"/>
              <w:jc w:val="left"/>
              <w:rPr>
                <w:rFonts w:ascii="Times New Roman" w:hAnsi="Times New Roman"/>
                <w:b w:val="0"/>
                <w:sz w:val="22"/>
                <w:szCs w:val="22"/>
              </w:rPr>
            </w:pPr>
            <w:r w:rsidRPr="00F03297">
              <w:rPr>
                <w:rFonts w:ascii="Times New Roman" w:hAnsi="Times New Roman"/>
                <w:b w:val="0"/>
                <w:sz w:val="22"/>
                <w:szCs w:val="22"/>
              </w:rPr>
              <w:t>Theraflu</w:t>
            </w:r>
          </w:p>
          <w:p w14:paraId="022A812E" w14:textId="77777777" w:rsidR="00F03297" w:rsidRPr="00F03297" w:rsidRDefault="00F03297" w:rsidP="00F03297">
            <w:pPr>
              <w:pStyle w:val="Title"/>
              <w:jc w:val="left"/>
              <w:rPr>
                <w:rFonts w:ascii="Times New Roman" w:hAnsi="Times New Roman"/>
                <w:b w:val="0"/>
                <w:sz w:val="22"/>
                <w:szCs w:val="22"/>
              </w:rPr>
            </w:pPr>
            <w:r w:rsidRPr="00F03297">
              <w:rPr>
                <w:rFonts w:ascii="Times New Roman" w:hAnsi="Times New Roman"/>
                <w:b w:val="0"/>
                <w:sz w:val="22"/>
                <w:szCs w:val="22"/>
              </w:rPr>
              <w:t>Alka-Seltzer</w:t>
            </w:r>
          </w:p>
        </w:tc>
      </w:tr>
      <w:tr w:rsidR="00F03297" w14:paraId="0EDBD68B" w14:textId="77777777" w:rsidTr="00F03297">
        <w:tc>
          <w:tcPr>
            <w:tcW w:w="4405" w:type="dxa"/>
          </w:tcPr>
          <w:p w14:paraId="2A5C26C6" w14:textId="77777777" w:rsidR="00F03297" w:rsidRPr="00F03297" w:rsidRDefault="00F03297" w:rsidP="007D0ED1">
            <w:pPr>
              <w:pStyle w:val="Title"/>
              <w:jc w:val="left"/>
              <w:rPr>
                <w:rFonts w:ascii="Times New Roman" w:hAnsi="Times New Roman"/>
                <w:b w:val="0"/>
                <w:sz w:val="22"/>
                <w:szCs w:val="22"/>
              </w:rPr>
            </w:pPr>
            <w:r w:rsidRPr="00F03297">
              <w:rPr>
                <w:rFonts w:ascii="Times New Roman" w:hAnsi="Times New Roman"/>
                <w:sz w:val="22"/>
                <w:szCs w:val="22"/>
                <w:u w:val="single"/>
              </w:rPr>
              <w:t>VITAMINS</w:t>
            </w:r>
            <w:r w:rsidRPr="00F03297">
              <w:rPr>
                <w:rFonts w:ascii="Times New Roman" w:hAnsi="Times New Roman"/>
                <w:b w:val="0"/>
                <w:sz w:val="22"/>
                <w:szCs w:val="22"/>
              </w:rPr>
              <w:t>(no sports additives/supplements)</w:t>
            </w:r>
          </w:p>
          <w:p w14:paraId="2C483BDE" w14:textId="77777777" w:rsidR="00F03297" w:rsidRPr="00F03297" w:rsidRDefault="00F03297" w:rsidP="007D0ED1">
            <w:pPr>
              <w:pStyle w:val="Title"/>
              <w:jc w:val="left"/>
              <w:rPr>
                <w:rFonts w:ascii="Times New Roman" w:hAnsi="Times New Roman"/>
                <w:b w:val="0"/>
                <w:sz w:val="22"/>
                <w:szCs w:val="22"/>
              </w:rPr>
            </w:pPr>
            <w:r w:rsidRPr="00F03297">
              <w:rPr>
                <w:rFonts w:ascii="Times New Roman" w:hAnsi="Times New Roman"/>
                <w:b w:val="0"/>
                <w:sz w:val="22"/>
                <w:szCs w:val="22"/>
              </w:rPr>
              <w:t>Multivitamins</w:t>
            </w:r>
          </w:p>
          <w:p w14:paraId="6A2D877E" w14:textId="77777777" w:rsidR="00F03297" w:rsidRPr="00F03297" w:rsidRDefault="00F03297" w:rsidP="007D0ED1">
            <w:pPr>
              <w:pStyle w:val="Title"/>
              <w:jc w:val="left"/>
              <w:rPr>
                <w:rFonts w:ascii="Times New Roman" w:hAnsi="Times New Roman"/>
                <w:b w:val="0"/>
                <w:sz w:val="22"/>
                <w:szCs w:val="22"/>
              </w:rPr>
            </w:pPr>
            <w:r w:rsidRPr="00F03297">
              <w:rPr>
                <w:rFonts w:ascii="Times New Roman" w:hAnsi="Times New Roman"/>
                <w:b w:val="0"/>
                <w:sz w:val="22"/>
                <w:szCs w:val="22"/>
              </w:rPr>
              <w:t>Prenatal Vitamins</w:t>
            </w:r>
          </w:p>
        </w:tc>
        <w:tc>
          <w:tcPr>
            <w:tcW w:w="1832" w:type="dxa"/>
          </w:tcPr>
          <w:p w14:paraId="6FB3D06D" w14:textId="77777777" w:rsidR="00F03297" w:rsidRPr="00F03297" w:rsidRDefault="00F03297" w:rsidP="00F03297">
            <w:pPr>
              <w:pStyle w:val="Title"/>
              <w:jc w:val="left"/>
              <w:rPr>
                <w:rFonts w:ascii="Times New Roman" w:hAnsi="Times New Roman"/>
                <w:sz w:val="22"/>
                <w:szCs w:val="22"/>
                <w:u w:val="single"/>
              </w:rPr>
            </w:pPr>
            <w:r w:rsidRPr="00F03297">
              <w:rPr>
                <w:rFonts w:ascii="Times New Roman" w:hAnsi="Times New Roman"/>
                <w:sz w:val="22"/>
                <w:szCs w:val="22"/>
                <w:u w:val="single"/>
              </w:rPr>
              <w:t>ANTACIDS</w:t>
            </w:r>
          </w:p>
          <w:p w14:paraId="604FD5C3" w14:textId="77777777" w:rsidR="00F03297" w:rsidRPr="00F03297" w:rsidRDefault="00F03297" w:rsidP="00F03297">
            <w:pPr>
              <w:pStyle w:val="Title"/>
              <w:jc w:val="left"/>
              <w:rPr>
                <w:rFonts w:ascii="Times New Roman" w:hAnsi="Times New Roman"/>
                <w:b w:val="0"/>
                <w:sz w:val="22"/>
                <w:szCs w:val="22"/>
              </w:rPr>
            </w:pPr>
            <w:r w:rsidRPr="00F03297">
              <w:rPr>
                <w:rFonts w:ascii="Times New Roman" w:hAnsi="Times New Roman"/>
                <w:b w:val="0"/>
                <w:sz w:val="22"/>
                <w:szCs w:val="22"/>
              </w:rPr>
              <w:t>Zantac</w:t>
            </w:r>
          </w:p>
          <w:p w14:paraId="71C896E4" w14:textId="77777777" w:rsidR="00F03297" w:rsidRPr="00F03297" w:rsidRDefault="00F03297" w:rsidP="00F03297">
            <w:pPr>
              <w:pStyle w:val="Title"/>
              <w:jc w:val="left"/>
              <w:rPr>
                <w:rFonts w:ascii="Times New Roman" w:hAnsi="Times New Roman"/>
                <w:b w:val="0"/>
                <w:sz w:val="22"/>
                <w:szCs w:val="22"/>
              </w:rPr>
            </w:pPr>
            <w:r w:rsidRPr="00F03297">
              <w:rPr>
                <w:rFonts w:ascii="Times New Roman" w:hAnsi="Times New Roman"/>
                <w:b w:val="0"/>
                <w:sz w:val="22"/>
                <w:szCs w:val="22"/>
              </w:rPr>
              <w:t>Pepcid</w:t>
            </w:r>
          </w:p>
          <w:p w14:paraId="3751AF1A" w14:textId="77777777" w:rsidR="00F03297" w:rsidRPr="00F03297" w:rsidRDefault="00F03297" w:rsidP="00F03297">
            <w:pPr>
              <w:pStyle w:val="Title"/>
              <w:jc w:val="left"/>
              <w:rPr>
                <w:rFonts w:ascii="Times New Roman" w:hAnsi="Times New Roman"/>
                <w:b w:val="0"/>
                <w:sz w:val="22"/>
                <w:szCs w:val="22"/>
              </w:rPr>
            </w:pPr>
            <w:r w:rsidRPr="00F03297">
              <w:rPr>
                <w:rFonts w:ascii="Times New Roman" w:hAnsi="Times New Roman"/>
                <w:b w:val="0"/>
                <w:sz w:val="22"/>
                <w:szCs w:val="22"/>
              </w:rPr>
              <w:t>Prilosec</w:t>
            </w:r>
          </w:p>
          <w:p w14:paraId="53B73F1A" w14:textId="77777777" w:rsidR="00F03297" w:rsidRDefault="00F03297" w:rsidP="00F03297">
            <w:pPr>
              <w:pStyle w:val="Title"/>
              <w:jc w:val="left"/>
              <w:rPr>
                <w:rFonts w:ascii="Times New Roman" w:hAnsi="Times New Roman"/>
                <w:b w:val="0"/>
                <w:sz w:val="22"/>
                <w:szCs w:val="22"/>
              </w:rPr>
            </w:pPr>
            <w:r w:rsidRPr="00F03297">
              <w:rPr>
                <w:rFonts w:ascii="Times New Roman" w:hAnsi="Times New Roman"/>
                <w:b w:val="0"/>
                <w:sz w:val="22"/>
                <w:szCs w:val="22"/>
              </w:rPr>
              <w:t>Tums/Rolaids</w:t>
            </w:r>
          </w:p>
          <w:p w14:paraId="37FCAD4D" w14:textId="77777777" w:rsidR="00F03297" w:rsidRPr="00F03297" w:rsidRDefault="00F03297" w:rsidP="007D0ED1">
            <w:pPr>
              <w:pStyle w:val="Title"/>
              <w:jc w:val="left"/>
              <w:rPr>
                <w:rFonts w:ascii="Times New Roman" w:hAnsi="Times New Roman"/>
                <w:b w:val="0"/>
                <w:sz w:val="22"/>
                <w:szCs w:val="22"/>
              </w:rPr>
            </w:pPr>
          </w:p>
        </w:tc>
        <w:tc>
          <w:tcPr>
            <w:tcW w:w="3213" w:type="dxa"/>
          </w:tcPr>
          <w:p w14:paraId="7391292D" w14:textId="77777777" w:rsidR="00F03297" w:rsidRPr="00F03297" w:rsidRDefault="00F03297" w:rsidP="007D0ED1">
            <w:pPr>
              <w:pStyle w:val="Title"/>
              <w:jc w:val="left"/>
              <w:rPr>
                <w:rFonts w:ascii="Times New Roman" w:hAnsi="Times New Roman"/>
                <w:sz w:val="22"/>
                <w:szCs w:val="22"/>
                <w:u w:val="single"/>
              </w:rPr>
            </w:pPr>
            <w:r w:rsidRPr="00F03297">
              <w:rPr>
                <w:rFonts w:ascii="Times New Roman" w:hAnsi="Times New Roman"/>
                <w:sz w:val="22"/>
                <w:szCs w:val="22"/>
                <w:u w:val="single"/>
              </w:rPr>
              <w:t>COUGH/COLD</w:t>
            </w:r>
          </w:p>
          <w:p w14:paraId="22E5AB1F" w14:textId="77777777" w:rsidR="00F03297" w:rsidRPr="00F03297" w:rsidRDefault="00F03297" w:rsidP="007D0ED1">
            <w:pPr>
              <w:pStyle w:val="Title"/>
              <w:jc w:val="left"/>
              <w:rPr>
                <w:rFonts w:ascii="Times New Roman" w:hAnsi="Times New Roman"/>
                <w:b w:val="0"/>
                <w:sz w:val="22"/>
                <w:szCs w:val="22"/>
              </w:rPr>
            </w:pPr>
            <w:r>
              <w:rPr>
                <w:rFonts w:ascii="Times New Roman" w:hAnsi="Times New Roman"/>
                <w:b w:val="0"/>
                <w:sz w:val="22"/>
                <w:szCs w:val="22"/>
              </w:rPr>
              <w:t>Delsym (non-a</w:t>
            </w:r>
            <w:r w:rsidRPr="00F03297">
              <w:rPr>
                <w:rFonts w:ascii="Times New Roman" w:hAnsi="Times New Roman"/>
                <w:b w:val="0"/>
                <w:sz w:val="22"/>
                <w:szCs w:val="22"/>
              </w:rPr>
              <w:t>lcoholic/pediatric)</w:t>
            </w:r>
          </w:p>
          <w:p w14:paraId="5FE27CD5" w14:textId="77777777" w:rsidR="00F03297" w:rsidRPr="00F03297" w:rsidRDefault="00F03297" w:rsidP="007D0ED1">
            <w:pPr>
              <w:pStyle w:val="Title"/>
              <w:jc w:val="left"/>
              <w:rPr>
                <w:rFonts w:ascii="Times New Roman" w:hAnsi="Times New Roman"/>
                <w:b w:val="0"/>
                <w:sz w:val="22"/>
                <w:szCs w:val="22"/>
              </w:rPr>
            </w:pPr>
            <w:r w:rsidRPr="00F03297">
              <w:rPr>
                <w:rFonts w:ascii="Times New Roman" w:hAnsi="Times New Roman"/>
                <w:b w:val="0"/>
                <w:sz w:val="22"/>
                <w:szCs w:val="22"/>
              </w:rPr>
              <w:t>Mucinex (cannot be D or DM)</w:t>
            </w:r>
          </w:p>
        </w:tc>
      </w:tr>
      <w:tr w:rsidR="00F03297" w14:paraId="654CE5F1" w14:textId="77777777" w:rsidTr="00F03297">
        <w:tc>
          <w:tcPr>
            <w:tcW w:w="4405" w:type="dxa"/>
          </w:tcPr>
          <w:p w14:paraId="22C239D6" w14:textId="77777777" w:rsidR="00F03297" w:rsidRPr="00F03297" w:rsidRDefault="00F03297" w:rsidP="007D0ED1">
            <w:pPr>
              <w:pStyle w:val="Title"/>
              <w:jc w:val="left"/>
              <w:rPr>
                <w:rFonts w:ascii="Times New Roman" w:hAnsi="Times New Roman"/>
                <w:b w:val="0"/>
                <w:sz w:val="22"/>
                <w:szCs w:val="22"/>
              </w:rPr>
            </w:pPr>
            <w:r w:rsidRPr="00F03297">
              <w:rPr>
                <w:rFonts w:ascii="Times New Roman" w:hAnsi="Times New Roman"/>
                <w:sz w:val="22"/>
                <w:szCs w:val="22"/>
                <w:u w:val="single"/>
              </w:rPr>
              <w:t>ALLERGIES</w:t>
            </w:r>
            <w:r w:rsidRPr="00F03297">
              <w:rPr>
                <w:rFonts w:ascii="Times New Roman" w:hAnsi="Times New Roman"/>
                <w:b w:val="0"/>
                <w:sz w:val="22"/>
                <w:szCs w:val="22"/>
              </w:rPr>
              <w:t xml:space="preserve"> (none can be D or DM formula)</w:t>
            </w:r>
          </w:p>
          <w:p w14:paraId="10318815" w14:textId="77777777" w:rsidR="00F03297" w:rsidRPr="00F03297" w:rsidRDefault="00F03297" w:rsidP="007D0ED1">
            <w:pPr>
              <w:pStyle w:val="Title"/>
              <w:jc w:val="left"/>
              <w:rPr>
                <w:rFonts w:ascii="Times New Roman" w:hAnsi="Times New Roman"/>
                <w:b w:val="0"/>
                <w:sz w:val="22"/>
                <w:szCs w:val="22"/>
              </w:rPr>
            </w:pPr>
            <w:r w:rsidRPr="00F03297">
              <w:rPr>
                <w:rFonts w:ascii="Times New Roman" w:hAnsi="Times New Roman"/>
                <w:b w:val="0"/>
                <w:sz w:val="22"/>
                <w:szCs w:val="22"/>
              </w:rPr>
              <w:t>Claritin</w:t>
            </w:r>
          </w:p>
          <w:p w14:paraId="573E5017" w14:textId="77777777" w:rsidR="00F03297" w:rsidRPr="00F03297" w:rsidRDefault="00F03297" w:rsidP="007D0ED1">
            <w:pPr>
              <w:pStyle w:val="Title"/>
              <w:jc w:val="left"/>
              <w:rPr>
                <w:rFonts w:ascii="Times New Roman" w:hAnsi="Times New Roman"/>
                <w:b w:val="0"/>
                <w:sz w:val="22"/>
                <w:szCs w:val="22"/>
              </w:rPr>
            </w:pPr>
            <w:r w:rsidRPr="00F03297">
              <w:rPr>
                <w:rFonts w:ascii="Times New Roman" w:hAnsi="Times New Roman"/>
                <w:b w:val="0"/>
                <w:sz w:val="22"/>
                <w:szCs w:val="22"/>
              </w:rPr>
              <w:t>Allegra</w:t>
            </w:r>
            <w:r w:rsidRPr="00F03297">
              <w:rPr>
                <w:rFonts w:ascii="Times New Roman" w:hAnsi="Times New Roman"/>
                <w:b w:val="0"/>
                <w:sz w:val="22"/>
                <w:szCs w:val="22"/>
              </w:rPr>
              <w:tab/>
            </w:r>
          </w:p>
          <w:p w14:paraId="0C93609E" w14:textId="77777777" w:rsidR="00F03297" w:rsidRPr="00F03297" w:rsidRDefault="00F03297" w:rsidP="007D0ED1">
            <w:pPr>
              <w:pStyle w:val="Title"/>
              <w:jc w:val="left"/>
              <w:rPr>
                <w:rFonts w:ascii="Times New Roman" w:hAnsi="Times New Roman"/>
                <w:b w:val="0"/>
                <w:sz w:val="22"/>
                <w:szCs w:val="22"/>
              </w:rPr>
            </w:pPr>
            <w:r w:rsidRPr="00F03297">
              <w:rPr>
                <w:rFonts w:ascii="Times New Roman" w:hAnsi="Times New Roman"/>
                <w:b w:val="0"/>
                <w:sz w:val="22"/>
                <w:szCs w:val="22"/>
              </w:rPr>
              <w:t>Benadryl</w:t>
            </w:r>
          </w:p>
          <w:p w14:paraId="0CEE5436" w14:textId="77777777" w:rsidR="00F03297" w:rsidRPr="00F03297" w:rsidRDefault="00F03297" w:rsidP="00F03297">
            <w:pPr>
              <w:pStyle w:val="Title"/>
              <w:jc w:val="left"/>
              <w:rPr>
                <w:rFonts w:ascii="Times New Roman" w:hAnsi="Times New Roman"/>
                <w:b w:val="0"/>
                <w:sz w:val="22"/>
                <w:szCs w:val="22"/>
              </w:rPr>
            </w:pPr>
            <w:r w:rsidRPr="00F03297">
              <w:rPr>
                <w:rFonts w:ascii="Times New Roman" w:hAnsi="Times New Roman"/>
                <w:b w:val="0"/>
                <w:sz w:val="22"/>
                <w:szCs w:val="22"/>
              </w:rPr>
              <w:t>Zyrtec</w:t>
            </w:r>
          </w:p>
          <w:p w14:paraId="2E2141AF" w14:textId="77777777" w:rsidR="00F03297" w:rsidRPr="00F03297" w:rsidRDefault="00F03297" w:rsidP="007D0ED1">
            <w:pPr>
              <w:pStyle w:val="Title"/>
              <w:jc w:val="left"/>
              <w:rPr>
                <w:rFonts w:ascii="Times New Roman" w:hAnsi="Times New Roman"/>
                <w:b w:val="0"/>
                <w:sz w:val="22"/>
                <w:szCs w:val="22"/>
              </w:rPr>
            </w:pPr>
          </w:p>
          <w:p w14:paraId="4CE1948A" w14:textId="77777777" w:rsidR="00F03297" w:rsidRPr="00F03297" w:rsidRDefault="00F03297" w:rsidP="007D0ED1">
            <w:pPr>
              <w:pStyle w:val="Title"/>
              <w:jc w:val="left"/>
              <w:rPr>
                <w:rFonts w:ascii="Times New Roman" w:hAnsi="Times New Roman"/>
                <w:b w:val="0"/>
                <w:sz w:val="22"/>
                <w:szCs w:val="22"/>
              </w:rPr>
            </w:pPr>
          </w:p>
        </w:tc>
        <w:tc>
          <w:tcPr>
            <w:tcW w:w="5045" w:type="dxa"/>
            <w:gridSpan w:val="2"/>
          </w:tcPr>
          <w:p w14:paraId="050C544B" w14:textId="77777777" w:rsidR="00F03297" w:rsidRPr="00F03297" w:rsidRDefault="00F03297" w:rsidP="007D0ED1">
            <w:pPr>
              <w:pStyle w:val="Title"/>
              <w:jc w:val="left"/>
              <w:rPr>
                <w:rFonts w:ascii="Times New Roman" w:hAnsi="Times New Roman"/>
                <w:sz w:val="22"/>
                <w:szCs w:val="22"/>
                <w:u w:val="single"/>
              </w:rPr>
            </w:pPr>
            <w:r w:rsidRPr="00F03297">
              <w:rPr>
                <w:rFonts w:ascii="Times New Roman" w:hAnsi="Times New Roman"/>
                <w:sz w:val="22"/>
                <w:szCs w:val="22"/>
                <w:u w:val="single"/>
              </w:rPr>
              <w:t>JOINT PAIN</w:t>
            </w:r>
          </w:p>
          <w:p w14:paraId="450A72C6" w14:textId="77777777" w:rsidR="00F03297" w:rsidRPr="00F03297" w:rsidRDefault="00F03297" w:rsidP="007D0ED1">
            <w:pPr>
              <w:pStyle w:val="Title"/>
              <w:jc w:val="left"/>
              <w:rPr>
                <w:rFonts w:ascii="Times New Roman" w:hAnsi="Times New Roman"/>
                <w:b w:val="0"/>
                <w:sz w:val="22"/>
                <w:szCs w:val="22"/>
              </w:rPr>
            </w:pPr>
            <w:r w:rsidRPr="00F03297">
              <w:rPr>
                <w:rFonts w:ascii="Times New Roman" w:hAnsi="Times New Roman"/>
                <w:b w:val="0"/>
                <w:sz w:val="22"/>
                <w:szCs w:val="22"/>
              </w:rPr>
              <w:t>Tylenol Arthritis</w:t>
            </w:r>
          </w:p>
          <w:p w14:paraId="3CE1F23E" w14:textId="77777777" w:rsidR="00F03297" w:rsidRPr="00F03297" w:rsidRDefault="00F03297" w:rsidP="007D0ED1">
            <w:pPr>
              <w:pStyle w:val="Title"/>
              <w:jc w:val="left"/>
              <w:rPr>
                <w:rFonts w:ascii="Times New Roman" w:hAnsi="Times New Roman"/>
                <w:b w:val="0"/>
                <w:sz w:val="22"/>
                <w:szCs w:val="22"/>
              </w:rPr>
            </w:pPr>
            <w:r w:rsidRPr="00F03297">
              <w:rPr>
                <w:rFonts w:ascii="Times New Roman" w:hAnsi="Times New Roman"/>
                <w:b w:val="0"/>
                <w:sz w:val="22"/>
                <w:szCs w:val="22"/>
              </w:rPr>
              <w:t>Ben Gay muscle rub and patches</w:t>
            </w:r>
          </w:p>
          <w:p w14:paraId="431705F8" w14:textId="77777777" w:rsidR="00F03297" w:rsidRPr="00F03297" w:rsidRDefault="00F03297" w:rsidP="007D0ED1">
            <w:pPr>
              <w:pStyle w:val="Title"/>
              <w:jc w:val="left"/>
              <w:rPr>
                <w:rFonts w:ascii="Times New Roman" w:hAnsi="Times New Roman"/>
                <w:b w:val="0"/>
                <w:sz w:val="22"/>
                <w:szCs w:val="22"/>
              </w:rPr>
            </w:pPr>
            <w:r w:rsidRPr="00F03297">
              <w:rPr>
                <w:rFonts w:ascii="Times New Roman" w:hAnsi="Times New Roman"/>
                <w:b w:val="0"/>
                <w:sz w:val="22"/>
                <w:szCs w:val="22"/>
              </w:rPr>
              <w:t>Icy Hot muscle rub and patches</w:t>
            </w:r>
          </w:p>
        </w:tc>
      </w:tr>
    </w:tbl>
    <w:p w14:paraId="521E2923" w14:textId="77777777" w:rsidR="007D0ED1" w:rsidRPr="00893A8A" w:rsidRDefault="007D0ED1" w:rsidP="007D0ED1">
      <w:pPr>
        <w:pStyle w:val="Title"/>
        <w:rPr>
          <w:rFonts w:ascii="Times New Roman" w:hAnsi="Times New Roman"/>
          <w:szCs w:val="28"/>
        </w:rPr>
      </w:pPr>
      <w:r w:rsidRPr="00893A8A">
        <w:rPr>
          <w:rFonts w:ascii="Times New Roman" w:hAnsi="Times New Roman"/>
          <w:szCs w:val="28"/>
        </w:rPr>
        <w:t>******DO NOT TAKE******</w:t>
      </w:r>
    </w:p>
    <w:p w14:paraId="6A1D14B4" w14:textId="3B5AE373" w:rsidR="007D0ED1" w:rsidRPr="00C62E7A" w:rsidRDefault="007D0ED1" w:rsidP="007D0ED1">
      <w:pPr>
        <w:pStyle w:val="Title"/>
        <w:ind w:left="360"/>
        <w:jc w:val="left"/>
        <w:rPr>
          <w:rFonts w:ascii="Times New Roman" w:hAnsi="Times New Roman"/>
        </w:rPr>
      </w:pPr>
      <w:r w:rsidRPr="00597228">
        <w:rPr>
          <w:rFonts w:ascii="Times New Roman" w:hAnsi="Times New Roman"/>
          <w:bCs w:val="0"/>
        </w:rPr>
        <w:t xml:space="preserve">You SHALL NOT take </w:t>
      </w:r>
      <w:r w:rsidR="009A33D5" w:rsidRPr="00597228">
        <w:rPr>
          <w:rFonts w:ascii="Times New Roman" w:hAnsi="Times New Roman"/>
          <w:bCs w:val="0"/>
        </w:rPr>
        <w:t>any supplement/medication not approved by the FDA</w:t>
      </w:r>
      <w:r w:rsidR="009A33D5" w:rsidRPr="005122D8">
        <w:rPr>
          <w:rFonts w:ascii="Times New Roman" w:hAnsi="Times New Roman"/>
          <w:b w:val="0"/>
        </w:rPr>
        <w:t xml:space="preserve">, this includes the </w:t>
      </w:r>
      <w:r w:rsidRPr="005122D8">
        <w:rPr>
          <w:rFonts w:ascii="Times New Roman" w:hAnsi="Times New Roman"/>
          <w:b w:val="0"/>
        </w:rPr>
        <w:t>following</w:t>
      </w:r>
      <w:r w:rsidRPr="00C62E7A">
        <w:rPr>
          <w:rFonts w:ascii="Times New Roman" w:hAnsi="Times New Roman"/>
          <w:b w:val="0"/>
        </w:rPr>
        <w:t xml:space="preserve"> medications</w:t>
      </w:r>
      <w:r w:rsidR="007F7CA3">
        <w:rPr>
          <w:rFonts w:ascii="Times New Roman" w:hAnsi="Times New Roman"/>
          <w:b w:val="0"/>
        </w:rPr>
        <w:t>,</w:t>
      </w:r>
      <w:r w:rsidRPr="00C62E7A">
        <w:rPr>
          <w:rFonts w:ascii="Times New Roman" w:hAnsi="Times New Roman"/>
          <w:b w:val="0"/>
        </w:rPr>
        <w:t xml:space="preserve"> without prior approval. </w:t>
      </w:r>
    </w:p>
    <w:p w14:paraId="78B03A4B" w14:textId="77777777" w:rsidR="007D0ED1" w:rsidRPr="00C62E7A" w:rsidRDefault="007D0ED1" w:rsidP="007D0ED1">
      <w:pPr>
        <w:pStyle w:val="Title"/>
        <w:jc w:val="left"/>
        <w:rPr>
          <w:rFonts w:ascii="Times New Roman" w:hAnsi="Times New Roman"/>
          <w:b w:val="0"/>
          <w:szCs w:val="20"/>
        </w:rPr>
      </w:pPr>
    </w:p>
    <w:p w14:paraId="1BB94795" w14:textId="77777777" w:rsidR="007D0ED1" w:rsidRPr="00C62E7A" w:rsidRDefault="007D0ED1" w:rsidP="007D0ED1">
      <w:pPr>
        <w:pStyle w:val="Title"/>
        <w:ind w:left="360"/>
        <w:jc w:val="left"/>
        <w:rPr>
          <w:rFonts w:ascii="Times New Roman" w:hAnsi="Times New Roman"/>
          <w:b w:val="0"/>
          <w:szCs w:val="20"/>
        </w:rPr>
      </w:pPr>
      <w:r w:rsidRPr="00C62E7A">
        <w:rPr>
          <w:rFonts w:ascii="Times New Roman" w:hAnsi="Times New Roman"/>
          <w:b w:val="0"/>
          <w:szCs w:val="20"/>
        </w:rPr>
        <w:t>Sleep Aids/ Hypnotics such as Ambien/ Lunesta</w:t>
      </w:r>
    </w:p>
    <w:p w14:paraId="2DFBEE2E" w14:textId="77777777" w:rsidR="007D0ED1" w:rsidRPr="00C62E7A" w:rsidRDefault="007D0ED1" w:rsidP="007D0ED1">
      <w:pPr>
        <w:pStyle w:val="Title"/>
        <w:ind w:left="360"/>
        <w:jc w:val="left"/>
        <w:rPr>
          <w:rFonts w:ascii="Times New Roman" w:hAnsi="Times New Roman"/>
          <w:b w:val="0"/>
          <w:szCs w:val="20"/>
        </w:rPr>
      </w:pPr>
      <w:r w:rsidRPr="00C62E7A">
        <w:rPr>
          <w:rFonts w:ascii="Times New Roman" w:hAnsi="Times New Roman"/>
          <w:b w:val="0"/>
          <w:szCs w:val="20"/>
        </w:rPr>
        <w:t>Narcotic pain relievers (without a prescription)</w:t>
      </w:r>
    </w:p>
    <w:p w14:paraId="34ED2664" w14:textId="77777777" w:rsidR="007D0ED1" w:rsidRPr="00C62E7A" w:rsidRDefault="007D0ED1" w:rsidP="007D0ED1">
      <w:pPr>
        <w:pStyle w:val="Title"/>
        <w:ind w:left="360"/>
        <w:jc w:val="left"/>
        <w:rPr>
          <w:rFonts w:ascii="Times New Roman" w:hAnsi="Times New Roman"/>
          <w:b w:val="0"/>
          <w:szCs w:val="20"/>
        </w:rPr>
      </w:pPr>
      <w:r w:rsidRPr="00C62E7A">
        <w:rPr>
          <w:rFonts w:ascii="Times New Roman" w:hAnsi="Times New Roman"/>
          <w:b w:val="0"/>
          <w:szCs w:val="20"/>
        </w:rPr>
        <w:t>Benzodiazepines such as ativan, valium (diazepam), clonazepam, lorazepam</w:t>
      </w:r>
    </w:p>
    <w:p w14:paraId="08E68F57" w14:textId="77777777" w:rsidR="007D0ED1" w:rsidRPr="00C62E7A" w:rsidRDefault="007D0ED1" w:rsidP="007D0ED1">
      <w:pPr>
        <w:pStyle w:val="Title"/>
        <w:ind w:left="360"/>
        <w:jc w:val="left"/>
        <w:rPr>
          <w:rFonts w:ascii="Times New Roman" w:hAnsi="Times New Roman"/>
          <w:b w:val="0"/>
          <w:szCs w:val="20"/>
        </w:rPr>
      </w:pPr>
      <w:r w:rsidRPr="00C62E7A">
        <w:rPr>
          <w:rFonts w:ascii="Times New Roman" w:hAnsi="Times New Roman"/>
          <w:b w:val="0"/>
          <w:szCs w:val="20"/>
        </w:rPr>
        <w:t>Over the counter caffeine preparations, diet pills, or energy drinks</w:t>
      </w:r>
    </w:p>
    <w:p w14:paraId="1015BB40" w14:textId="77777777" w:rsidR="007D0ED1" w:rsidRPr="00C62E7A" w:rsidRDefault="007D0ED1" w:rsidP="007D0ED1">
      <w:pPr>
        <w:pStyle w:val="Title"/>
        <w:ind w:left="360"/>
        <w:jc w:val="left"/>
        <w:rPr>
          <w:rFonts w:ascii="Times New Roman" w:hAnsi="Times New Roman"/>
          <w:b w:val="0"/>
          <w:szCs w:val="20"/>
        </w:rPr>
      </w:pPr>
      <w:r w:rsidRPr="00C62E7A">
        <w:rPr>
          <w:rFonts w:ascii="Times New Roman" w:hAnsi="Times New Roman"/>
          <w:b w:val="0"/>
          <w:szCs w:val="20"/>
        </w:rPr>
        <w:t>Tranquilizers</w:t>
      </w:r>
    </w:p>
    <w:p w14:paraId="2CBD3408" w14:textId="77777777" w:rsidR="007D0ED1" w:rsidRPr="00C62E7A" w:rsidRDefault="007D0ED1" w:rsidP="007D0ED1">
      <w:pPr>
        <w:pStyle w:val="Title"/>
        <w:ind w:left="360"/>
        <w:jc w:val="left"/>
        <w:rPr>
          <w:rFonts w:ascii="Times New Roman" w:hAnsi="Times New Roman"/>
          <w:b w:val="0"/>
          <w:szCs w:val="20"/>
        </w:rPr>
      </w:pPr>
      <w:r w:rsidRPr="00C62E7A">
        <w:rPr>
          <w:rFonts w:ascii="Times New Roman" w:hAnsi="Times New Roman"/>
          <w:b w:val="0"/>
          <w:szCs w:val="20"/>
        </w:rPr>
        <w:t>Cough syrups containing codeine and/or alcohol</w:t>
      </w:r>
    </w:p>
    <w:p w14:paraId="7181F011" w14:textId="77777777" w:rsidR="007D0ED1" w:rsidRDefault="007D0ED1" w:rsidP="007D0ED1">
      <w:pPr>
        <w:pStyle w:val="Title"/>
        <w:ind w:left="360"/>
        <w:jc w:val="left"/>
        <w:rPr>
          <w:rFonts w:ascii="Times New Roman" w:hAnsi="Times New Roman"/>
          <w:b w:val="0"/>
          <w:szCs w:val="20"/>
        </w:rPr>
      </w:pPr>
      <w:r w:rsidRPr="00C62E7A">
        <w:rPr>
          <w:rFonts w:ascii="Times New Roman" w:hAnsi="Times New Roman"/>
          <w:b w:val="0"/>
          <w:szCs w:val="20"/>
        </w:rPr>
        <w:t>Muscle relaxers (without prior approval)</w:t>
      </w:r>
    </w:p>
    <w:p w14:paraId="20E3C23A" w14:textId="77777777" w:rsidR="00D30F7E" w:rsidRPr="00510B23" w:rsidRDefault="00D30F7E" w:rsidP="007D0ED1">
      <w:pPr>
        <w:pStyle w:val="Title"/>
        <w:ind w:left="360"/>
        <w:jc w:val="left"/>
        <w:rPr>
          <w:rFonts w:ascii="Times New Roman" w:hAnsi="Times New Roman"/>
          <w:szCs w:val="20"/>
        </w:rPr>
      </w:pPr>
      <w:r w:rsidRPr="00510B23">
        <w:rPr>
          <w:rFonts w:ascii="Times New Roman" w:hAnsi="Times New Roman"/>
          <w:szCs w:val="20"/>
        </w:rPr>
        <w:t>CBD (Cannabidiol Oil) in any form or product</w:t>
      </w:r>
    </w:p>
    <w:p w14:paraId="5C9EDCE5" w14:textId="77777777" w:rsidR="00D30F7E" w:rsidRPr="0004291E" w:rsidRDefault="00D30F7E" w:rsidP="007D0ED1">
      <w:pPr>
        <w:pStyle w:val="Title"/>
        <w:ind w:left="360"/>
        <w:jc w:val="left"/>
        <w:rPr>
          <w:rFonts w:ascii="Times New Roman" w:hAnsi="Times New Roman"/>
          <w:b w:val="0"/>
          <w:bCs w:val="0"/>
          <w:szCs w:val="20"/>
        </w:rPr>
      </w:pPr>
      <w:r w:rsidRPr="0004291E">
        <w:rPr>
          <w:rFonts w:ascii="Times New Roman" w:hAnsi="Times New Roman"/>
          <w:b w:val="0"/>
          <w:bCs w:val="0"/>
          <w:szCs w:val="20"/>
        </w:rPr>
        <w:t>Kratom</w:t>
      </w:r>
    </w:p>
    <w:p w14:paraId="558D3560" w14:textId="77777777" w:rsidR="00D30F7E" w:rsidRPr="0004291E" w:rsidRDefault="00D30F7E" w:rsidP="00D30F7E">
      <w:pPr>
        <w:ind w:firstLine="360"/>
        <w:rPr>
          <w:szCs w:val="28"/>
        </w:rPr>
      </w:pPr>
      <w:r w:rsidRPr="0004291E">
        <w:rPr>
          <w:szCs w:val="28"/>
        </w:rPr>
        <w:t>Benzedrex, Phenergan or Promethazine</w:t>
      </w:r>
    </w:p>
    <w:p w14:paraId="25458B34" w14:textId="77777777" w:rsidR="00D30F7E" w:rsidRDefault="00D30F7E" w:rsidP="007D0ED1">
      <w:pPr>
        <w:pStyle w:val="Title"/>
        <w:ind w:left="360"/>
        <w:jc w:val="left"/>
        <w:rPr>
          <w:rFonts w:ascii="Times New Roman" w:hAnsi="Times New Roman"/>
          <w:szCs w:val="20"/>
        </w:rPr>
      </w:pPr>
    </w:p>
    <w:p w14:paraId="77FA0FDF" w14:textId="77777777" w:rsidR="00D30F7E" w:rsidRPr="00510B23" w:rsidRDefault="00D30F7E" w:rsidP="007D0ED1">
      <w:pPr>
        <w:pStyle w:val="Title"/>
        <w:ind w:left="360"/>
        <w:jc w:val="left"/>
        <w:rPr>
          <w:rFonts w:ascii="Times New Roman" w:hAnsi="Times New Roman"/>
          <w:b w:val="0"/>
          <w:szCs w:val="20"/>
        </w:rPr>
      </w:pPr>
      <w:r w:rsidRPr="00510B23">
        <w:rPr>
          <w:rFonts w:ascii="Times New Roman" w:hAnsi="Times New Roman"/>
          <w:b w:val="0"/>
          <w:szCs w:val="20"/>
        </w:rPr>
        <w:t xml:space="preserve">You </w:t>
      </w:r>
      <w:r w:rsidRPr="00510B23">
        <w:rPr>
          <w:rFonts w:ascii="Times New Roman" w:hAnsi="Times New Roman"/>
          <w:szCs w:val="20"/>
        </w:rPr>
        <w:t>SHALL NOT</w:t>
      </w:r>
      <w:r w:rsidRPr="00510B23">
        <w:rPr>
          <w:rFonts w:ascii="Times New Roman" w:hAnsi="Times New Roman"/>
          <w:b w:val="0"/>
          <w:szCs w:val="20"/>
        </w:rPr>
        <w:t xml:space="preserve"> use</w:t>
      </w:r>
      <w:r w:rsidR="00510B23" w:rsidRPr="00510B23">
        <w:rPr>
          <w:rFonts w:ascii="Times New Roman" w:hAnsi="Times New Roman"/>
          <w:b w:val="0"/>
          <w:szCs w:val="20"/>
        </w:rPr>
        <w:t xml:space="preserve"> or possess</w:t>
      </w:r>
      <w:r w:rsidRPr="00510B23">
        <w:rPr>
          <w:rFonts w:ascii="Times New Roman" w:hAnsi="Times New Roman"/>
          <w:b w:val="0"/>
          <w:szCs w:val="20"/>
        </w:rPr>
        <w:t>:</w:t>
      </w:r>
    </w:p>
    <w:p w14:paraId="4F3FD0E0" w14:textId="77777777" w:rsidR="00D30F7E" w:rsidRPr="00D30F7E" w:rsidRDefault="00D30F7E" w:rsidP="007D0ED1">
      <w:pPr>
        <w:pStyle w:val="Title"/>
        <w:ind w:left="360"/>
        <w:jc w:val="left"/>
        <w:rPr>
          <w:rFonts w:ascii="Times New Roman" w:hAnsi="Times New Roman"/>
          <w:szCs w:val="20"/>
        </w:rPr>
      </w:pPr>
      <w:r w:rsidRPr="00510B23">
        <w:rPr>
          <w:rFonts w:ascii="Times New Roman" w:hAnsi="Times New Roman"/>
          <w:szCs w:val="20"/>
        </w:rPr>
        <w:t>Electronic Smoking Device (i.e. e-cigarette or vape pen)</w:t>
      </w:r>
    </w:p>
    <w:p w14:paraId="5E3D0CBF" w14:textId="77777777" w:rsidR="006B5C7F" w:rsidRPr="00C62E7A" w:rsidRDefault="006B5C7F" w:rsidP="007D0ED1">
      <w:pPr>
        <w:pStyle w:val="Title"/>
        <w:ind w:left="360"/>
        <w:rPr>
          <w:rFonts w:ascii="Times New Roman" w:hAnsi="Times New Roman"/>
          <w:sz w:val="20"/>
          <w:szCs w:val="20"/>
        </w:rPr>
      </w:pPr>
    </w:p>
    <w:p w14:paraId="26933079" w14:textId="77777777" w:rsidR="007D0ED1" w:rsidRPr="00C62E7A" w:rsidRDefault="007D0ED1" w:rsidP="007D0ED1">
      <w:pPr>
        <w:pStyle w:val="Title"/>
        <w:ind w:left="360"/>
        <w:rPr>
          <w:rFonts w:ascii="Times New Roman" w:hAnsi="Times New Roman"/>
          <w:sz w:val="20"/>
          <w:szCs w:val="20"/>
        </w:rPr>
      </w:pPr>
      <w:r w:rsidRPr="00C62E7A">
        <w:rPr>
          <w:rFonts w:ascii="Times New Roman" w:hAnsi="Times New Roman"/>
          <w:sz w:val="20"/>
          <w:szCs w:val="20"/>
        </w:rPr>
        <w:lastRenderedPageBreak/>
        <w:t>ATTACHMENT B</w:t>
      </w:r>
    </w:p>
    <w:p w14:paraId="77B76B1E" w14:textId="77777777" w:rsidR="007D6A27" w:rsidRPr="00DB7B09" w:rsidRDefault="007D6A27" w:rsidP="007D6A27">
      <w:pPr>
        <w:pStyle w:val="Default"/>
        <w:jc w:val="center"/>
        <w:rPr>
          <w:rFonts w:asciiTheme="minorHAnsi" w:hAnsiTheme="minorHAnsi" w:cstheme="minorHAnsi"/>
          <w:b/>
          <w:bCs/>
          <w:color w:val="auto"/>
          <w:sz w:val="28"/>
          <w:szCs w:val="32"/>
          <w:u w:val="single"/>
        </w:rPr>
      </w:pPr>
      <w:r w:rsidRPr="00DB7B09">
        <w:rPr>
          <w:rFonts w:asciiTheme="minorHAnsi" w:hAnsiTheme="minorHAnsi" w:cstheme="minorHAnsi"/>
          <w:b/>
          <w:bCs/>
          <w:color w:val="auto"/>
          <w:sz w:val="28"/>
          <w:szCs w:val="32"/>
          <w:u w:val="single"/>
        </w:rPr>
        <w:t>Drug Court Prohibited Substances Contract</w:t>
      </w:r>
    </w:p>
    <w:p w14:paraId="529563F2" w14:textId="77777777" w:rsidR="007D6A27" w:rsidRPr="00DB7B09" w:rsidRDefault="007D6A27" w:rsidP="007D6A27">
      <w:pPr>
        <w:rPr>
          <w:rFonts w:asciiTheme="minorHAnsi" w:hAnsiTheme="minorHAnsi" w:cstheme="minorHAnsi"/>
        </w:rPr>
      </w:pPr>
    </w:p>
    <w:p w14:paraId="4828131B" w14:textId="77777777" w:rsidR="007D6A27" w:rsidRPr="00DB7B09" w:rsidRDefault="007D6A27" w:rsidP="007D6A27">
      <w:pPr>
        <w:ind w:left="-270"/>
        <w:rPr>
          <w:rFonts w:asciiTheme="minorHAnsi" w:hAnsiTheme="minorHAnsi" w:cstheme="minorHAnsi"/>
        </w:rPr>
      </w:pPr>
      <w:r w:rsidRPr="00DB7B09">
        <w:rPr>
          <w:rFonts w:asciiTheme="minorHAnsi" w:hAnsiTheme="minorHAnsi" w:cstheme="minorHAnsi"/>
          <w:b/>
          <w:bCs/>
        </w:rPr>
        <w:t>INCIDENTAL INGESTION OF SUBSTANCES THAT PRODUCE A POSITIVE DRUG TEST</w:t>
      </w:r>
    </w:p>
    <w:p w14:paraId="4471C4A1" w14:textId="77777777" w:rsidR="007D6A27" w:rsidRDefault="007D6A27" w:rsidP="007D6A27">
      <w:pPr>
        <w:rPr>
          <w:rFonts w:asciiTheme="minorHAnsi" w:hAnsiTheme="minorHAnsi" w:cstheme="minorHAnsi"/>
        </w:rPr>
      </w:pPr>
      <w:r w:rsidRPr="00DB7B09">
        <w:rPr>
          <w:rFonts w:asciiTheme="minorHAnsi" w:hAnsiTheme="minorHAnsi" w:cstheme="minorHAnsi"/>
        </w:rPr>
        <w:t xml:space="preserve">Urine testing detects “non-target” compounds such as amphetamines, benzodiazepines and opiates. If these compounds are found in your urine, it will report positive for use of those chemicals.  Because we consider every positive drug test a violation, you must avoid the use of foods or products that contain these substances. Some examples include: </w:t>
      </w:r>
    </w:p>
    <w:p w14:paraId="5B913BD0" w14:textId="77777777" w:rsidR="007D6A27" w:rsidRPr="00DB7B09" w:rsidRDefault="007D6A27" w:rsidP="007D6A27">
      <w:pPr>
        <w:rPr>
          <w:rFonts w:asciiTheme="minorHAnsi" w:hAnsiTheme="minorHAnsi" w:cstheme="minorHAnsi"/>
        </w:rPr>
      </w:pPr>
    </w:p>
    <w:p w14:paraId="6DB086E8" w14:textId="77777777" w:rsidR="007D6A27" w:rsidRPr="00DB7B09" w:rsidRDefault="007D6A27" w:rsidP="007D6A27">
      <w:pPr>
        <w:pStyle w:val="ListParagraph"/>
        <w:numPr>
          <w:ilvl w:val="0"/>
          <w:numId w:val="42"/>
        </w:numPr>
        <w:rPr>
          <w:rFonts w:asciiTheme="minorHAnsi" w:hAnsiTheme="minorHAnsi" w:cstheme="minorHAnsi"/>
        </w:rPr>
      </w:pPr>
      <w:r w:rsidRPr="00DB7B09">
        <w:rPr>
          <w:rFonts w:asciiTheme="minorHAnsi" w:hAnsiTheme="minorHAnsi" w:cstheme="minorHAnsi"/>
          <w:b/>
        </w:rPr>
        <w:t>CBD</w:t>
      </w:r>
      <w:r w:rsidRPr="00DB7B09">
        <w:rPr>
          <w:rFonts w:asciiTheme="minorHAnsi" w:hAnsiTheme="minorHAnsi" w:cstheme="minorHAnsi"/>
        </w:rPr>
        <w:t xml:space="preserve">: Cannabidiol Oil in any form or product is not allowed. This includes oils, vapes, edibles, and topical forms. This is not FDA approved and may report a positive test. </w:t>
      </w:r>
    </w:p>
    <w:p w14:paraId="28346526" w14:textId="77777777" w:rsidR="007D6A27" w:rsidRPr="00DB7B09" w:rsidRDefault="007D6A27" w:rsidP="007D6A27">
      <w:pPr>
        <w:pStyle w:val="ListParagraph"/>
        <w:numPr>
          <w:ilvl w:val="0"/>
          <w:numId w:val="42"/>
        </w:numPr>
        <w:rPr>
          <w:rFonts w:asciiTheme="minorHAnsi" w:hAnsiTheme="minorHAnsi" w:cstheme="minorHAnsi"/>
        </w:rPr>
      </w:pPr>
      <w:r w:rsidRPr="00DB7B09">
        <w:rPr>
          <w:rFonts w:asciiTheme="minorHAnsi" w:hAnsiTheme="minorHAnsi" w:cstheme="minorHAnsi"/>
          <w:b/>
          <w:bCs/>
        </w:rPr>
        <w:t>Poppy seeds</w:t>
      </w:r>
      <w:r w:rsidRPr="00DB7B09">
        <w:rPr>
          <w:rFonts w:asciiTheme="minorHAnsi" w:hAnsiTheme="minorHAnsi" w:cstheme="minorHAnsi"/>
        </w:rPr>
        <w:t xml:space="preserve">: Poppy seeds contain trace amounts of both codeine and morphine and can cause positive drug test results for the “opiate” class.  Some of the more common foods with poppy seeds include salad dressings, bagels, breads, pastries, cakes and muffins.     </w:t>
      </w:r>
    </w:p>
    <w:p w14:paraId="7D1927CF" w14:textId="77777777" w:rsidR="007D6A27" w:rsidRPr="00DB7B09" w:rsidRDefault="007D6A27" w:rsidP="007D6A27">
      <w:pPr>
        <w:pStyle w:val="ListParagraph"/>
        <w:numPr>
          <w:ilvl w:val="0"/>
          <w:numId w:val="42"/>
        </w:numPr>
        <w:rPr>
          <w:rFonts w:asciiTheme="minorHAnsi" w:hAnsiTheme="minorHAnsi" w:cstheme="minorHAnsi"/>
        </w:rPr>
      </w:pPr>
      <w:r w:rsidRPr="00DB7B09">
        <w:rPr>
          <w:rFonts w:asciiTheme="minorHAnsi" w:hAnsiTheme="minorHAnsi" w:cstheme="minorHAnsi"/>
          <w:b/>
          <w:bCs/>
        </w:rPr>
        <w:t>Diet pills or appetite suppressants</w:t>
      </w:r>
      <w:r w:rsidRPr="00DB7B09">
        <w:rPr>
          <w:rFonts w:asciiTheme="minorHAnsi" w:hAnsiTheme="minorHAnsi" w:cstheme="minorHAnsi"/>
        </w:rPr>
        <w:t xml:space="preserve">: Some diet pills contain amphetamines and can cause a positive drug test for amphetamine-based compounds. </w:t>
      </w:r>
    </w:p>
    <w:p w14:paraId="49193B91" w14:textId="77777777" w:rsidR="007D6A27" w:rsidRPr="00DB7B09" w:rsidRDefault="007D6A27" w:rsidP="007D6A27">
      <w:pPr>
        <w:pStyle w:val="ListParagraph"/>
        <w:numPr>
          <w:ilvl w:val="0"/>
          <w:numId w:val="42"/>
        </w:numPr>
        <w:rPr>
          <w:rFonts w:asciiTheme="minorHAnsi" w:hAnsiTheme="minorHAnsi" w:cstheme="minorHAnsi"/>
        </w:rPr>
      </w:pPr>
      <w:r w:rsidRPr="00DB7B09">
        <w:rPr>
          <w:rFonts w:asciiTheme="minorHAnsi" w:hAnsiTheme="minorHAnsi" w:cstheme="minorHAnsi"/>
          <w:b/>
        </w:rPr>
        <w:t>Vitamins or Geritol:</w:t>
      </w:r>
      <w:r w:rsidRPr="00DB7B09">
        <w:rPr>
          <w:rFonts w:asciiTheme="minorHAnsi" w:hAnsiTheme="minorHAnsi" w:cstheme="minorHAnsi"/>
        </w:rPr>
        <w:t xml:space="preserve">  Some vitamins, including Vitamin B supplements, contain riboflavin (B2) and other herbs that lead to a positive drug test result.</w:t>
      </w:r>
    </w:p>
    <w:p w14:paraId="680EFDD1" w14:textId="77777777" w:rsidR="007D6A27" w:rsidRPr="00DB7B09" w:rsidRDefault="007D6A27" w:rsidP="007D6A27">
      <w:pPr>
        <w:pStyle w:val="ListParagraph"/>
        <w:numPr>
          <w:ilvl w:val="0"/>
          <w:numId w:val="42"/>
        </w:numPr>
        <w:rPr>
          <w:rFonts w:asciiTheme="minorHAnsi" w:hAnsiTheme="minorHAnsi" w:cstheme="minorHAnsi"/>
        </w:rPr>
      </w:pPr>
      <w:r w:rsidRPr="00DB7B09">
        <w:rPr>
          <w:rFonts w:asciiTheme="minorHAnsi" w:hAnsiTheme="minorHAnsi" w:cstheme="minorHAnsi"/>
          <w:b/>
        </w:rPr>
        <w:t>Ibuprofen (Midol, Trendar):</w:t>
      </w:r>
      <w:r w:rsidRPr="00DB7B09">
        <w:rPr>
          <w:rFonts w:asciiTheme="minorHAnsi" w:hAnsiTheme="minorHAnsi" w:cstheme="minorHAnsi"/>
        </w:rPr>
        <w:t xml:space="preserve"> Ibuprofen or other nonsteroidal anti-inflammatory drugs (NSAIDs) have the ability to trigger false-positives in drug tests.</w:t>
      </w:r>
    </w:p>
    <w:p w14:paraId="222C3A75" w14:textId="77777777" w:rsidR="007D6A27" w:rsidRPr="00DB7B09" w:rsidRDefault="007D6A27" w:rsidP="007D6A27">
      <w:pPr>
        <w:pStyle w:val="ListParagraph"/>
        <w:numPr>
          <w:ilvl w:val="0"/>
          <w:numId w:val="42"/>
        </w:numPr>
        <w:rPr>
          <w:rFonts w:asciiTheme="minorHAnsi" w:hAnsiTheme="minorHAnsi" w:cstheme="minorHAnsi"/>
        </w:rPr>
      </w:pPr>
      <w:r w:rsidRPr="00DB7B09">
        <w:rPr>
          <w:rFonts w:asciiTheme="minorHAnsi" w:hAnsiTheme="minorHAnsi" w:cstheme="minorHAnsi"/>
          <w:b/>
        </w:rPr>
        <w:t xml:space="preserve">Energy Drinks:  </w:t>
      </w:r>
      <w:r w:rsidRPr="00DB7B09">
        <w:rPr>
          <w:rFonts w:asciiTheme="minorHAnsi" w:hAnsiTheme="minorHAnsi" w:cstheme="minorHAnsi"/>
        </w:rPr>
        <w:t>Energy drinks that contain guarana, ginseng, or other herbal supplements may report a positive on your drug test.</w:t>
      </w:r>
    </w:p>
    <w:p w14:paraId="15CB53D4" w14:textId="77777777" w:rsidR="007D6A27" w:rsidRPr="00DB7B09" w:rsidRDefault="007D6A27" w:rsidP="007D6A27">
      <w:pPr>
        <w:pStyle w:val="ListParagraph"/>
        <w:numPr>
          <w:ilvl w:val="0"/>
          <w:numId w:val="42"/>
        </w:numPr>
        <w:rPr>
          <w:rFonts w:asciiTheme="minorHAnsi" w:hAnsiTheme="minorHAnsi" w:cstheme="minorHAnsi"/>
        </w:rPr>
      </w:pPr>
      <w:r w:rsidRPr="00DB7B09">
        <w:rPr>
          <w:rFonts w:asciiTheme="minorHAnsi" w:hAnsiTheme="minorHAnsi" w:cstheme="minorHAnsi"/>
          <w:b/>
          <w:bCs/>
        </w:rPr>
        <w:t xml:space="preserve">Allergy or cold medications: </w:t>
      </w:r>
      <w:r w:rsidRPr="00DB7B09">
        <w:rPr>
          <w:rFonts w:asciiTheme="minorHAnsi" w:hAnsiTheme="minorHAnsi" w:cstheme="minorHAnsi"/>
        </w:rPr>
        <w:t xml:space="preserve">Some allergy and cold medications contain codeine and can cause a positive drug test for opiate-based compounds. </w:t>
      </w:r>
    </w:p>
    <w:p w14:paraId="345B9DC5" w14:textId="77777777" w:rsidR="007D6A27" w:rsidRPr="00DB7B09" w:rsidRDefault="007D6A27" w:rsidP="007D6A27">
      <w:pPr>
        <w:pStyle w:val="ListParagraph"/>
        <w:numPr>
          <w:ilvl w:val="0"/>
          <w:numId w:val="42"/>
        </w:numPr>
        <w:rPr>
          <w:rFonts w:asciiTheme="minorHAnsi" w:hAnsiTheme="minorHAnsi" w:cstheme="minorHAnsi"/>
        </w:rPr>
      </w:pPr>
      <w:r w:rsidRPr="00DB7B09">
        <w:rPr>
          <w:rFonts w:asciiTheme="minorHAnsi" w:hAnsiTheme="minorHAnsi" w:cstheme="minorHAnsi"/>
          <w:b/>
        </w:rPr>
        <w:t>Designer drugs, SPICE, or other smoking mixtures:</w:t>
      </w:r>
      <w:r w:rsidRPr="00DB7B09">
        <w:rPr>
          <w:rFonts w:asciiTheme="minorHAnsi" w:hAnsiTheme="minorHAnsi" w:cstheme="minorHAnsi"/>
        </w:rPr>
        <w:t xml:space="preserve">  Drugs that are purchased legally, or smoking mixtures (except for tobacco), or other products sold or marketed with the warning “Not for Human Consumption” are strictly prohibited.</w:t>
      </w:r>
    </w:p>
    <w:p w14:paraId="39C0596C" w14:textId="77777777" w:rsidR="007D6A27" w:rsidRPr="00DB7B09" w:rsidRDefault="007D6A27" w:rsidP="007D6A27">
      <w:pPr>
        <w:pStyle w:val="ListParagraph"/>
        <w:numPr>
          <w:ilvl w:val="0"/>
          <w:numId w:val="42"/>
        </w:numPr>
        <w:rPr>
          <w:rFonts w:asciiTheme="minorHAnsi" w:hAnsiTheme="minorHAnsi" w:cstheme="minorHAnsi"/>
        </w:rPr>
      </w:pPr>
      <w:r w:rsidRPr="00DB7B09">
        <w:rPr>
          <w:rFonts w:asciiTheme="minorHAnsi" w:hAnsiTheme="minorHAnsi" w:cstheme="minorHAnsi"/>
          <w:b/>
        </w:rPr>
        <w:t>Tonic Water:</w:t>
      </w:r>
      <w:r w:rsidRPr="00DB7B09">
        <w:rPr>
          <w:rFonts w:asciiTheme="minorHAnsi" w:hAnsiTheme="minorHAnsi" w:cstheme="minorHAnsi"/>
        </w:rPr>
        <w:t xml:space="preserve"> Beverages containing Quinine, such as Tonic Water.</w:t>
      </w:r>
    </w:p>
    <w:p w14:paraId="23334952" w14:textId="77777777" w:rsidR="007D6A27" w:rsidRPr="00DB7B09" w:rsidRDefault="007D6A27" w:rsidP="007D6A27">
      <w:pPr>
        <w:pStyle w:val="ListParagraph"/>
        <w:numPr>
          <w:ilvl w:val="0"/>
          <w:numId w:val="42"/>
        </w:numPr>
        <w:rPr>
          <w:rFonts w:asciiTheme="minorHAnsi" w:hAnsiTheme="minorHAnsi" w:cstheme="minorHAnsi"/>
        </w:rPr>
      </w:pPr>
      <w:r w:rsidRPr="00DB7B09">
        <w:rPr>
          <w:rFonts w:asciiTheme="minorHAnsi" w:hAnsiTheme="minorHAnsi" w:cstheme="minorHAnsi"/>
          <w:b/>
        </w:rPr>
        <w:t>Snack &amp; Granola Bars:</w:t>
      </w:r>
      <w:r w:rsidRPr="00DB7B09">
        <w:rPr>
          <w:rFonts w:asciiTheme="minorHAnsi" w:hAnsiTheme="minorHAnsi" w:cstheme="minorHAnsi"/>
        </w:rPr>
        <w:t xml:space="preserve"> Some snack and granola bars contain trace amounts of hemp seeds which can indicate use of THC in a drug test.</w:t>
      </w:r>
    </w:p>
    <w:p w14:paraId="01909467" w14:textId="77777777" w:rsidR="007D6A27" w:rsidRPr="00DB7B09" w:rsidRDefault="007D6A27" w:rsidP="007D6A27">
      <w:pPr>
        <w:pStyle w:val="ListParagraph"/>
        <w:rPr>
          <w:rFonts w:asciiTheme="minorHAnsi" w:hAnsiTheme="minorHAnsi" w:cstheme="minorHAnsi"/>
        </w:rPr>
      </w:pPr>
    </w:p>
    <w:p w14:paraId="2299DD15" w14:textId="77777777" w:rsidR="007D6A27" w:rsidRPr="00DB7B09" w:rsidRDefault="007D6A27" w:rsidP="007D6A27">
      <w:pPr>
        <w:ind w:hanging="360"/>
        <w:rPr>
          <w:rFonts w:asciiTheme="minorHAnsi" w:hAnsiTheme="minorHAnsi" w:cstheme="minorHAnsi"/>
        </w:rPr>
      </w:pPr>
      <w:r w:rsidRPr="00DB7B09">
        <w:rPr>
          <w:rFonts w:asciiTheme="minorHAnsi" w:hAnsiTheme="minorHAnsi" w:cstheme="minorHAnsi"/>
          <w:b/>
          <w:bCs/>
        </w:rPr>
        <w:t xml:space="preserve">INCIDENTAL ALCOHOL EXPOSURE </w:t>
      </w:r>
    </w:p>
    <w:p w14:paraId="03C321CF" w14:textId="77777777" w:rsidR="007D6A27" w:rsidRPr="00DB7B09" w:rsidRDefault="007D6A27" w:rsidP="007D6A27">
      <w:pPr>
        <w:rPr>
          <w:rFonts w:asciiTheme="minorHAnsi" w:hAnsiTheme="minorHAnsi" w:cstheme="minorHAnsi"/>
        </w:rPr>
      </w:pPr>
      <w:r w:rsidRPr="00DB7B09">
        <w:rPr>
          <w:rFonts w:asciiTheme="minorHAnsi" w:hAnsiTheme="minorHAnsi" w:cstheme="minorHAnsi"/>
        </w:rPr>
        <w:t xml:space="preserve">Alcohol testing has improved over the years which has increased the ability to detect even trace amounts of alcohol consumption.  In addition, these tests are capable of detecting alcohol ingestion for significantly longer periods of time after a drinking episode.  Because of the tests sensitivity, it can detect alcohol in other substances that use ethyl alcohol or trace amounts of alcohol.  The following over-the-counter medications and food/drink products contain alcohol.  </w:t>
      </w:r>
      <w:r w:rsidRPr="00DB7B09">
        <w:rPr>
          <w:rFonts w:asciiTheme="minorHAnsi" w:hAnsiTheme="minorHAnsi" w:cstheme="minorHAnsi"/>
          <w:b/>
          <w:i/>
        </w:rPr>
        <w:t xml:space="preserve">You are responsible for reading product labels carefully to determine if they contain ethyl alcohol (ethanol).  Use of the products containing alcohol will not be an excuse for a positive test result.  </w:t>
      </w:r>
      <w:r w:rsidRPr="00DB7B09">
        <w:rPr>
          <w:rFonts w:asciiTheme="minorHAnsi" w:hAnsiTheme="minorHAnsi" w:cstheme="minorHAnsi"/>
        </w:rPr>
        <w:t xml:space="preserve">Do not use the following alcohol-containing products: </w:t>
      </w:r>
    </w:p>
    <w:p w14:paraId="6FF4C37F" w14:textId="77777777" w:rsidR="007D6A27" w:rsidRPr="00DB7B09" w:rsidRDefault="007D6A27" w:rsidP="007D6A27">
      <w:pPr>
        <w:rPr>
          <w:rFonts w:asciiTheme="minorHAnsi" w:hAnsiTheme="minorHAnsi" w:cstheme="minorHAnsi"/>
          <w:b/>
          <w:bCs/>
        </w:rPr>
      </w:pPr>
    </w:p>
    <w:p w14:paraId="1BFCD7A9" w14:textId="77777777" w:rsidR="007D6A27" w:rsidRPr="00DB7B09" w:rsidRDefault="007D6A27" w:rsidP="007D6A27">
      <w:pPr>
        <w:pStyle w:val="ListParagraph"/>
        <w:numPr>
          <w:ilvl w:val="0"/>
          <w:numId w:val="41"/>
        </w:numPr>
        <w:rPr>
          <w:rFonts w:asciiTheme="minorHAnsi" w:hAnsiTheme="minorHAnsi" w:cstheme="minorHAnsi"/>
        </w:rPr>
      </w:pPr>
      <w:r w:rsidRPr="00DB7B09">
        <w:rPr>
          <w:rFonts w:asciiTheme="minorHAnsi" w:hAnsiTheme="minorHAnsi" w:cstheme="minorHAnsi"/>
          <w:b/>
          <w:bCs/>
        </w:rPr>
        <w:t xml:space="preserve">Cough syrups and other liquids medications: </w:t>
      </w:r>
      <w:r w:rsidRPr="00DB7B09">
        <w:rPr>
          <w:rFonts w:asciiTheme="minorHAnsi" w:hAnsiTheme="minorHAnsi" w:cstheme="minorHAnsi"/>
        </w:rPr>
        <w:t xml:space="preserve">Nyquil® and other cough syrup brands and numerous other liquid medications, rely upon ethyl alcohol as a solvent. Please read product labels carefully to determine if they contain ethyl alcohol (ethanol). All prescription and over-the-counter medications should be reviewed with your probation officer before use. Information on the composition of prescription medications should be available upon request from your </w:t>
      </w:r>
      <w:r w:rsidRPr="00DB7B09">
        <w:rPr>
          <w:rFonts w:asciiTheme="minorHAnsi" w:hAnsiTheme="minorHAnsi" w:cstheme="minorHAnsi"/>
        </w:rPr>
        <w:lastRenderedPageBreak/>
        <w:t xml:space="preserve">pharmacist. Non-alcohol containing cough and cold remedies are readily available at most pharmacies and major retail stores. </w:t>
      </w:r>
    </w:p>
    <w:p w14:paraId="4DEA3BA5" w14:textId="77777777" w:rsidR="007D6A27" w:rsidRPr="00DB7B09" w:rsidRDefault="007D6A27" w:rsidP="007D6A27">
      <w:pPr>
        <w:pStyle w:val="ListParagraph"/>
        <w:numPr>
          <w:ilvl w:val="0"/>
          <w:numId w:val="41"/>
        </w:numPr>
        <w:rPr>
          <w:rFonts w:asciiTheme="minorHAnsi" w:hAnsiTheme="minorHAnsi" w:cstheme="minorHAnsi"/>
        </w:rPr>
      </w:pPr>
      <w:r w:rsidRPr="00DB7B09">
        <w:rPr>
          <w:rFonts w:asciiTheme="minorHAnsi" w:hAnsiTheme="minorHAnsi" w:cstheme="minorHAnsi"/>
          <w:b/>
          <w:bCs/>
        </w:rPr>
        <w:t xml:space="preserve">Non-Alcoholic Beer and wine: </w:t>
      </w:r>
      <w:r w:rsidRPr="00DB7B09">
        <w:rPr>
          <w:rFonts w:asciiTheme="minorHAnsi" w:hAnsiTheme="minorHAnsi" w:cstheme="minorHAnsi"/>
        </w:rPr>
        <w:t xml:space="preserve">Although legally considered non-alcoholic, NA beers (e.g. O’Doul’s ®, Sharps®) and non-alcoholic wines do contain a residual amount of alcohol.  These beverages are strictly prohibited. </w:t>
      </w:r>
    </w:p>
    <w:p w14:paraId="2DFF0D32" w14:textId="77777777" w:rsidR="007D6A27" w:rsidRPr="00DB7B09" w:rsidRDefault="007D6A27" w:rsidP="007D6A27">
      <w:pPr>
        <w:pStyle w:val="ListParagraph"/>
        <w:numPr>
          <w:ilvl w:val="0"/>
          <w:numId w:val="41"/>
        </w:numPr>
        <w:rPr>
          <w:rFonts w:asciiTheme="minorHAnsi" w:hAnsiTheme="minorHAnsi" w:cstheme="minorHAnsi"/>
        </w:rPr>
      </w:pPr>
      <w:r w:rsidRPr="00DB7B09">
        <w:rPr>
          <w:rFonts w:asciiTheme="minorHAnsi" w:hAnsiTheme="minorHAnsi" w:cstheme="minorHAnsi"/>
          <w:b/>
          <w:bCs/>
        </w:rPr>
        <w:t xml:space="preserve">Food and Other Ingestible Products: </w:t>
      </w:r>
      <w:r w:rsidRPr="00DB7B09">
        <w:rPr>
          <w:rFonts w:asciiTheme="minorHAnsi" w:hAnsiTheme="minorHAnsi" w:cstheme="minorHAnsi"/>
        </w:rPr>
        <w:t xml:space="preserve">There are numerous other consumable products that contain ethyl alcohol that could result in a positive test for alcohol. Flavoring extracts, such a vanilla or almond extract, and liquid herbal extracts (such as Gingko Biloba or Kava), could result in a positive screen for alcohol or its breakdown products. Communion wine, food cooked with wine, Kombucha and flambé dishes (alcohol poured over a food and ignited such as cherries jubilee, baked Alaska) should be avoided. Please read the labels carefully on any liquid herbal or homeopathic remedy. </w:t>
      </w:r>
    </w:p>
    <w:p w14:paraId="2CAA125A" w14:textId="77777777" w:rsidR="007D6A27" w:rsidRPr="00DB7B09" w:rsidRDefault="007D6A27" w:rsidP="007D6A27">
      <w:pPr>
        <w:pStyle w:val="Default"/>
        <w:numPr>
          <w:ilvl w:val="0"/>
          <w:numId w:val="41"/>
        </w:numPr>
        <w:rPr>
          <w:rFonts w:asciiTheme="minorHAnsi" w:hAnsiTheme="minorHAnsi" w:cstheme="minorHAnsi"/>
          <w:color w:val="auto"/>
        </w:rPr>
      </w:pPr>
      <w:r w:rsidRPr="00DB7B09">
        <w:rPr>
          <w:rFonts w:asciiTheme="minorHAnsi" w:hAnsiTheme="minorHAnsi" w:cstheme="minorHAnsi"/>
          <w:b/>
          <w:bCs/>
          <w:color w:val="auto"/>
        </w:rPr>
        <w:t xml:space="preserve">Mouthwash and Breath Strips: </w:t>
      </w:r>
      <w:r w:rsidRPr="00DB7B09">
        <w:rPr>
          <w:rFonts w:asciiTheme="minorHAnsi" w:hAnsiTheme="minorHAnsi" w:cstheme="minorHAnsi"/>
          <w:color w:val="auto"/>
        </w:rPr>
        <w:t>Most mouthwashes (Listermint ®, Cepacol ®, etc.) and other breath cleansing products contain ethyl alcohol. Use of ethyl alcohol-containing mouthwashes and breath strips by Drug Court participants should not be used.  Non-alcohol mouthwashes are readily available and are an acceptable alternative.</w:t>
      </w:r>
    </w:p>
    <w:p w14:paraId="138EE2B6" w14:textId="77777777" w:rsidR="007D6A27" w:rsidRPr="00DB7B09" w:rsidRDefault="007D6A27" w:rsidP="007D6A27">
      <w:pPr>
        <w:pStyle w:val="Default"/>
        <w:numPr>
          <w:ilvl w:val="0"/>
          <w:numId w:val="41"/>
        </w:numPr>
        <w:rPr>
          <w:rFonts w:asciiTheme="minorHAnsi" w:hAnsiTheme="minorHAnsi" w:cstheme="minorHAnsi"/>
          <w:color w:val="auto"/>
        </w:rPr>
      </w:pPr>
      <w:r w:rsidRPr="00DB7B09">
        <w:rPr>
          <w:rFonts w:asciiTheme="minorHAnsi" w:hAnsiTheme="minorHAnsi" w:cstheme="minorHAnsi"/>
          <w:b/>
          <w:bCs/>
          <w:color w:val="auto"/>
        </w:rPr>
        <w:t xml:space="preserve">Hand sanitizers: </w:t>
      </w:r>
      <w:r w:rsidRPr="00DB7B09">
        <w:rPr>
          <w:rFonts w:asciiTheme="minorHAnsi" w:hAnsiTheme="minorHAnsi" w:cstheme="minorHAnsi"/>
          <w:color w:val="auto"/>
        </w:rPr>
        <w:t xml:space="preserve">Hand sanitizers (e.g. Purell ®, Germ-X ®, etc.) and other antiseptic gels and foams used to disinfect hands contain up to 70% ethyl alcohol. Excessive, unnecessary or repeated use of these products could result in a positive urine test. Hand washing with soap and water are just as effective for killing germs. </w:t>
      </w:r>
    </w:p>
    <w:p w14:paraId="6B9C15B0" w14:textId="77777777" w:rsidR="007D6A27" w:rsidRPr="00DB7B09" w:rsidRDefault="007D6A27" w:rsidP="007D6A27">
      <w:pPr>
        <w:pStyle w:val="Default"/>
        <w:numPr>
          <w:ilvl w:val="0"/>
          <w:numId w:val="41"/>
        </w:numPr>
        <w:rPr>
          <w:rFonts w:asciiTheme="minorHAnsi" w:hAnsiTheme="minorHAnsi" w:cstheme="minorHAnsi"/>
          <w:color w:val="auto"/>
        </w:rPr>
      </w:pPr>
      <w:r w:rsidRPr="00DB7B09">
        <w:rPr>
          <w:rFonts w:asciiTheme="minorHAnsi" w:hAnsiTheme="minorHAnsi" w:cstheme="minorHAnsi"/>
          <w:b/>
          <w:bCs/>
          <w:color w:val="auto"/>
        </w:rPr>
        <w:t xml:space="preserve">Hygiene Products: </w:t>
      </w:r>
      <w:r w:rsidRPr="00DB7B09">
        <w:rPr>
          <w:rFonts w:asciiTheme="minorHAnsi" w:hAnsiTheme="minorHAnsi" w:cstheme="minorHAnsi"/>
          <w:color w:val="auto"/>
        </w:rPr>
        <w:t xml:space="preserve">Aftershaves and colognes, hairsprays and mousse, astringents, insecticides, bug sprays such as Off ® and some body washes contain ethyl alcohol. While it is unlikely that limited use of these products would result in a positive test for alcohol (or its breakdown products), excessive, unnecessary or repeated use of these products could affect rest results. Please use such products sparingly to avoid reaching detection levels. </w:t>
      </w:r>
    </w:p>
    <w:p w14:paraId="5DF8FC45" w14:textId="77777777" w:rsidR="007D6A27" w:rsidRPr="00DB7B09" w:rsidRDefault="007D6A27" w:rsidP="007D6A27">
      <w:pPr>
        <w:pStyle w:val="Default"/>
        <w:numPr>
          <w:ilvl w:val="0"/>
          <w:numId w:val="41"/>
        </w:numPr>
        <w:rPr>
          <w:rFonts w:asciiTheme="minorHAnsi" w:hAnsiTheme="minorHAnsi" w:cstheme="minorHAnsi"/>
          <w:b/>
          <w:bCs/>
          <w:color w:val="auto"/>
        </w:rPr>
      </w:pPr>
      <w:r w:rsidRPr="00DB7B09">
        <w:rPr>
          <w:rFonts w:asciiTheme="minorHAnsi" w:hAnsiTheme="minorHAnsi" w:cstheme="minorHAnsi"/>
          <w:b/>
          <w:bCs/>
          <w:color w:val="auto"/>
        </w:rPr>
        <w:t xml:space="preserve">Solvents and Lacquers: </w:t>
      </w:r>
      <w:r w:rsidRPr="00DB7B09">
        <w:rPr>
          <w:rFonts w:asciiTheme="minorHAnsi" w:hAnsiTheme="minorHAnsi" w:cstheme="minorHAnsi"/>
          <w:color w:val="auto"/>
        </w:rPr>
        <w:t xml:space="preserve">Many solvents, lacquers and surface preparation products used in industry, construction, and the home contain ethyl alcohol. Both excessive inhalation of vapors and topical exposure to such products can potentially cause a positive test result for alcohol. There are alternatives to nearly any item containing ethyl alcohol. Frequency of use and duration of exposure to such products should be kept to a minimum. If you are employed where contact with such products cannot be avoided, please </w:t>
      </w:r>
      <w:r w:rsidRPr="00DB7B09">
        <w:rPr>
          <w:rFonts w:asciiTheme="minorHAnsi" w:hAnsiTheme="minorHAnsi" w:cstheme="minorHAnsi"/>
          <w:i/>
          <w:iCs/>
          <w:color w:val="auto"/>
        </w:rPr>
        <w:t>discuss this with your probation officer</w:t>
      </w:r>
      <w:r w:rsidRPr="00DB7B09">
        <w:rPr>
          <w:rFonts w:asciiTheme="minorHAnsi" w:hAnsiTheme="minorHAnsi" w:cstheme="minorHAnsi"/>
          <w:color w:val="auto"/>
        </w:rPr>
        <w:t xml:space="preserve">. Do not wait for a positive test result to do so. </w:t>
      </w:r>
    </w:p>
    <w:p w14:paraId="33F2BC4F" w14:textId="77777777" w:rsidR="007D6A27" w:rsidRPr="00DB7B09" w:rsidRDefault="007D6A27" w:rsidP="007D6A27">
      <w:pPr>
        <w:pStyle w:val="Default"/>
        <w:ind w:left="720"/>
        <w:rPr>
          <w:rFonts w:asciiTheme="minorHAnsi" w:hAnsiTheme="minorHAnsi" w:cstheme="minorHAnsi"/>
          <w:b/>
          <w:bCs/>
          <w:color w:val="auto"/>
        </w:rPr>
      </w:pPr>
    </w:p>
    <w:p w14:paraId="022EE2FE" w14:textId="77777777" w:rsidR="007D6A27" w:rsidRPr="00DB7B09" w:rsidRDefault="007D6A27" w:rsidP="007D6A27">
      <w:pPr>
        <w:pStyle w:val="Default"/>
        <w:rPr>
          <w:rFonts w:asciiTheme="minorHAnsi" w:hAnsiTheme="minorHAnsi" w:cstheme="minorHAnsi"/>
          <w:b/>
          <w:bCs/>
          <w:color w:val="auto"/>
        </w:rPr>
      </w:pPr>
      <w:r w:rsidRPr="00DB7B09">
        <w:rPr>
          <w:rFonts w:asciiTheme="minorHAnsi" w:hAnsiTheme="minorHAnsi" w:cstheme="minorHAnsi"/>
          <w:b/>
          <w:bCs/>
          <w:color w:val="auto"/>
        </w:rPr>
        <w:t>ELECTRONIC SMOKING DEVICES</w:t>
      </w:r>
    </w:p>
    <w:p w14:paraId="5BC6D7E7" w14:textId="77777777" w:rsidR="007D6A27" w:rsidRPr="00DB7B09" w:rsidRDefault="007D6A27" w:rsidP="007D6A27">
      <w:pPr>
        <w:pStyle w:val="Default"/>
        <w:rPr>
          <w:rFonts w:asciiTheme="minorHAnsi" w:hAnsiTheme="minorHAnsi" w:cstheme="minorHAnsi"/>
        </w:rPr>
      </w:pPr>
      <w:r>
        <w:rPr>
          <w:rFonts w:asciiTheme="minorHAnsi" w:hAnsiTheme="minorHAnsi" w:cstheme="minorHAnsi"/>
        </w:rPr>
        <w:tab/>
      </w:r>
      <w:r w:rsidRPr="00DB7B09">
        <w:rPr>
          <w:rFonts w:asciiTheme="minorHAnsi" w:hAnsiTheme="minorHAnsi" w:cstheme="minorHAnsi"/>
        </w:rPr>
        <w:t>I understand that I am not allowed to use or possess an Electronic Smoking Device, such as an e-</w:t>
      </w:r>
      <w:r>
        <w:rPr>
          <w:rFonts w:asciiTheme="minorHAnsi" w:hAnsiTheme="minorHAnsi" w:cstheme="minorHAnsi"/>
        </w:rPr>
        <w:tab/>
      </w:r>
      <w:r w:rsidRPr="00DB7B09">
        <w:rPr>
          <w:rFonts w:asciiTheme="minorHAnsi" w:hAnsiTheme="minorHAnsi" w:cstheme="minorHAnsi"/>
        </w:rPr>
        <w:t xml:space="preserve">Cigarette or vape pen as part of the Drug Court Program. </w:t>
      </w:r>
    </w:p>
    <w:p w14:paraId="7655AA82" w14:textId="77777777" w:rsidR="007D6A27" w:rsidRPr="00DB7B09" w:rsidRDefault="007D6A27" w:rsidP="007D6A27">
      <w:pPr>
        <w:pStyle w:val="Default"/>
        <w:rPr>
          <w:rFonts w:asciiTheme="minorHAnsi" w:hAnsiTheme="minorHAnsi" w:cstheme="minorHAnsi"/>
          <w:color w:val="auto"/>
        </w:rPr>
      </w:pPr>
      <w:r w:rsidRPr="00DB7B09">
        <w:rPr>
          <w:rFonts w:asciiTheme="minorHAnsi" w:hAnsiTheme="minorHAnsi" w:cstheme="minorHAnsi"/>
          <w:b/>
          <w:bCs/>
          <w:color w:val="auto"/>
        </w:rPr>
        <w:t>REMEMBER, YOU ARE RESPONSIBLE FOR WHAT GOES INTO OR ON YOUR BODY. WHEN IN DOUBT, DON’T USE, CONSUME OR APPLY. BRING THE PRODUCT IN TO YOUR PROBATION OFFICER.</w:t>
      </w:r>
    </w:p>
    <w:p w14:paraId="4F7B3C28" w14:textId="77777777" w:rsidR="007D6A27" w:rsidRPr="00DB7B09" w:rsidRDefault="007D6A27" w:rsidP="007D6A27">
      <w:pPr>
        <w:pStyle w:val="Default"/>
        <w:rPr>
          <w:rFonts w:asciiTheme="minorHAnsi" w:hAnsiTheme="minorHAnsi" w:cstheme="minorHAnsi"/>
          <w:b/>
          <w:bCs/>
          <w:color w:val="auto"/>
        </w:rPr>
      </w:pPr>
    </w:p>
    <w:p w14:paraId="45BF98FB" w14:textId="77777777" w:rsidR="007D6A27" w:rsidRPr="00DB7B09" w:rsidRDefault="007D6A27" w:rsidP="007D6A27">
      <w:pPr>
        <w:pStyle w:val="Default"/>
        <w:rPr>
          <w:rFonts w:asciiTheme="minorHAnsi" w:hAnsiTheme="minorHAnsi" w:cstheme="minorHAnsi"/>
          <w:color w:val="auto"/>
        </w:rPr>
      </w:pPr>
      <w:r w:rsidRPr="00DB7B09">
        <w:rPr>
          <w:rFonts w:asciiTheme="minorHAnsi" w:hAnsiTheme="minorHAnsi" w:cstheme="minorHAnsi"/>
          <w:b/>
          <w:bCs/>
          <w:color w:val="auto"/>
        </w:rPr>
        <w:t xml:space="preserve">I have read and understand that any positive drug or alcohol test will be considered a violation. </w:t>
      </w:r>
    </w:p>
    <w:p w14:paraId="625CB5D7" w14:textId="77777777" w:rsidR="007D6A27" w:rsidRDefault="007D6A27" w:rsidP="007D6A27">
      <w:pPr>
        <w:pStyle w:val="Default"/>
        <w:rPr>
          <w:rFonts w:asciiTheme="minorHAnsi" w:hAnsiTheme="minorHAnsi" w:cstheme="minorHAnsi"/>
          <w:color w:val="auto"/>
        </w:rPr>
      </w:pPr>
    </w:p>
    <w:p w14:paraId="19B8DF16" w14:textId="77777777" w:rsidR="007D6A27" w:rsidRPr="00DB7B09" w:rsidRDefault="007D6A27" w:rsidP="007D6A27">
      <w:pPr>
        <w:pStyle w:val="Default"/>
        <w:rPr>
          <w:rFonts w:asciiTheme="minorHAnsi" w:hAnsiTheme="minorHAnsi" w:cstheme="minorHAnsi"/>
          <w:color w:val="auto"/>
        </w:rPr>
      </w:pPr>
      <w:r w:rsidRPr="00DB7B09">
        <w:rPr>
          <w:rFonts w:asciiTheme="minorHAnsi" w:hAnsiTheme="minorHAnsi" w:cstheme="minorHAnsi"/>
          <w:color w:val="auto"/>
        </w:rPr>
        <w:t xml:space="preserve">_______________________________________________ </w:t>
      </w:r>
    </w:p>
    <w:p w14:paraId="64530AA2" w14:textId="77777777" w:rsidR="007D6A27" w:rsidRPr="00DB7B09" w:rsidRDefault="007D6A27" w:rsidP="007D6A27">
      <w:pPr>
        <w:pStyle w:val="Default"/>
        <w:rPr>
          <w:rFonts w:asciiTheme="minorHAnsi" w:hAnsiTheme="minorHAnsi" w:cstheme="minorHAnsi"/>
          <w:color w:val="auto"/>
        </w:rPr>
      </w:pPr>
      <w:r>
        <w:rPr>
          <w:rFonts w:asciiTheme="minorHAnsi" w:hAnsiTheme="minorHAnsi" w:cstheme="minorHAnsi"/>
          <w:color w:val="auto"/>
        </w:rPr>
        <w:t>S</w:t>
      </w:r>
      <w:r w:rsidRPr="00DB7B09">
        <w:rPr>
          <w:rFonts w:asciiTheme="minorHAnsi" w:hAnsiTheme="minorHAnsi" w:cstheme="minorHAnsi"/>
          <w:color w:val="auto"/>
        </w:rPr>
        <w:t>ignature</w:t>
      </w:r>
    </w:p>
    <w:p w14:paraId="60CBD92B" w14:textId="77777777" w:rsidR="007D6A27" w:rsidRPr="00DB7B09" w:rsidRDefault="007D6A27" w:rsidP="007D6A27">
      <w:pPr>
        <w:pStyle w:val="Default"/>
        <w:rPr>
          <w:rFonts w:asciiTheme="minorHAnsi" w:hAnsiTheme="minorHAnsi" w:cstheme="minorHAnsi"/>
          <w:color w:val="auto"/>
        </w:rPr>
      </w:pPr>
    </w:p>
    <w:p w14:paraId="07572B2E" w14:textId="77777777" w:rsidR="007D6A27" w:rsidRPr="00DB7B09" w:rsidRDefault="007D6A27" w:rsidP="007D6A27">
      <w:pPr>
        <w:pStyle w:val="Default"/>
        <w:rPr>
          <w:rFonts w:asciiTheme="minorHAnsi" w:hAnsiTheme="minorHAnsi" w:cstheme="minorHAnsi"/>
          <w:color w:val="auto"/>
        </w:rPr>
      </w:pPr>
      <w:r>
        <w:rPr>
          <w:rFonts w:asciiTheme="minorHAnsi" w:hAnsiTheme="minorHAnsi" w:cstheme="minorHAnsi"/>
          <w:color w:val="auto"/>
        </w:rPr>
        <w:t>__________________________________</w:t>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t>_______________________________</w:t>
      </w:r>
    </w:p>
    <w:p w14:paraId="36202E0C" w14:textId="77777777" w:rsidR="007D6A27" w:rsidRPr="00DB7B09" w:rsidRDefault="007D6A27" w:rsidP="007D6A27">
      <w:pPr>
        <w:pStyle w:val="Default"/>
        <w:rPr>
          <w:rFonts w:asciiTheme="minorHAnsi" w:hAnsiTheme="minorHAnsi" w:cstheme="minorHAnsi"/>
          <w:color w:val="auto"/>
        </w:rPr>
      </w:pPr>
      <w:r w:rsidRPr="00DB7B09">
        <w:rPr>
          <w:rFonts w:asciiTheme="minorHAnsi" w:hAnsiTheme="minorHAnsi" w:cstheme="minorHAnsi"/>
          <w:color w:val="auto"/>
        </w:rPr>
        <w:t>Print Name of Drug Court Participant</w:t>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t>Date</w:t>
      </w:r>
    </w:p>
    <w:p w14:paraId="0B934DE4" w14:textId="77777777" w:rsidR="006C1C95" w:rsidRDefault="006C1C95" w:rsidP="006C1C95">
      <w:pPr>
        <w:jc w:val="center"/>
        <w:rPr>
          <w:sz w:val="20"/>
          <w:szCs w:val="20"/>
          <w:highlight w:val="yellow"/>
        </w:rPr>
      </w:pPr>
    </w:p>
    <w:p w14:paraId="2D1FDAE7" w14:textId="77777777" w:rsidR="006C1C95" w:rsidRPr="006C1C95" w:rsidRDefault="007D0ED1" w:rsidP="006C1C95">
      <w:pPr>
        <w:jc w:val="center"/>
        <w:rPr>
          <w:b/>
          <w:noProof/>
        </w:rPr>
      </w:pPr>
      <w:r w:rsidRPr="00FB66C8">
        <w:rPr>
          <w:b/>
          <w:sz w:val="20"/>
          <w:szCs w:val="20"/>
        </w:rPr>
        <w:t>ATTACHMENT C</w:t>
      </w:r>
      <w:r w:rsidR="006C1C95">
        <w:rPr>
          <w:b/>
          <w:sz w:val="20"/>
          <w:szCs w:val="20"/>
        </w:rPr>
        <w:t xml:space="preserve"> </w:t>
      </w:r>
    </w:p>
    <w:p w14:paraId="3A1D96CD" w14:textId="77777777" w:rsidR="006C1C95" w:rsidRDefault="006C1C95" w:rsidP="006C1C95">
      <w:pPr>
        <w:jc w:val="center"/>
      </w:pPr>
      <w:r>
        <w:rPr>
          <w:noProof/>
        </w:rPr>
        <w:drawing>
          <wp:inline distT="0" distB="0" distL="0" distR="0" wp14:anchorId="09092ECD" wp14:editId="40551EA7">
            <wp:extent cx="4611757" cy="9035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35161" cy="947301"/>
                    </a:xfrm>
                    <a:prstGeom prst="rect">
                      <a:avLst/>
                    </a:prstGeom>
                    <a:noFill/>
                  </pic:spPr>
                </pic:pic>
              </a:graphicData>
            </a:graphic>
          </wp:inline>
        </w:drawing>
      </w:r>
    </w:p>
    <w:p w14:paraId="1C2F09DF" w14:textId="77777777" w:rsidR="006C1C95" w:rsidRPr="0092414B" w:rsidRDefault="006C1C95" w:rsidP="006C1C95">
      <w:pPr>
        <w:jc w:val="center"/>
        <w:rPr>
          <w:b/>
          <w:sz w:val="40"/>
          <w:szCs w:val="44"/>
        </w:rPr>
      </w:pPr>
      <w:r w:rsidRPr="0092414B">
        <w:rPr>
          <w:b/>
          <w:sz w:val="40"/>
          <w:szCs w:val="44"/>
        </w:rPr>
        <w:t>Anoka County Drug Court Consent Form</w:t>
      </w:r>
    </w:p>
    <w:p w14:paraId="539A69DB" w14:textId="77777777" w:rsidR="006C1C95" w:rsidRPr="0092414B" w:rsidRDefault="006C1C95" w:rsidP="006C1C95">
      <w:pPr>
        <w:jc w:val="center"/>
        <w:rPr>
          <w:szCs w:val="28"/>
        </w:rPr>
      </w:pPr>
      <w:r w:rsidRPr="0092414B">
        <w:rPr>
          <w:szCs w:val="28"/>
        </w:rPr>
        <w:t>CONSENT FOR THE RELEASE OF PRIVATE MENTAL HEALTH CHEMICAL HEALTH, LAW ENFORCEMENT, COUNTY, AND COURT INFORMATION</w:t>
      </w:r>
    </w:p>
    <w:p w14:paraId="65DBD916" w14:textId="77777777" w:rsidR="006C1C95" w:rsidRPr="00F7163F" w:rsidRDefault="006C1C95" w:rsidP="006C1C95"/>
    <w:p w14:paraId="3E241BBA" w14:textId="77777777" w:rsidR="006C1C95" w:rsidRDefault="006C1C95" w:rsidP="006C1C95">
      <w:r w:rsidRPr="00F7163F">
        <w:t>I,</w:t>
      </w:r>
      <w:r>
        <w:t xml:space="preserve"> </w:t>
      </w:r>
      <w:r w:rsidRPr="00F7163F">
        <w:rPr>
          <w:b/>
        </w:rPr>
        <w:t xml:space="preserve"> </w:t>
      </w:r>
      <w:r>
        <w:rPr>
          <w:u w:val="single"/>
        </w:rPr>
        <w:fldChar w:fldCharType="begin">
          <w:ffData>
            <w:name w:val="Text17"/>
            <w:enabled/>
            <w:calcOnExit w:val="0"/>
            <w:textInput/>
          </w:ffData>
        </w:fldChar>
      </w:r>
      <w:bookmarkStart w:id="40" w:name="Text17"/>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40"/>
      <w:r>
        <w:rPr>
          <w:u w:val="single"/>
        </w:rPr>
        <w:tab/>
      </w:r>
      <w:r>
        <w:rPr>
          <w:u w:val="single"/>
        </w:rPr>
        <w:tab/>
      </w:r>
      <w:r>
        <w:rPr>
          <w:u w:val="single"/>
        </w:rPr>
        <w:tab/>
      </w:r>
      <w:r>
        <w:rPr>
          <w:u w:val="single"/>
        </w:rPr>
        <w:tab/>
      </w:r>
      <w:r w:rsidRPr="00F7163F">
        <w:t xml:space="preserve">, DOB </w:t>
      </w:r>
      <w:r w:rsidRPr="00A819AC">
        <w:rPr>
          <w:u w:val="single"/>
        </w:rPr>
        <w:fldChar w:fldCharType="begin">
          <w:ffData>
            <w:name w:val="Text13"/>
            <w:enabled/>
            <w:calcOnExit w:val="0"/>
            <w:textInput/>
          </w:ffData>
        </w:fldChar>
      </w:r>
      <w:bookmarkStart w:id="41" w:name="Text13"/>
      <w:r w:rsidRPr="00A819AC">
        <w:rPr>
          <w:u w:val="single"/>
        </w:rPr>
        <w:instrText xml:space="preserve"> FORMTEXT </w:instrText>
      </w:r>
      <w:r w:rsidRPr="00A819AC">
        <w:rPr>
          <w:u w:val="single"/>
        </w:rPr>
      </w:r>
      <w:r w:rsidRPr="00A819AC">
        <w:rPr>
          <w:u w:val="single"/>
        </w:rPr>
        <w:fldChar w:fldCharType="separate"/>
      </w:r>
      <w:r w:rsidRPr="00A819AC">
        <w:rPr>
          <w:noProof/>
          <w:u w:val="single"/>
        </w:rPr>
        <w:t> </w:t>
      </w:r>
      <w:r w:rsidRPr="00A819AC">
        <w:rPr>
          <w:noProof/>
          <w:u w:val="single"/>
        </w:rPr>
        <w:t> </w:t>
      </w:r>
      <w:r w:rsidRPr="00A819AC">
        <w:rPr>
          <w:noProof/>
          <w:u w:val="single"/>
        </w:rPr>
        <w:t> </w:t>
      </w:r>
      <w:r w:rsidRPr="00A819AC">
        <w:rPr>
          <w:noProof/>
          <w:u w:val="single"/>
        </w:rPr>
        <w:t> </w:t>
      </w:r>
      <w:r w:rsidRPr="00A819AC">
        <w:rPr>
          <w:noProof/>
          <w:u w:val="single"/>
        </w:rPr>
        <w:t> </w:t>
      </w:r>
      <w:r w:rsidRPr="00A819AC">
        <w:rPr>
          <w:u w:val="single"/>
        </w:rPr>
        <w:fldChar w:fldCharType="end"/>
      </w:r>
      <w:bookmarkEnd w:id="41"/>
      <w:r w:rsidRPr="00F7163F">
        <w:t>/</w:t>
      </w:r>
      <w:r w:rsidRPr="00A819AC">
        <w:rPr>
          <w:u w:val="single"/>
        </w:rPr>
        <w:fldChar w:fldCharType="begin">
          <w:ffData>
            <w:name w:val="Text14"/>
            <w:enabled/>
            <w:calcOnExit w:val="0"/>
            <w:textInput/>
          </w:ffData>
        </w:fldChar>
      </w:r>
      <w:bookmarkStart w:id="42" w:name="Text14"/>
      <w:r w:rsidRPr="00A819AC">
        <w:rPr>
          <w:u w:val="single"/>
        </w:rPr>
        <w:instrText xml:space="preserve"> FORMTEXT </w:instrText>
      </w:r>
      <w:r w:rsidRPr="00A819AC">
        <w:rPr>
          <w:u w:val="single"/>
        </w:rPr>
      </w:r>
      <w:r w:rsidRPr="00A819AC">
        <w:rPr>
          <w:u w:val="single"/>
        </w:rPr>
        <w:fldChar w:fldCharType="separate"/>
      </w:r>
      <w:r w:rsidRPr="00A819AC">
        <w:rPr>
          <w:noProof/>
          <w:u w:val="single"/>
        </w:rPr>
        <w:t> </w:t>
      </w:r>
      <w:r w:rsidRPr="00A819AC">
        <w:rPr>
          <w:noProof/>
          <w:u w:val="single"/>
        </w:rPr>
        <w:t> </w:t>
      </w:r>
      <w:r w:rsidRPr="00A819AC">
        <w:rPr>
          <w:noProof/>
          <w:u w:val="single"/>
        </w:rPr>
        <w:t> </w:t>
      </w:r>
      <w:r w:rsidRPr="00A819AC">
        <w:rPr>
          <w:noProof/>
          <w:u w:val="single"/>
        </w:rPr>
        <w:t> </w:t>
      </w:r>
      <w:r w:rsidRPr="00A819AC">
        <w:rPr>
          <w:noProof/>
          <w:u w:val="single"/>
        </w:rPr>
        <w:t> </w:t>
      </w:r>
      <w:r w:rsidRPr="00A819AC">
        <w:rPr>
          <w:u w:val="single"/>
        </w:rPr>
        <w:fldChar w:fldCharType="end"/>
      </w:r>
      <w:bookmarkEnd w:id="42"/>
      <w:r w:rsidRPr="00F7163F">
        <w:t>/</w:t>
      </w:r>
      <w:r w:rsidRPr="00A819AC">
        <w:rPr>
          <w:u w:val="single"/>
        </w:rPr>
        <w:fldChar w:fldCharType="begin">
          <w:ffData>
            <w:name w:val="Text15"/>
            <w:enabled/>
            <w:calcOnExit w:val="0"/>
            <w:textInput/>
          </w:ffData>
        </w:fldChar>
      </w:r>
      <w:bookmarkStart w:id="43" w:name="Text15"/>
      <w:r w:rsidRPr="00A819AC">
        <w:rPr>
          <w:u w:val="single"/>
        </w:rPr>
        <w:instrText xml:space="preserve"> FORMTEXT </w:instrText>
      </w:r>
      <w:r w:rsidRPr="00A819AC">
        <w:rPr>
          <w:u w:val="single"/>
        </w:rPr>
      </w:r>
      <w:r w:rsidRPr="00A819AC">
        <w:rPr>
          <w:u w:val="single"/>
        </w:rPr>
        <w:fldChar w:fldCharType="separate"/>
      </w:r>
      <w:r w:rsidRPr="00A819AC">
        <w:rPr>
          <w:noProof/>
          <w:u w:val="single"/>
        </w:rPr>
        <w:t> </w:t>
      </w:r>
      <w:r w:rsidRPr="00A819AC">
        <w:rPr>
          <w:noProof/>
          <w:u w:val="single"/>
        </w:rPr>
        <w:t> </w:t>
      </w:r>
      <w:r w:rsidRPr="00A819AC">
        <w:rPr>
          <w:noProof/>
          <w:u w:val="single"/>
        </w:rPr>
        <w:t> </w:t>
      </w:r>
      <w:r w:rsidRPr="00A819AC">
        <w:rPr>
          <w:noProof/>
          <w:u w:val="single"/>
        </w:rPr>
        <w:t> </w:t>
      </w:r>
      <w:r w:rsidRPr="00A819AC">
        <w:rPr>
          <w:noProof/>
          <w:u w:val="single"/>
        </w:rPr>
        <w:t> </w:t>
      </w:r>
      <w:r w:rsidRPr="00A819AC">
        <w:rPr>
          <w:u w:val="single"/>
        </w:rPr>
        <w:fldChar w:fldCharType="end"/>
      </w:r>
      <w:bookmarkEnd w:id="43"/>
      <w:r w:rsidRPr="00F7163F">
        <w:t>, authorize the Anoka County Drug Court</w:t>
      </w:r>
      <w:r>
        <w:t xml:space="preserve"> (ACDC)</w:t>
      </w:r>
      <w:r w:rsidRPr="00F7163F">
        <w:t xml:space="preserve"> Team and </w:t>
      </w:r>
      <w:r w:rsidRPr="00E72954">
        <w:rPr>
          <w:b/>
          <w:i/>
        </w:rPr>
        <w:t>representatives of the following agencies</w:t>
      </w:r>
      <w:r w:rsidRPr="00F7163F">
        <w:t>:</w:t>
      </w:r>
    </w:p>
    <w:p w14:paraId="0A487648" w14:textId="77777777" w:rsidR="006C1C95" w:rsidRPr="00F7163F" w:rsidRDefault="006C1C95" w:rsidP="006C1C95"/>
    <w:p w14:paraId="18EE551E" w14:textId="6E988BA7" w:rsidR="006C1C95" w:rsidRPr="00F7163F" w:rsidRDefault="006C1C95" w:rsidP="006C1C95">
      <w:pPr>
        <w:widowControl/>
        <w:numPr>
          <w:ilvl w:val="0"/>
          <w:numId w:val="48"/>
        </w:numPr>
        <w:autoSpaceDE/>
        <w:autoSpaceDN/>
        <w:adjustRightInd/>
        <w:contextualSpacing/>
      </w:pPr>
      <w:r>
        <w:t xml:space="preserve">ACDC Chemical Dependency Treatment Team Member: </w:t>
      </w:r>
      <w:r w:rsidRPr="0092414B">
        <w:t>designee</w:t>
      </w:r>
    </w:p>
    <w:p w14:paraId="0A4412C7" w14:textId="77777777" w:rsidR="006C1C95" w:rsidRPr="00F7163F" w:rsidRDefault="006C1C95" w:rsidP="006C1C95">
      <w:pPr>
        <w:widowControl/>
        <w:numPr>
          <w:ilvl w:val="0"/>
          <w:numId w:val="48"/>
        </w:numPr>
        <w:autoSpaceDE/>
        <w:autoSpaceDN/>
        <w:adjustRightInd/>
        <w:contextualSpacing/>
      </w:pPr>
      <w:r>
        <w:t xml:space="preserve">ACDC Mental Health Treatment Team Member: Don Resemius </w:t>
      </w:r>
      <w:r w:rsidRPr="0092414B">
        <w:t>or designee</w:t>
      </w:r>
    </w:p>
    <w:p w14:paraId="70911C94" w14:textId="59253E65" w:rsidR="006C1C95" w:rsidRPr="005F569B" w:rsidRDefault="006C1C95" w:rsidP="006C1C95">
      <w:pPr>
        <w:widowControl/>
        <w:numPr>
          <w:ilvl w:val="0"/>
          <w:numId w:val="48"/>
        </w:numPr>
        <w:autoSpaceDE/>
        <w:autoSpaceDN/>
        <w:adjustRightInd/>
        <w:contextualSpacing/>
      </w:pPr>
      <w:r>
        <w:t xml:space="preserve">ACDC Corrections Team Members: Amy Lehtola, </w:t>
      </w:r>
      <w:r w:rsidR="0025109A">
        <w:t>Beth Bergstrom</w:t>
      </w:r>
      <w:r>
        <w:t xml:space="preserve">, and Scott Evenson </w:t>
      </w:r>
      <w:r w:rsidRPr="0092414B">
        <w:t>or designee</w:t>
      </w:r>
    </w:p>
    <w:p w14:paraId="0A025421" w14:textId="13F19D75" w:rsidR="006C1C95" w:rsidRDefault="006C1C95" w:rsidP="006C1C95">
      <w:pPr>
        <w:widowControl/>
        <w:numPr>
          <w:ilvl w:val="0"/>
          <w:numId w:val="48"/>
        </w:numPr>
        <w:autoSpaceDE/>
        <w:autoSpaceDN/>
        <w:adjustRightInd/>
        <w:contextualSpacing/>
      </w:pPr>
      <w:r w:rsidRPr="005F569B">
        <w:t>ACDC District Court Judge(s)</w:t>
      </w:r>
      <w:r>
        <w:t xml:space="preserve">: Judge Schoffelman, </w:t>
      </w:r>
      <w:r w:rsidR="001B61F6">
        <w:t xml:space="preserve">Judge Brown, </w:t>
      </w:r>
      <w:r>
        <w:t>or designee</w:t>
      </w:r>
    </w:p>
    <w:p w14:paraId="16621AEE" w14:textId="6789D439" w:rsidR="006C1C95" w:rsidRPr="005122D8" w:rsidRDefault="006C1C95" w:rsidP="006C1C95">
      <w:pPr>
        <w:widowControl/>
        <w:numPr>
          <w:ilvl w:val="0"/>
          <w:numId w:val="48"/>
        </w:numPr>
        <w:autoSpaceDE/>
        <w:autoSpaceDN/>
        <w:adjustRightInd/>
        <w:contextualSpacing/>
      </w:pPr>
      <w:r w:rsidRPr="005F569B">
        <w:t xml:space="preserve">ACDC Coordinator: </w:t>
      </w:r>
      <w:r w:rsidR="00536510">
        <w:t>Jessica Stein</w:t>
      </w:r>
      <w:r w:rsidRPr="005122D8">
        <w:t xml:space="preserve"> or designee</w:t>
      </w:r>
    </w:p>
    <w:p w14:paraId="4CAFE4FE" w14:textId="268B74E2" w:rsidR="006C1C95" w:rsidRPr="005122D8" w:rsidRDefault="006C1C95" w:rsidP="006C1C95">
      <w:pPr>
        <w:widowControl/>
        <w:numPr>
          <w:ilvl w:val="0"/>
          <w:numId w:val="48"/>
        </w:numPr>
        <w:autoSpaceDE/>
        <w:autoSpaceDN/>
        <w:adjustRightInd/>
        <w:contextualSpacing/>
      </w:pPr>
      <w:r w:rsidRPr="005122D8">
        <w:t xml:space="preserve">ACDC Prosecutors: </w:t>
      </w:r>
      <w:r w:rsidR="00471C0F">
        <w:t>Danielle Peden</w:t>
      </w:r>
      <w:r w:rsidR="00022C5B">
        <w:t>,</w:t>
      </w:r>
      <w:r w:rsidRPr="005122D8">
        <w:t xml:space="preserve"> or designee</w:t>
      </w:r>
    </w:p>
    <w:p w14:paraId="12F0B786" w14:textId="2F7D2245" w:rsidR="006C1C95" w:rsidRPr="005122D8" w:rsidRDefault="006C1C95" w:rsidP="006C1C95">
      <w:pPr>
        <w:widowControl/>
        <w:numPr>
          <w:ilvl w:val="0"/>
          <w:numId w:val="48"/>
        </w:numPr>
        <w:autoSpaceDE/>
        <w:autoSpaceDN/>
        <w:adjustRightInd/>
        <w:contextualSpacing/>
      </w:pPr>
      <w:r w:rsidRPr="005122D8">
        <w:t xml:space="preserve">Defense Attorney:  </w:t>
      </w:r>
      <w:r w:rsidR="003D6C15">
        <w:t>Lis Carlson</w:t>
      </w:r>
      <w:r w:rsidRPr="005122D8">
        <w:t xml:space="preserve"> or designee</w:t>
      </w:r>
    </w:p>
    <w:p w14:paraId="37BD3B97" w14:textId="6688A8B6" w:rsidR="006C1C95" w:rsidRPr="005122D8" w:rsidRDefault="006C1C95" w:rsidP="006C1C95">
      <w:pPr>
        <w:widowControl/>
        <w:numPr>
          <w:ilvl w:val="0"/>
          <w:numId w:val="48"/>
        </w:numPr>
        <w:autoSpaceDE/>
        <w:autoSpaceDN/>
        <w:adjustRightInd/>
        <w:contextualSpacing/>
      </w:pPr>
      <w:r w:rsidRPr="005122D8">
        <w:t xml:space="preserve">Anoka County Law Enforcement: </w:t>
      </w:r>
      <w:r w:rsidR="00783254">
        <w:t xml:space="preserve">Deputy Dold, </w:t>
      </w:r>
      <w:r w:rsidR="007F7CA3" w:rsidRPr="005122D8">
        <w:t xml:space="preserve">Matt Aker, Julie Dorr or designee </w:t>
      </w:r>
    </w:p>
    <w:p w14:paraId="71A3D443" w14:textId="77777777" w:rsidR="006C1C95" w:rsidRPr="005122D8" w:rsidRDefault="006C1C95" w:rsidP="006C1C95">
      <w:pPr>
        <w:widowControl/>
        <w:numPr>
          <w:ilvl w:val="0"/>
          <w:numId w:val="48"/>
        </w:numPr>
        <w:autoSpaceDE/>
        <w:autoSpaceDN/>
        <w:adjustRightInd/>
        <w:contextualSpacing/>
      </w:pPr>
      <w:r w:rsidRPr="005122D8">
        <w:t>ACDC alcohol and treatment provider(s): Riverplace Counseling Center</w:t>
      </w:r>
    </w:p>
    <w:p w14:paraId="35130853" w14:textId="77777777" w:rsidR="006C1C95" w:rsidRPr="005122D8" w:rsidRDefault="006C1C95" w:rsidP="006C1C95">
      <w:pPr>
        <w:widowControl/>
        <w:numPr>
          <w:ilvl w:val="0"/>
          <w:numId w:val="48"/>
        </w:numPr>
        <w:autoSpaceDE/>
        <w:autoSpaceDN/>
        <w:adjustRightInd/>
        <w:contextualSpacing/>
      </w:pPr>
      <w:r w:rsidRPr="005122D8">
        <w:t>ACDC mental health agencies or provider(s): Nystroms &amp; Associates</w:t>
      </w:r>
    </w:p>
    <w:p w14:paraId="363326E7" w14:textId="77777777" w:rsidR="006C1C95" w:rsidRPr="005122D8" w:rsidRDefault="006C1C95" w:rsidP="006C1C95">
      <w:pPr>
        <w:widowControl/>
        <w:numPr>
          <w:ilvl w:val="0"/>
          <w:numId w:val="48"/>
        </w:numPr>
        <w:autoSpaceDE/>
        <w:autoSpaceDN/>
        <w:adjustRightInd/>
        <w:contextualSpacing/>
      </w:pPr>
      <w:r w:rsidRPr="005122D8">
        <w:t xml:space="preserve">Anoka County Human Services </w:t>
      </w:r>
    </w:p>
    <w:p w14:paraId="63684215" w14:textId="77777777" w:rsidR="006C1C95" w:rsidRPr="005122D8" w:rsidRDefault="006C1C95" w:rsidP="006C1C95">
      <w:pPr>
        <w:widowControl/>
        <w:numPr>
          <w:ilvl w:val="0"/>
          <w:numId w:val="48"/>
        </w:numPr>
        <w:autoSpaceDE/>
        <w:autoSpaceDN/>
        <w:adjustRightInd/>
        <w:contextualSpacing/>
      </w:pPr>
      <w:r w:rsidRPr="005122D8">
        <w:t>Anoka County Community Correction(s)</w:t>
      </w:r>
    </w:p>
    <w:p w14:paraId="31BC1B7D" w14:textId="0874673A" w:rsidR="006C1C95" w:rsidRPr="005122D8" w:rsidRDefault="006C1C95" w:rsidP="006C1C95">
      <w:pPr>
        <w:widowControl/>
        <w:numPr>
          <w:ilvl w:val="0"/>
          <w:numId w:val="48"/>
        </w:numPr>
        <w:autoSpaceDE/>
        <w:autoSpaceDN/>
        <w:adjustRightInd/>
        <w:contextualSpacing/>
      </w:pPr>
      <w:r w:rsidRPr="005122D8">
        <w:t>Anoka County Attorney’s office</w:t>
      </w:r>
    </w:p>
    <w:p w14:paraId="74A8C427" w14:textId="477D961D" w:rsidR="007F7CA3" w:rsidRPr="005122D8" w:rsidRDefault="007F7CA3" w:rsidP="006C1C95">
      <w:pPr>
        <w:widowControl/>
        <w:numPr>
          <w:ilvl w:val="0"/>
          <w:numId w:val="48"/>
        </w:numPr>
        <w:autoSpaceDE/>
        <w:autoSpaceDN/>
        <w:adjustRightInd/>
        <w:contextualSpacing/>
      </w:pPr>
      <w:r w:rsidRPr="005122D8">
        <w:t>Anoka County Sheriff’s office</w:t>
      </w:r>
    </w:p>
    <w:p w14:paraId="1877478E" w14:textId="77777777" w:rsidR="006C1C95" w:rsidRPr="005122D8" w:rsidRDefault="006C1C95" w:rsidP="006C1C95">
      <w:pPr>
        <w:widowControl/>
        <w:numPr>
          <w:ilvl w:val="0"/>
          <w:numId w:val="48"/>
        </w:numPr>
        <w:autoSpaceDE/>
        <w:autoSpaceDN/>
        <w:adjustRightInd/>
        <w:contextualSpacing/>
      </w:pPr>
      <w:r w:rsidRPr="005122D8">
        <w:t>ACDC Alcohol &amp; Drug Testing providers.</w:t>
      </w:r>
    </w:p>
    <w:p w14:paraId="3300CE74" w14:textId="77777777" w:rsidR="006C1C95" w:rsidRPr="005122D8" w:rsidRDefault="006C1C95" w:rsidP="006C1C95">
      <w:pPr>
        <w:widowControl/>
        <w:numPr>
          <w:ilvl w:val="0"/>
          <w:numId w:val="48"/>
        </w:numPr>
        <w:autoSpaceDE/>
        <w:autoSpaceDN/>
        <w:adjustRightInd/>
        <w:contextualSpacing/>
      </w:pPr>
      <w:r w:rsidRPr="005122D8">
        <w:t>ACDC Court Administration Court Operations Associates</w:t>
      </w:r>
    </w:p>
    <w:p w14:paraId="40FD1700" w14:textId="77777777" w:rsidR="006C1C95" w:rsidRPr="005122D8" w:rsidRDefault="006C1C95" w:rsidP="006C1C95">
      <w:pPr>
        <w:widowControl/>
        <w:numPr>
          <w:ilvl w:val="0"/>
          <w:numId w:val="48"/>
        </w:numPr>
        <w:autoSpaceDE/>
        <w:autoSpaceDN/>
        <w:adjustRightInd/>
        <w:contextualSpacing/>
      </w:pPr>
      <w:r w:rsidRPr="005122D8">
        <w:t>ACDC Evaluator</w:t>
      </w:r>
    </w:p>
    <w:p w14:paraId="48683331" w14:textId="77777777" w:rsidR="006C1C95" w:rsidRPr="00F7163F" w:rsidRDefault="006C1C95" w:rsidP="006C1C95">
      <w:pPr>
        <w:widowControl/>
        <w:numPr>
          <w:ilvl w:val="0"/>
          <w:numId w:val="48"/>
        </w:numPr>
        <w:autoSpaceDE/>
        <w:autoSpaceDN/>
        <w:adjustRightInd/>
        <w:contextualSpacing/>
      </w:pPr>
      <w:r>
        <w:t>P</w:t>
      </w:r>
      <w:r w:rsidRPr="00F7163F">
        <w:t xml:space="preserve">roviders that will provide </w:t>
      </w:r>
      <w:r>
        <w:t>verification</w:t>
      </w:r>
      <w:r w:rsidRPr="00F7163F">
        <w:t xml:space="preserve"> during the referral process</w:t>
      </w:r>
    </w:p>
    <w:p w14:paraId="6080B09F" w14:textId="77777777" w:rsidR="006C1C95" w:rsidRPr="00F7163F" w:rsidRDefault="006C1C95" w:rsidP="006C1C95">
      <w:pPr>
        <w:widowControl/>
        <w:numPr>
          <w:ilvl w:val="0"/>
          <w:numId w:val="48"/>
        </w:numPr>
        <w:autoSpaceDE/>
        <w:autoSpaceDN/>
        <w:adjustRightInd/>
        <w:contextualSpacing/>
      </w:pPr>
      <w:r w:rsidRPr="00F7163F">
        <w:t xml:space="preserve">Other: </w:t>
      </w:r>
      <w:r>
        <w:rPr>
          <w:u w:val="single"/>
        </w:rPr>
        <w:t>________________________________________________________________</w:t>
      </w:r>
    </w:p>
    <w:p w14:paraId="4404AB17" w14:textId="77777777" w:rsidR="006C1C95" w:rsidRPr="00F7163F" w:rsidRDefault="006C1C95" w:rsidP="006C1C95">
      <w:pPr>
        <w:widowControl/>
        <w:numPr>
          <w:ilvl w:val="0"/>
          <w:numId w:val="48"/>
        </w:numPr>
        <w:autoSpaceDE/>
        <w:autoSpaceDN/>
        <w:adjustRightInd/>
        <w:contextualSpacing/>
      </w:pPr>
      <w:r w:rsidRPr="00F7163F">
        <w:t xml:space="preserve">Other: </w:t>
      </w:r>
      <w:r>
        <w:rPr>
          <w:u w:val="single"/>
        </w:rPr>
        <w:t>________________________________________________________________</w:t>
      </w:r>
    </w:p>
    <w:p w14:paraId="02245758" w14:textId="77777777" w:rsidR="006C1C95" w:rsidRPr="00F7163F" w:rsidRDefault="006C1C95" w:rsidP="006C1C95">
      <w:pPr>
        <w:widowControl/>
        <w:numPr>
          <w:ilvl w:val="0"/>
          <w:numId w:val="48"/>
        </w:numPr>
        <w:autoSpaceDE/>
        <w:autoSpaceDN/>
        <w:adjustRightInd/>
        <w:contextualSpacing/>
      </w:pPr>
      <w:r w:rsidRPr="00F7163F">
        <w:t xml:space="preserve">Other: </w:t>
      </w:r>
      <w:r>
        <w:rPr>
          <w:u w:val="single"/>
        </w:rPr>
        <w:t>________________________________________________________________</w:t>
      </w:r>
    </w:p>
    <w:p w14:paraId="4737711B" w14:textId="77777777" w:rsidR="006C1C95" w:rsidRPr="00F7163F" w:rsidRDefault="006C1C95" w:rsidP="006C1C95">
      <w:pPr>
        <w:ind w:left="720"/>
        <w:contextualSpacing/>
      </w:pPr>
    </w:p>
    <w:p w14:paraId="34FB041C" w14:textId="77777777" w:rsidR="006C1C95" w:rsidRPr="00F7163F" w:rsidRDefault="006C1C95" w:rsidP="006C1C95">
      <w:r w:rsidRPr="00F7163F">
        <w:t>To communicate with and disclose to one another the following information:</w:t>
      </w:r>
    </w:p>
    <w:p w14:paraId="1CD974D9" w14:textId="77777777" w:rsidR="006C1C95" w:rsidRPr="00F7163F" w:rsidRDefault="006C1C95" w:rsidP="006C1C95"/>
    <w:p w14:paraId="5D647808" w14:textId="77777777" w:rsidR="006C1C95" w:rsidRPr="00F7163F" w:rsidRDefault="006C1C95" w:rsidP="006C1C95">
      <w:r>
        <w:fldChar w:fldCharType="begin">
          <w:ffData>
            <w:name w:val="Check1"/>
            <w:enabled/>
            <w:calcOnExit w:val="0"/>
            <w:checkBox>
              <w:sizeAuto/>
              <w:default w:val="1"/>
            </w:checkBox>
          </w:ffData>
        </w:fldChar>
      </w:r>
      <w:bookmarkStart w:id="44" w:name="Check1"/>
      <w:r>
        <w:instrText xml:space="preserve"> FORMCHECKBOX </w:instrText>
      </w:r>
      <w:r w:rsidR="003D6C15">
        <w:fldChar w:fldCharType="separate"/>
      </w:r>
      <w:r>
        <w:fldChar w:fldCharType="end"/>
      </w:r>
      <w:bookmarkEnd w:id="44"/>
      <w:r w:rsidRPr="00F7163F">
        <w:t xml:space="preserve"> My name and other personal, identifying information;</w:t>
      </w:r>
    </w:p>
    <w:p w14:paraId="725DA485" w14:textId="77777777" w:rsidR="006C1C95" w:rsidRPr="00F7163F" w:rsidRDefault="006C1C95" w:rsidP="006C1C95">
      <w:r>
        <w:fldChar w:fldCharType="begin">
          <w:ffData>
            <w:name w:val="Check2"/>
            <w:enabled/>
            <w:calcOnExit w:val="0"/>
            <w:checkBox>
              <w:sizeAuto/>
              <w:default w:val="1"/>
            </w:checkBox>
          </w:ffData>
        </w:fldChar>
      </w:r>
      <w:bookmarkStart w:id="45" w:name="Check2"/>
      <w:r>
        <w:instrText xml:space="preserve"> FORMCHECKBOX </w:instrText>
      </w:r>
      <w:r w:rsidR="003D6C15">
        <w:fldChar w:fldCharType="separate"/>
      </w:r>
      <w:r>
        <w:fldChar w:fldCharType="end"/>
      </w:r>
      <w:bookmarkEnd w:id="45"/>
      <w:r w:rsidRPr="00F7163F">
        <w:t xml:space="preserve"> My status as a patient in alcohol/drug treatment and mental health services, including attendance;</w:t>
      </w:r>
    </w:p>
    <w:p w14:paraId="0D7D6573" w14:textId="77777777" w:rsidR="006C1C95" w:rsidRPr="00F7163F" w:rsidRDefault="006C1C95" w:rsidP="006C1C95">
      <w:r>
        <w:fldChar w:fldCharType="begin">
          <w:ffData>
            <w:name w:val="Check3"/>
            <w:enabled/>
            <w:calcOnExit w:val="0"/>
            <w:checkBox>
              <w:sizeAuto/>
              <w:default w:val="1"/>
            </w:checkBox>
          </w:ffData>
        </w:fldChar>
      </w:r>
      <w:bookmarkStart w:id="46" w:name="Check3"/>
      <w:r>
        <w:instrText xml:space="preserve"> FORMCHECKBOX </w:instrText>
      </w:r>
      <w:r w:rsidR="003D6C15">
        <w:fldChar w:fldCharType="separate"/>
      </w:r>
      <w:r>
        <w:fldChar w:fldCharType="end"/>
      </w:r>
      <w:bookmarkEnd w:id="46"/>
      <w:r w:rsidRPr="00F7163F">
        <w:t xml:space="preserve"> My status as a client of </w:t>
      </w:r>
      <w:r>
        <w:t xml:space="preserve">Anoka </w:t>
      </w:r>
      <w:r w:rsidRPr="00F7163F">
        <w:t>County Human Services;</w:t>
      </w:r>
    </w:p>
    <w:p w14:paraId="1EA9AC3E" w14:textId="77777777" w:rsidR="006C1C95" w:rsidRPr="00F7163F" w:rsidRDefault="006C1C95" w:rsidP="006C1C95">
      <w:r>
        <w:fldChar w:fldCharType="begin">
          <w:ffData>
            <w:name w:val="Check4"/>
            <w:enabled/>
            <w:calcOnExit w:val="0"/>
            <w:checkBox>
              <w:sizeAuto/>
              <w:default w:val="1"/>
            </w:checkBox>
          </w:ffData>
        </w:fldChar>
      </w:r>
      <w:bookmarkStart w:id="47" w:name="Check4"/>
      <w:r>
        <w:instrText xml:space="preserve"> FORMCHECKBOX </w:instrText>
      </w:r>
      <w:r w:rsidR="003D6C15">
        <w:fldChar w:fldCharType="separate"/>
      </w:r>
      <w:r>
        <w:fldChar w:fldCharType="end"/>
      </w:r>
      <w:bookmarkEnd w:id="47"/>
      <w:r w:rsidRPr="00F7163F">
        <w:t xml:space="preserve"> My status as a participant in the drug court;</w:t>
      </w:r>
    </w:p>
    <w:p w14:paraId="6E419A97" w14:textId="77777777" w:rsidR="006C1C95" w:rsidRPr="00F7163F" w:rsidRDefault="006C1C95" w:rsidP="006C1C95">
      <w:r>
        <w:fldChar w:fldCharType="begin">
          <w:ffData>
            <w:name w:val="Check5"/>
            <w:enabled/>
            <w:calcOnExit w:val="0"/>
            <w:checkBox>
              <w:sizeAuto/>
              <w:default w:val="1"/>
            </w:checkBox>
          </w:ffData>
        </w:fldChar>
      </w:r>
      <w:bookmarkStart w:id="48" w:name="Check5"/>
      <w:r>
        <w:instrText xml:space="preserve"> FORMCHECKBOX </w:instrText>
      </w:r>
      <w:r w:rsidR="003D6C15">
        <w:fldChar w:fldCharType="separate"/>
      </w:r>
      <w:r>
        <w:fldChar w:fldCharType="end"/>
      </w:r>
      <w:bookmarkEnd w:id="48"/>
      <w:r w:rsidRPr="00F7163F">
        <w:t xml:space="preserve"> Information pertinent to child removal, custody, and reunification issues;</w:t>
      </w:r>
    </w:p>
    <w:p w14:paraId="65D48B6A" w14:textId="77777777" w:rsidR="006C1C95" w:rsidRPr="00F7163F" w:rsidRDefault="006C1C95" w:rsidP="006C1C95">
      <w:r>
        <w:fldChar w:fldCharType="begin">
          <w:ffData>
            <w:name w:val="Check6"/>
            <w:enabled/>
            <w:calcOnExit w:val="0"/>
            <w:checkBox>
              <w:sizeAuto/>
              <w:default w:val="1"/>
            </w:checkBox>
          </w:ffData>
        </w:fldChar>
      </w:r>
      <w:bookmarkStart w:id="49" w:name="Check6"/>
      <w:r>
        <w:instrText xml:space="preserve"> FORMCHECKBOX </w:instrText>
      </w:r>
      <w:r w:rsidR="003D6C15">
        <w:fldChar w:fldCharType="separate"/>
      </w:r>
      <w:r>
        <w:fldChar w:fldCharType="end"/>
      </w:r>
      <w:bookmarkEnd w:id="49"/>
      <w:r w:rsidRPr="00F7163F">
        <w:t xml:space="preserve"> My drug court plan and summaries of my progress in reaching treatment plan goals; </w:t>
      </w:r>
    </w:p>
    <w:p w14:paraId="25F54564" w14:textId="77777777" w:rsidR="006C1C95" w:rsidRPr="00F7163F" w:rsidRDefault="006C1C95" w:rsidP="006C1C95">
      <w:r>
        <w:fldChar w:fldCharType="begin">
          <w:ffData>
            <w:name w:val="Check7"/>
            <w:enabled/>
            <w:calcOnExit w:val="0"/>
            <w:checkBox>
              <w:sizeAuto/>
              <w:default w:val="1"/>
            </w:checkBox>
          </w:ffData>
        </w:fldChar>
      </w:r>
      <w:bookmarkStart w:id="50" w:name="Check7"/>
      <w:r>
        <w:instrText xml:space="preserve"> FORMCHECKBOX </w:instrText>
      </w:r>
      <w:r w:rsidR="003D6C15">
        <w:fldChar w:fldCharType="separate"/>
      </w:r>
      <w:r>
        <w:fldChar w:fldCharType="end"/>
      </w:r>
      <w:bookmarkEnd w:id="50"/>
      <w:r w:rsidRPr="00F7163F">
        <w:t xml:space="preserve"> Initial and subsequent evaluations of my service needs by my medical providers; </w:t>
      </w:r>
    </w:p>
    <w:p w14:paraId="4D73C5AC" w14:textId="77777777" w:rsidR="006C1C95" w:rsidRPr="00F7163F" w:rsidRDefault="006C1C95" w:rsidP="006C1C95">
      <w:r>
        <w:fldChar w:fldCharType="begin">
          <w:ffData>
            <w:name w:val="Check8"/>
            <w:enabled/>
            <w:calcOnExit w:val="0"/>
            <w:checkBox>
              <w:sizeAuto/>
              <w:default w:val="1"/>
            </w:checkBox>
          </w:ffData>
        </w:fldChar>
      </w:r>
      <w:bookmarkStart w:id="51" w:name="Check8"/>
      <w:r>
        <w:instrText xml:space="preserve"> FORMCHECKBOX </w:instrText>
      </w:r>
      <w:r w:rsidR="003D6C15">
        <w:fldChar w:fldCharType="separate"/>
      </w:r>
      <w:r>
        <w:fldChar w:fldCharType="end"/>
      </w:r>
      <w:bookmarkEnd w:id="51"/>
      <w:r w:rsidRPr="00F7163F">
        <w:t xml:space="preserve"> Summaries of alcohol/drug and mental health assessment results and history; </w:t>
      </w:r>
    </w:p>
    <w:p w14:paraId="6D734819" w14:textId="77777777" w:rsidR="006C1C95" w:rsidRPr="00F7163F" w:rsidRDefault="006C1C95" w:rsidP="006C1C95">
      <w:r>
        <w:fldChar w:fldCharType="begin">
          <w:ffData>
            <w:name w:val="Check9"/>
            <w:enabled/>
            <w:calcOnExit w:val="0"/>
            <w:checkBox>
              <w:sizeAuto/>
              <w:default w:val="1"/>
            </w:checkBox>
          </w:ffData>
        </w:fldChar>
      </w:r>
      <w:bookmarkStart w:id="52" w:name="Check9"/>
      <w:r>
        <w:instrText xml:space="preserve"> FORMCHECKBOX </w:instrText>
      </w:r>
      <w:r w:rsidR="003D6C15">
        <w:fldChar w:fldCharType="separate"/>
      </w:r>
      <w:r>
        <w:fldChar w:fldCharType="end"/>
      </w:r>
      <w:bookmarkEnd w:id="52"/>
      <w:r w:rsidRPr="00F7163F">
        <w:t xml:space="preserve"> Discharge plan(s) for alcohol/drug treatment and mental health services;</w:t>
      </w:r>
    </w:p>
    <w:p w14:paraId="7AA1E782" w14:textId="77777777" w:rsidR="006C1C95" w:rsidRPr="00F7163F" w:rsidRDefault="006C1C95" w:rsidP="006C1C95">
      <w:r>
        <w:lastRenderedPageBreak/>
        <w:fldChar w:fldCharType="begin">
          <w:ffData>
            <w:name w:val="Check10"/>
            <w:enabled/>
            <w:calcOnExit w:val="0"/>
            <w:checkBox>
              <w:sizeAuto/>
              <w:default w:val="1"/>
            </w:checkBox>
          </w:ffData>
        </w:fldChar>
      </w:r>
      <w:bookmarkStart w:id="53" w:name="Check10"/>
      <w:r>
        <w:instrText xml:space="preserve"> FORMCHECKBOX </w:instrText>
      </w:r>
      <w:r w:rsidR="003D6C15">
        <w:fldChar w:fldCharType="separate"/>
      </w:r>
      <w:r>
        <w:fldChar w:fldCharType="end"/>
      </w:r>
      <w:bookmarkEnd w:id="53"/>
      <w:r w:rsidRPr="00F7163F">
        <w:t xml:space="preserve"> Date of discharge from alcohol/drug treatment and mental health services, and discharge status; </w:t>
      </w:r>
    </w:p>
    <w:p w14:paraId="303B4CF4" w14:textId="77777777" w:rsidR="006C1C95" w:rsidRPr="00F7163F" w:rsidRDefault="006C1C95" w:rsidP="006C1C95">
      <w:r>
        <w:fldChar w:fldCharType="begin">
          <w:ffData>
            <w:name w:val="Check11"/>
            <w:enabled/>
            <w:calcOnExit w:val="0"/>
            <w:checkBox>
              <w:sizeAuto/>
              <w:default w:val="1"/>
            </w:checkBox>
          </w:ffData>
        </w:fldChar>
      </w:r>
      <w:bookmarkStart w:id="54" w:name="Check11"/>
      <w:r>
        <w:instrText xml:space="preserve"> FORMCHECKBOX </w:instrText>
      </w:r>
      <w:r w:rsidR="003D6C15">
        <w:fldChar w:fldCharType="separate"/>
      </w:r>
      <w:r>
        <w:fldChar w:fldCharType="end"/>
      </w:r>
      <w:bookmarkEnd w:id="54"/>
      <w:r w:rsidRPr="00F7163F">
        <w:t xml:space="preserve"> Contact with any law enforcement agency during my participation with the court;</w:t>
      </w:r>
    </w:p>
    <w:p w14:paraId="6E0407AD" w14:textId="77777777" w:rsidR="006C1C95" w:rsidRPr="00F7163F" w:rsidRDefault="006C1C95" w:rsidP="006C1C95">
      <w:r>
        <w:fldChar w:fldCharType="begin">
          <w:ffData>
            <w:name w:val="Check12"/>
            <w:enabled/>
            <w:calcOnExit w:val="0"/>
            <w:checkBox>
              <w:sizeAuto/>
              <w:default w:val="1"/>
            </w:checkBox>
          </w:ffData>
        </w:fldChar>
      </w:r>
      <w:bookmarkStart w:id="55" w:name="Check12"/>
      <w:r>
        <w:instrText xml:space="preserve"> FORMCHECKBOX </w:instrText>
      </w:r>
      <w:r w:rsidR="003D6C15">
        <w:fldChar w:fldCharType="separate"/>
      </w:r>
      <w:r>
        <w:fldChar w:fldCharType="end"/>
      </w:r>
      <w:bookmarkEnd w:id="55"/>
      <w:r w:rsidRPr="00F7163F">
        <w:t xml:space="preserve"> Information and data collected during and after my participation with drug court to be used for research and evaluation purposes; </w:t>
      </w:r>
    </w:p>
    <w:p w14:paraId="2BA76C4A" w14:textId="77777777" w:rsidR="006C1C95" w:rsidRPr="00F7163F" w:rsidRDefault="006C1C95" w:rsidP="006C1C95">
      <w:r w:rsidRPr="00F7163F">
        <w:fldChar w:fldCharType="begin">
          <w:ffData>
            <w:name w:val="Check13"/>
            <w:enabled/>
            <w:calcOnExit w:val="0"/>
            <w:checkBox>
              <w:sizeAuto/>
              <w:default w:val="0"/>
            </w:checkBox>
          </w:ffData>
        </w:fldChar>
      </w:r>
      <w:bookmarkStart w:id="56" w:name="Check13"/>
      <w:r w:rsidRPr="00F7163F">
        <w:instrText xml:space="preserve"> FORMCHECKBOX </w:instrText>
      </w:r>
      <w:r w:rsidR="003D6C15">
        <w:fldChar w:fldCharType="separate"/>
      </w:r>
      <w:r w:rsidRPr="00F7163F">
        <w:fldChar w:fldCharType="end"/>
      </w:r>
      <w:bookmarkEnd w:id="56"/>
      <w:r w:rsidRPr="00F7163F">
        <w:t xml:space="preserve"> Other: </w:t>
      </w:r>
      <w:r>
        <w:rPr>
          <w:u w:val="single"/>
        </w:rPr>
        <w:t>________________________________________________________________</w:t>
      </w:r>
    </w:p>
    <w:p w14:paraId="50F210D9" w14:textId="77777777" w:rsidR="006C1C95" w:rsidRPr="00F7163F" w:rsidRDefault="006C1C95" w:rsidP="006C1C95">
      <w:r w:rsidRPr="00F7163F">
        <w:fldChar w:fldCharType="begin">
          <w:ffData>
            <w:name w:val="Check14"/>
            <w:enabled/>
            <w:calcOnExit w:val="0"/>
            <w:checkBox>
              <w:sizeAuto/>
              <w:default w:val="0"/>
            </w:checkBox>
          </w:ffData>
        </w:fldChar>
      </w:r>
      <w:bookmarkStart w:id="57" w:name="Check14"/>
      <w:r w:rsidRPr="00F7163F">
        <w:instrText xml:space="preserve"> FORMCHECKBOX </w:instrText>
      </w:r>
      <w:r w:rsidR="003D6C15">
        <w:fldChar w:fldCharType="separate"/>
      </w:r>
      <w:r w:rsidRPr="00F7163F">
        <w:fldChar w:fldCharType="end"/>
      </w:r>
      <w:bookmarkEnd w:id="57"/>
      <w:r w:rsidRPr="00F7163F">
        <w:t xml:space="preserve"> Other: </w:t>
      </w:r>
      <w:r>
        <w:rPr>
          <w:u w:val="single"/>
        </w:rPr>
        <w:t>________________________________________________________________</w:t>
      </w:r>
    </w:p>
    <w:p w14:paraId="717D36FC" w14:textId="77777777" w:rsidR="006C1C95" w:rsidRPr="00F7163F" w:rsidRDefault="006C1C95" w:rsidP="006C1C95">
      <w:r w:rsidRPr="00F7163F">
        <w:fldChar w:fldCharType="begin">
          <w:ffData>
            <w:name w:val="Check15"/>
            <w:enabled/>
            <w:calcOnExit w:val="0"/>
            <w:checkBox>
              <w:sizeAuto/>
              <w:default w:val="0"/>
            </w:checkBox>
          </w:ffData>
        </w:fldChar>
      </w:r>
      <w:bookmarkStart w:id="58" w:name="Check15"/>
      <w:r w:rsidRPr="00F7163F">
        <w:instrText xml:space="preserve"> FORMCHECKBOX </w:instrText>
      </w:r>
      <w:r w:rsidR="003D6C15">
        <w:fldChar w:fldCharType="separate"/>
      </w:r>
      <w:r w:rsidRPr="00F7163F">
        <w:fldChar w:fldCharType="end"/>
      </w:r>
      <w:bookmarkEnd w:id="58"/>
      <w:r w:rsidRPr="00F7163F">
        <w:t xml:space="preserve"> Other: </w:t>
      </w:r>
      <w:r>
        <w:rPr>
          <w:u w:val="single"/>
        </w:rPr>
        <w:t>________________________________________________________________</w:t>
      </w:r>
    </w:p>
    <w:p w14:paraId="6BB35FCC" w14:textId="77777777" w:rsidR="006C1C95" w:rsidRPr="00F7163F" w:rsidRDefault="006C1C95" w:rsidP="006C1C95"/>
    <w:p w14:paraId="5B6F17DC" w14:textId="77777777" w:rsidR="006C1C95" w:rsidRPr="0092414B" w:rsidRDefault="006C1C95" w:rsidP="006C1C95">
      <w:r w:rsidRPr="00F7163F">
        <w:t xml:space="preserve">The purpose of the disclosure authorized in this consent is to: enable the drug court team to </w:t>
      </w:r>
      <w:r w:rsidRPr="0092414B">
        <w:t>evaluate my needs for services from the program, determine/coordinate those services and judge my progress in the program.</w:t>
      </w:r>
    </w:p>
    <w:p w14:paraId="4FF32B69" w14:textId="77777777" w:rsidR="006C1C95" w:rsidRPr="0092414B" w:rsidRDefault="006C1C95" w:rsidP="006C1C95"/>
    <w:p w14:paraId="3ED548D7" w14:textId="77777777" w:rsidR="006C1C95" w:rsidRPr="0092414B" w:rsidRDefault="006C1C95" w:rsidP="006C1C95">
      <w:pPr>
        <w:rPr>
          <w:b/>
        </w:rPr>
      </w:pPr>
      <w:r w:rsidRPr="0092414B">
        <w:t xml:space="preserve">I know and understand that private health information disclosed pursuant to this authorization may only be re-disclosed to other parties only with further release of information.  My alcohol and drug treatment records are protected under the federal regulations governing Confidentiality of Alcohol and Drug Abuse Patient Records, 42 CFR Part 2, and can be disclosed only with further release of information unless otherwise provided for in the regulation. I understand that my medical records are protected by federal law and regulations. Records concerning mental health services are protected by state law.  I am under no obligation to sign this authorization.  However, without the requested information the drug court may not be able to be of assistance.  I may revoke this authorization at any time by giving written notice of revocation and by doing so, I am choosing to opt out of the Anoka County Drug Treatment Court.  </w:t>
      </w:r>
      <w:r w:rsidRPr="0092414B">
        <w:rPr>
          <w:b/>
        </w:rPr>
        <w:t xml:space="preserve">Unless earlier revoked, this authorization expires upon termination from the program or discharge from probation. </w:t>
      </w:r>
    </w:p>
    <w:p w14:paraId="175836F3" w14:textId="77777777" w:rsidR="006C1C95" w:rsidRPr="0092414B" w:rsidRDefault="006C1C95" w:rsidP="006C1C95"/>
    <w:p w14:paraId="2E40CFC3" w14:textId="77777777" w:rsidR="006C1C95" w:rsidRPr="0092414B" w:rsidRDefault="006C1C95" w:rsidP="006C1C95">
      <w:r w:rsidRPr="0092414B">
        <w:t>I understand that to be considered for participation in the ACDC, I must allow my medical and alcohol/drug treatment providers to furnish information (including mental health) relating to my treatment to any member of the ACDC Team for the duration of my participation in the ACDC, and by signing this agreement I agree to the disclosure of such records and information. I further understand that my records may be transmitted by fax and electronically.</w:t>
      </w:r>
    </w:p>
    <w:p w14:paraId="076F2A42" w14:textId="77777777" w:rsidR="006C1C95" w:rsidRPr="0092414B" w:rsidRDefault="006C1C95" w:rsidP="006C1C95"/>
    <w:p w14:paraId="4EB4E537" w14:textId="77777777" w:rsidR="006C1C95" w:rsidRPr="0092414B" w:rsidRDefault="006C1C95" w:rsidP="006C1C95">
      <w:r w:rsidRPr="0092414B">
        <w:t>I understand that my medical and treatment information may be discussed in the Drug Court where other participants and observers may hear it.</w:t>
      </w:r>
    </w:p>
    <w:p w14:paraId="0CCA5483" w14:textId="77777777" w:rsidR="006C1C95" w:rsidRPr="0092414B" w:rsidRDefault="006C1C95" w:rsidP="006C1C95"/>
    <w:p w14:paraId="4918DDC9" w14:textId="77777777" w:rsidR="006C1C95" w:rsidRDefault="006C1C95" w:rsidP="006C1C95">
      <w:r w:rsidRPr="0092414B">
        <w:t>I have read this document, or it has been read to me, and I understand its contents. By signing this Consent, I am telling the Court that I understand the rights I am waiving.</w:t>
      </w:r>
    </w:p>
    <w:p w14:paraId="5A014AB3" w14:textId="77777777" w:rsidR="006C1C95" w:rsidRPr="00F7163F" w:rsidRDefault="006C1C95" w:rsidP="006C1C95"/>
    <w:p w14:paraId="7E9B9754" w14:textId="77777777" w:rsidR="006C1C95" w:rsidRPr="00F7163F" w:rsidRDefault="006C1C95" w:rsidP="006C1C95">
      <w:r w:rsidRPr="00F7163F">
        <w:t>______________________________________               ________________________</w:t>
      </w:r>
    </w:p>
    <w:p w14:paraId="32097DB5" w14:textId="77777777" w:rsidR="006C1C95" w:rsidRPr="00F7163F" w:rsidRDefault="006C1C95" w:rsidP="006C1C95">
      <w:r w:rsidRPr="00F7163F">
        <w:t xml:space="preserve">Participant Signature </w:t>
      </w:r>
      <w:r w:rsidRPr="00F7163F">
        <w:tab/>
      </w:r>
      <w:r w:rsidRPr="00F7163F">
        <w:tab/>
      </w:r>
      <w:r w:rsidRPr="00F7163F">
        <w:tab/>
      </w:r>
      <w:r w:rsidRPr="00F7163F">
        <w:tab/>
      </w:r>
      <w:r w:rsidRPr="00F7163F">
        <w:tab/>
        <w:t xml:space="preserve">      </w:t>
      </w:r>
      <w:r>
        <w:t xml:space="preserve">      </w:t>
      </w:r>
      <w:r w:rsidRPr="00F7163F">
        <w:t xml:space="preserve">Date   </w:t>
      </w:r>
    </w:p>
    <w:p w14:paraId="31285CE6" w14:textId="77777777" w:rsidR="006C1C95" w:rsidRDefault="006C1C95" w:rsidP="006C1C95"/>
    <w:p w14:paraId="419E193C" w14:textId="77777777" w:rsidR="00426C22" w:rsidRPr="00C62E7A" w:rsidRDefault="00426C22" w:rsidP="006C1C95">
      <w:pPr>
        <w:pStyle w:val="Title"/>
        <w:ind w:left="360"/>
        <w:rPr>
          <w:sz w:val="20"/>
          <w:szCs w:val="20"/>
        </w:rPr>
      </w:pPr>
    </w:p>
    <w:p w14:paraId="693AE49E" w14:textId="77777777" w:rsidR="00426C22" w:rsidRPr="00C62E7A" w:rsidRDefault="00426C22" w:rsidP="0059140B">
      <w:pPr>
        <w:pStyle w:val="Default"/>
        <w:tabs>
          <w:tab w:val="left" w:pos="3600"/>
          <w:tab w:val="right" w:pos="9810"/>
        </w:tabs>
        <w:ind w:left="-274" w:right="-446"/>
        <w:rPr>
          <w:color w:val="auto"/>
          <w:sz w:val="20"/>
          <w:szCs w:val="20"/>
        </w:rPr>
      </w:pPr>
    </w:p>
    <w:p w14:paraId="136168BA" w14:textId="77777777" w:rsidR="00426C22" w:rsidRPr="00C62E7A" w:rsidRDefault="00426C22" w:rsidP="0059140B">
      <w:pPr>
        <w:pStyle w:val="Default"/>
        <w:tabs>
          <w:tab w:val="left" w:pos="3600"/>
          <w:tab w:val="right" w:pos="9810"/>
        </w:tabs>
        <w:ind w:left="-274" w:right="-446"/>
        <w:rPr>
          <w:color w:val="auto"/>
          <w:sz w:val="20"/>
          <w:szCs w:val="20"/>
        </w:rPr>
      </w:pPr>
    </w:p>
    <w:p w14:paraId="1AFB6D8E" w14:textId="77777777" w:rsidR="006C1C95" w:rsidRDefault="005944B9" w:rsidP="006C1C95">
      <w:pPr>
        <w:spacing w:line="360" w:lineRule="auto"/>
        <w:jc w:val="center"/>
        <w:rPr>
          <w:b/>
          <w:sz w:val="32"/>
          <w:szCs w:val="32"/>
        </w:rPr>
      </w:pPr>
      <w:r w:rsidRPr="00C62E7A">
        <w:rPr>
          <w:sz w:val="20"/>
          <w:szCs w:val="20"/>
        </w:rPr>
        <w:br w:type="page"/>
      </w:r>
      <w:r w:rsidR="006C1C95">
        <w:rPr>
          <w:rFonts w:ascii="Arial" w:hAnsi="Arial" w:cs="Arial"/>
          <w:noProof/>
          <w:sz w:val="20"/>
        </w:rPr>
        <w:lastRenderedPageBreak/>
        <w:drawing>
          <wp:inline distT="0" distB="0" distL="0" distR="0" wp14:anchorId="1C85BEA4" wp14:editId="51EF687A">
            <wp:extent cx="3573145" cy="287655"/>
            <wp:effectExtent l="0" t="0" r="8255" b="0"/>
            <wp:docPr id="2" name="Picture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73145" cy="287655"/>
                    </a:xfrm>
                    <a:prstGeom prst="rect">
                      <a:avLst/>
                    </a:prstGeom>
                    <a:noFill/>
                    <a:ln>
                      <a:noFill/>
                    </a:ln>
                  </pic:spPr>
                </pic:pic>
              </a:graphicData>
            </a:graphic>
          </wp:inline>
        </w:drawing>
      </w:r>
    </w:p>
    <w:p w14:paraId="3AA6AD17" w14:textId="77777777" w:rsidR="006C1C95" w:rsidRDefault="006C1C95" w:rsidP="006C1C95">
      <w:pPr>
        <w:spacing w:line="360" w:lineRule="auto"/>
        <w:jc w:val="center"/>
        <w:rPr>
          <w:b/>
          <w:sz w:val="32"/>
          <w:szCs w:val="32"/>
        </w:rPr>
      </w:pPr>
    </w:p>
    <w:p w14:paraId="274B104B" w14:textId="77777777" w:rsidR="006C1C95" w:rsidRDefault="006C1C95" w:rsidP="006C1C95">
      <w:pPr>
        <w:spacing w:line="360" w:lineRule="auto"/>
        <w:jc w:val="center"/>
        <w:rPr>
          <w:b/>
          <w:sz w:val="32"/>
          <w:szCs w:val="32"/>
        </w:rPr>
      </w:pPr>
      <w:r>
        <w:rPr>
          <w:b/>
          <w:sz w:val="32"/>
          <w:szCs w:val="32"/>
        </w:rPr>
        <w:t>Drug Court Participant Consent to Observation of Proceedings</w:t>
      </w:r>
    </w:p>
    <w:p w14:paraId="05BCC4EC" w14:textId="77777777" w:rsidR="006C1C95" w:rsidRPr="00774143" w:rsidRDefault="006C1C95" w:rsidP="006C1C95">
      <w:pPr>
        <w:spacing w:line="360" w:lineRule="auto"/>
      </w:pPr>
    </w:p>
    <w:p w14:paraId="35DB43A3" w14:textId="77777777" w:rsidR="006C1C95" w:rsidRPr="00774143" w:rsidRDefault="006C1C95" w:rsidP="006C1C95">
      <w:pPr>
        <w:spacing w:line="360" w:lineRule="auto"/>
      </w:pPr>
    </w:p>
    <w:p w14:paraId="37BE9D01" w14:textId="77777777" w:rsidR="006C1C95" w:rsidRPr="00774143" w:rsidRDefault="006C1C95" w:rsidP="006C1C95">
      <w:pPr>
        <w:spacing w:line="360" w:lineRule="auto"/>
      </w:pPr>
      <w:r w:rsidRPr="00774143">
        <w:rPr>
          <w:noProof/>
        </w:rPr>
        <mc:AlternateContent>
          <mc:Choice Requires="wpg">
            <w:drawing>
              <wp:inline distT="0" distB="0" distL="0" distR="0" wp14:anchorId="6887F46C" wp14:editId="42B8C6D9">
                <wp:extent cx="6806565" cy="5715"/>
                <wp:effectExtent l="5080" t="3175" r="8255" b="1016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6565" cy="5715"/>
                          <a:chOff x="0" y="0"/>
                          <a:chExt cx="10719" cy="9"/>
                        </a:xfrm>
                      </wpg:grpSpPr>
                      <wpg:grpSp>
                        <wpg:cNvPr id="5" name="Group 3"/>
                        <wpg:cNvGrpSpPr>
                          <a:grpSpLocks/>
                        </wpg:cNvGrpSpPr>
                        <wpg:grpSpPr bwMode="auto">
                          <a:xfrm>
                            <a:off x="4" y="4"/>
                            <a:ext cx="10710" cy="2"/>
                            <a:chOff x="4" y="4"/>
                            <a:chExt cx="10710" cy="2"/>
                          </a:xfrm>
                        </wpg:grpSpPr>
                        <wps:wsp>
                          <wps:cNvPr id="6" name="Freeform 4"/>
                          <wps:cNvSpPr>
                            <a:spLocks/>
                          </wps:cNvSpPr>
                          <wps:spPr bwMode="auto">
                            <a:xfrm>
                              <a:off x="4" y="4"/>
                              <a:ext cx="10710" cy="2"/>
                            </a:xfrm>
                            <a:custGeom>
                              <a:avLst/>
                              <a:gdLst>
                                <a:gd name="T0" fmla="+- 0 4 4"/>
                                <a:gd name="T1" fmla="*/ T0 w 10710"/>
                                <a:gd name="T2" fmla="+- 0 10714 4"/>
                                <a:gd name="T3" fmla="*/ T2 w 10710"/>
                              </a:gdLst>
                              <a:ahLst/>
                              <a:cxnLst>
                                <a:cxn ang="0">
                                  <a:pos x="T1" y="0"/>
                                </a:cxn>
                                <a:cxn ang="0">
                                  <a:pos x="T3" y="0"/>
                                </a:cxn>
                              </a:cxnLst>
                              <a:rect l="0" t="0" r="r" b="b"/>
                              <a:pathLst>
                                <a:path w="10710">
                                  <a:moveTo>
                                    <a:pt x="0" y="0"/>
                                  </a:moveTo>
                                  <a:lnTo>
                                    <a:pt x="10710" y="0"/>
                                  </a:lnTo>
                                </a:path>
                              </a:pathLst>
                            </a:custGeom>
                            <a:noFill/>
                            <a:ln w="5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F7C5D83" id="Group 4" o:spid="_x0000_s1026" style="width:535.95pt;height:.45pt;mso-position-horizontal-relative:char;mso-position-vertical-relative:line" coordsize="107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">
                <v:group id="Group 3" o:spid="_x0000_s1027" style="position:absolute;left:4;top:4;width:10710;height:2" coordorigin="4,4" coordsize="107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4" o:spid="_x0000_s1028" style="position:absolute;left:4;top:4;width:10710;height:2;visibility:visible;mso-wrap-style:square;v-text-anchor:top" coordsize="107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" path="m,l10710,e" filled="f" strokeweight=".15558mm">
                    <v:path arrowok="t" o:connecttype="custom" o:connectlocs="0,0;10710,0" o:connectangles="0,0"/>
                  </v:shape>
                </v:group>
                <w10:anchorlock/>
              </v:group>
            </w:pict>
          </mc:Fallback>
        </mc:AlternateContent>
      </w:r>
    </w:p>
    <w:p w14:paraId="269A1292" w14:textId="77777777" w:rsidR="006C1C95" w:rsidRPr="00774143" w:rsidRDefault="006C1C95" w:rsidP="006C1C95">
      <w:pPr>
        <w:spacing w:line="360" w:lineRule="auto"/>
      </w:pPr>
      <w:r>
        <w:t>First</w:t>
      </w:r>
      <w:r>
        <w:tab/>
      </w:r>
      <w:r>
        <w:tab/>
      </w:r>
      <w:r w:rsidRPr="00774143">
        <w:t>Middle</w:t>
      </w:r>
      <w:r>
        <w:tab/>
      </w:r>
      <w:r w:rsidRPr="00774143">
        <w:tab/>
      </w:r>
      <w:r>
        <w:tab/>
      </w:r>
      <w:r w:rsidRPr="00774143">
        <w:t>Last Name</w:t>
      </w:r>
      <w:r w:rsidRPr="00774143">
        <w:tab/>
      </w:r>
      <w:r>
        <w:tab/>
      </w:r>
      <w:r>
        <w:tab/>
      </w:r>
      <w:r>
        <w:tab/>
      </w:r>
      <w:r>
        <w:tab/>
      </w:r>
      <w:r>
        <w:tab/>
      </w:r>
      <w:r w:rsidRPr="00774143">
        <w:t>Date of Birth</w:t>
      </w:r>
    </w:p>
    <w:p w14:paraId="7FC73165" w14:textId="77777777" w:rsidR="006C1C95" w:rsidRDefault="006C1C95" w:rsidP="006C1C95">
      <w:pPr>
        <w:spacing w:line="360" w:lineRule="auto"/>
      </w:pPr>
    </w:p>
    <w:p w14:paraId="17BEDF0A" w14:textId="77777777" w:rsidR="006C1C95" w:rsidRDefault="006C1C95" w:rsidP="006C1C95">
      <w:pPr>
        <w:spacing w:line="360" w:lineRule="auto"/>
        <w:ind w:firstLine="540"/>
      </w:pPr>
      <w:r>
        <w:t xml:space="preserve">From time to time individuals are requesting permission to observe Anoka </w:t>
      </w:r>
      <w:r w:rsidRPr="00714CF8">
        <w:t xml:space="preserve">County </w:t>
      </w:r>
      <w:r>
        <w:t xml:space="preserve">Drug </w:t>
      </w:r>
      <w:r w:rsidRPr="00714CF8">
        <w:t>Court</w:t>
      </w:r>
      <w:r>
        <w:t xml:space="preserve"> proceedings where I am a participant. </w:t>
      </w:r>
    </w:p>
    <w:p w14:paraId="107F331D" w14:textId="77777777" w:rsidR="006C1C95" w:rsidRDefault="006C1C95" w:rsidP="006C1C95">
      <w:pPr>
        <w:spacing w:line="360" w:lineRule="auto"/>
        <w:ind w:firstLine="540"/>
      </w:pPr>
      <w:r>
        <w:t xml:space="preserve">I understand that </w:t>
      </w:r>
      <w:r w:rsidRPr="00BE745F">
        <w:t xml:space="preserve">I </w:t>
      </w:r>
      <w:r>
        <w:t>am under no obligation to provide consent for the observation of these proceedings and that providing consent is not a required condition of the Anoka</w:t>
      </w:r>
      <w:r w:rsidRPr="00714CF8">
        <w:t xml:space="preserve"> County </w:t>
      </w:r>
      <w:r>
        <w:t xml:space="preserve">Drug </w:t>
      </w:r>
      <w:r w:rsidRPr="00714CF8">
        <w:t>Court</w:t>
      </w:r>
      <w:r>
        <w:t xml:space="preserve"> program. I understand that I may revoke my consent at any time, but that revocation will not be retroactive. </w:t>
      </w:r>
    </w:p>
    <w:p w14:paraId="7AD8A703" w14:textId="77777777" w:rsidR="006C1C95" w:rsidRDefault="006C1C95" w:rsidP="006C1C95">
      <w:pPr>
        <w:spacing w:line="360" w:lineRule="auto"/>
        <w:ind w:firstLine="540"/>
      </w:pPr>
      <w:r>
        <w:t>I understand that Anoka</w:t>
      </w:r>
      <w:r w:rsidRPr="00714CF8">
        <w:t xml:space="preserve"> County </w:t>
      </w:r>
      <w:r>
        <w:t xml:space="preserve">Drug </w:t>
      </w:r>
      <w:r w:rsidRPr="00714CF8">
        <w:t>Court</w:t>
      </w:r>
      <w:r>
        <w:t xml:space="preserve"> observers will </w:t>
      </w:r>
      <w:r w:rsidRPr="000163D6">
        <w:t>be required to sign an agreement to keep certain information I provide about</w:t>
      </w:r>
      <w:r>
        <w:t xml:space="preserve"> my experience in Drug Court confidential. This may include information about: why I am eligible for substance abuse treatment services, what kind of treatment I have received, my treatment program attendance and compliance records, my drug test results, and treatment program progress notes used to monitor me.</w:t>
      </w:r>
    </w:p>
    <w:p w14:paraId="648C293B" w14:textId="77777777" w:rsidR="006C1C95" w:rsidRDefault="006C1C95" w:rsidP="006C1C95">
      <w:pPr>
        <w:spacing w:line="360" w:lineRule="auto"/>
        <w:ind w:firstLine="540"/>
      </w:pPr>
      <w:r>
        <w:t>I understand that Anoka</w:t>
      </w:r>
      <w:r w:rsidRPr="00714CF8">
        <w:t xml:space="preserve"> County </w:t>
      </w:r>
      <w:r>
        <w:t xml:space="preserve">Drug </w:t>
      </w:r>
      <w:r w:rsidRPr="00714CF8">
        <w:t>Court</w:t>
      </w:r>
      <w:r>
        <w:t xml:space="preserve"> observers are not required keep information confidential if the court has already disclosed the information to the public, or if someone else has lawfully disclosed the information to the public.</w:t>
      </w:r>
    </w:p>
    <w:p w14:paraId="7016A21C" w14:textId="77777777" w:rsidR="006C1C95" w:rsidRDefault="006C1C95" w:rsidP="006C1C95">
      <w:pPr>
        <w:spacing w:line="360" w:lineRule="auto"/>
        <w:ind w:firstLine="540"/>
      </w:pPr>
      <w:r>
        <w:t>I understand that statements I make to Anoka</w:t>
      </w:r>
      <w:r w:rsidRPr="00714CF8">
        <w:t xml:space="preserve"> County </w:t>
      </w:r>
      <w:r>
        <w:t xml:space="preserve">Drug </w:t>
      </w:r>
      <w:r w:rsidRPr="00714CF8">
        <w:t>Court</w:t>
      </w:r>
      <w:r>
        <w:t xml:space="preserve"> observers are not privileged like statements I make to my lawyer. Any statements I make to an observer and are not confidential may be disclosed and may be used against me.</w:t>
      </w:r>
    </w:p>
    <w:p w14:paraId="2F55F8AB" w14:textId="77777777" w:rsidR="006C1C95" w:rsidRPr="005D6AFC" w:rsidRDefault="006C1C95" w:rsidP="006C1C95">
      <w:pPr>
        <w:spacing w:line="360" w:lineRule="auto"/>
        <w:ind w:firstLine="540"/>
      </w:pPr>
      <w:r>
        <w:t xml:space="preserve">Under the terms listed above, I consent to having observers present for Anoka </w:t>
      </w:r>
      <w:r w:rsidRPr="00714CF8">
        <w:t xml:space="preserve">County </w:t>
      </w:r>
      <w:r>
        <w:t xml:space="preserve">Drug </w:t>
      </w:r>
      <w:r w:rsidRPr="00714CF8">
        <w:t>Court</w:t>
      </w:r>
      <w:r>
        <w:t xml:space="preserve"> proceedings where I am a participant. </w:t>
      </w:r>
    </w:p>
    <w:p w14:paraId="10319290" w14:textId="77777777" w:rsidR="006C1C95" w:rsidRPr="00866E13" w:rsidRDefault="006C1C95" w:rsidP="006C1C95">
      <w:pPr>
        <w:spacing w:line="360" w:lineRule="auto"/>
      </w:pPr>
    </w:p>
    <w:p w14:paraId="58D05B01" w14:textId="77777777" w:rsidR="006C1C95" w:rsidRPr="00866E13" w:rsidRDefault="006C1C95" w:rsidP="006C1C95">
      <w:pPr>
        <w:spacing w:line="360" w:lineRule="auto"/>
      </w:pPr>
      <w:r>
        <w:t>Date:  ______________         Signature</w:t>
      </w:r>
      <w:r w:rsidRPr="00866E13">
        <w:t>:  ______________________________________</w:t>
      </w:r>
      <w:r>
        <w:t>___________</w:t>
      </w:r>
    </w:p>
    <w:p w14:paraId="4C401426" w14:textId="77777777" w:rsidR="006C1C95" w:rsidRPr="008D1729" w:rsidRDefault="006C1C95" w:rsidP="006C1C95">
      <w:r>
        <w:tab/>
      </w:r>
      <w:r>
        <w:tab/>
      </w:r>
      <w:r>
        <w:tab/>
      </w:r>
      <w:r>
        <w:tab/>
      </w:r>
      <w:r>
        <w:tab/>
      </w:r>
      <w:r>
        <w:tab/>
        <w:t xml:space="preserve">  </w:t>
      </w:r>
    </w:p>
    <w:p w14:paraId="5151C707" w14:textId="77777777" w:rsidR="006C1C95" w:rsidRDefault="006C1C95">
      <w:pPr>
        <w:widowControl/>
        <w:autoSpaceDE/>
        <w:autoSpaceDN/>
        <w:adjustRightInd/>
        <w:rPr>
          <w:rFonts w:ascii="Arial" w:hAnsi="Arial" w:cs="Arial"/>
          <w:sz w:val="20"/>
          <w:szCs w:val="20"/>
        </w:rPr>
      </w:pPr>
      <w:r>
        <w:rPr>
          <w:sz w:val="20"/>
          <w:szCs w:val="20"/>
        </w:rPr>
        <w:br w:type="page"/>
      </w:r>
    </w:p>
    <w:p w14:paraId="494D2D7C" w14:textId="77777777" w:rsidR="00426C22" w:rsidRPr="00C62E7A" w:rsidRDefault="00426C22" w:rsidP="0059140B">
      <w:pPr>
        <w:pStyle w:val="Default"/>
        <w:tabs>
          <w:tab w:val="left" w:pos="3600"/>
          <w:tab w:val="right" w:pos="9810"/>
        </w:tabs>
        <w:ind w:left="-274" w:right="-446"/>
        <w:rPr>
          <w:color w:val="auto"/>
          <w:sz w:val="20"/>
          <w:szCs w:val="20"/>
        </w:rPr>
      </w:pPr>
    </w:p>
    <w:p w14:paraId="30D6D500" w14:textId="77777777" w:rsidR="001F4A5A" w:rsidRPr="00C62E7A" w:rsidRDefault="001F4A5A" w:rsidP="001F4A5A">
      <w:pPr>
        <w:pStyle w:val="Default"/>
        <w:jc w:val="center"/>
        <w:rPr>
          <w:rFonts w:ascii="Times New Roman" w:hAnsi="Times New Roman" w:cs="Times New Roman"/>
          <w:b/>
          <w:bCs/>
          <w:color w:val="auto"/>
          <w:sz w:val="20"/>
          <w:szCs w:val="23"/>
        </w:rPr>
      </w:pPr>
      <w:r w:rsidRPr="00C62E7A">
        <w:rPr>
          <w:rFonts w:ascii="Times New Roman" w:hAnsi="Times New Roman" w:cs="Times New Roman"/>
          <w:b/>
          <w:bCs/>
          <w:color w:val="auto"/>
          <w:sz w:val="20"/>
          <w:szCs w:val="23"/>
        </w:rPr>
        <w:t>ATTACHMENT D</w:t>
      </w:r>
    </w:p>
    <w:p w14:paraId="3CB62A81" w14:textId="77777777" w:rsidR="00426C22" w:rsidRPr="00C62E7A" w:rsidRDefault="00426C22" w:rsidP="0059140B">
      <w:pPr>
        <w:pStyle w:val="Default"/>
        <w:jc w:val="both"/>
        <w:rPr>
          <w:b/>
          <w:bCs/>
          <w:color w:val="auto"/>
          <w:sz w:val="23"/>
          <w:szCs w:val="23"/>
        </w:rPr>
      </w:pPr>
      <w:r w:rsidRPr="00C62E7A">
        <w:rPr>
          <w:b/>
          <w:bCs/>
          <w:color w:val="auto"/>
          <w:sz w:val="23"/>
          <w:szCs w:val="23"/>
        </w:rPr>
        <w:t xml:space="preserve">STATE OF MINNESOTA </w:t>
      </w:r>
      <w:r w:rsidRPr="00C62E7A">
        <w:rPr>
          <w:b/>
          <w:bCs/>
          <w:color w:val="auto"/>
          <w:sz w:val="23"/>
          <w:szCs w:val="23"/>
        </w:rPr>
        <w:tab/>
      </w:r>
      <w:r w:rsidRPr="00C62E7A">
        <w:rPr>
          <w:b/>
          <w:bCs/>
          <w:color w:val="auto"/>
          <w:sz w:val="23"/>
          <w:szCs w:val="23"/>
        </w:rPr>
        <w:tab/>
      </w:r>
      <w:r w:rsidRPr="00C62E7A">
        <w:rPr>
          <w:b/>
          <w:bCs/>
          <w:color w:val="auto"/>
          <w:sz w:val="23"/>
          <w:szCs w:val="23"/>
        </w:rPr>
        <w:tab/>
      </w:r>
      <w:r w:rsidRPr="00C62E7A">
        <w:rPr>
          <w:b/>
          <w:bCs/>
          <w:color w:val="auto"/>
          <w:sz w:val="23"/>
          <w:szCs w:val="23"/>
        </w:rPr>
        <w:tab/>
      </w:r>
      <w:r w:rsidRPr="00C62E7A">
        <w:rPr>
          <w:b/>
          <w:bCs/>
          <w:color w:val="auto"/>
          <w:sz w:val="23"/>
          <w:szCs w:val="23"/>
        </w:rPr>
        <w:tab/>
      </w:r>
      <w:r w:rsidRPr="00C62E7A">
        <w:rPr>
          <w:b/>
          <w:bCs/>
          <w:color w:val="auto"/>
          <w:sz w:val="23"/>
          <w:szCs w:val="23"/>
        </w:rPr>
        <w:tab/>
      </w:r>
      <w:r w:rsidRPr="00C62E7A">
        <w:rPr>
          <w:b/>
          <w:bCs/>
          <w:color w:val="auto"/>
          <w:sz w:val="23"/>
          <w:szCs w:val="23"/>
        </w:rPr>
        <w:tab/>
        <w:t xml:space="preserve">  DISTRICT COURT </w:t>
      </w:r>
    </w:p>
    <w:p w14:paraId="338977F9" w14:textId="77777777" w:rsidR="00426C22" w:rsidRPr="00C62E7A" w:rsidRDefault="00426C22" w:rsidP="0059140B">
      <w:pPr>
        <w:pStyle w:val="Default"/>
        <w:jc w:val="both"/>
        <w:rPr>
          <w:color w:val="auto"/>
          <w:sz w:val="23"/>
          <w:szCs w:val="23"/>
        </w:rPr>
      </w:pPr>
    </w:p>
    <w:p w14:paraId="3BCC4E85" w14:textId="77777777" w:rsidR="00426C22" w:rsidRPr="00C62E7A" w:rsidRDefault="00426C22" w:rsidP="0059140B">
      <w:pPr>
        <w:pStyle w:val="Default"/>
        <w:rPr>
          <w:b/>
          <w:bCs/>
          <w:color w:val="auto"/>
          <w:sz w:val="23"/>
          <w:szCs w:val="23"/>
        </w:rPr>
      </w:pPr>
      <w:r w:rsidRPr="00C62E7A">
        <w:rPr>
          <w:b/>
          <w:bCs/>
          <w:color w:val="auto"/>
          <w:sz w:val="23"/>
          <w:szCs w:val="23"/>
        </w:rPr>
        <w:t>COUNTY OF ANOKA</w:t>
      </w:r>
      <w:r w:rsidRPr="00C62E7A">
        <w:rPr>
          <w:b/>
          <w:bCs/>
          <w:color w:val="auto"/>
          <w:sz w:val="23"/>
          <w:szCs w:val="23"/>
        </w:rPr>
        <w:tab/>
      </w:r>
      <w:r w:rsidRPr="00C62E7A">
        <w:rPr>
          <w:b/>
          <w:bCs/>
          <w:color w:val="auto"/>
          <w:sz w:val="23"/>
          <w:szCs w:val="23"/>
        </w:rPr>
        <w:tab/>
      </w:r>
      <w:r w:rsidRPr="00C62E7A">
        <w:rPr>
          <w:b/>
          <w:bCs/>
          <w:color w:val="auto"/>
          <w:sz w:val="23"/>
          <w:szCs w:val="23"/>
        </w:rPr>
        <w:tab/>
      </w:r>
      <w:r w:rsidRPr="00C62E7A">
        <w:rPr>
          <w:b/>
          <w:bCs/>
          <w:color w:val="auto"/>
          <w:sz w:val="23"/>
          <w:szCs w:val="23"/>
        </w:rPr>
        <w:tab/>
        <w:t xml:space="preserve">                   TENTH JUDICIAL DISTRICT</w:t>
      </w:r>
    </w:p>
    <w:p w14:paraId="27ED0D99" w14:textId="77777777" w:rsidR="00426C22" w:rsidRPr="00C62E7A" w:rsidRDefault="00426C22" w:rsidP="0059140B">
      <w:pPr>
        <w:pStyle w:val="Default"/>
        <w:rPr>
          <w:b/>
          <w:bCs/>
          <w:color w:val="auto"/>
          <w:sz w:val="23"/>
          <w:szCs w:val="23"/>
        </w:rPr>
      </w:pPr>
    </w:p>
    <w:p w14:paraId="4C2F72C9" w14:textId="77777777" w:rsidR="00426C22" w:rsidRPr="00C62E7A" w:rsidRDefault="00426C22" w:rsidP="0059140B">
      <w:pPr>
        <w:pStyle w:val="Default"/>
        <w:rPr>
          <w:color w:val="auto"/>
          <w:sz w:val="23"/>
          <w:szCs w:val="23"/>
        </w:rPr>
      </w:pPr>
      <w:r w:rsidRPr="00C62E7A">
        <w:rPr>
          <w:color w:val="auto"/>
          <w:sz w:val="23"/>
          <w:szCs w:val="23"/>
        </w:rPr>
        <w:t xml:space="preserve">State of Minnesota </w:t>
      </w:r>
      <w:r w:rsidRPr="00C62E7A">
        <w:rPr>
          <w:color w:val="auto"/>
          <w:sz w:val="23"/>
          <w:szCs w:val="23"/>
        </w:rPr>
        <w:tab/>
      </w:r>
      <w:r w:rsidR="005944B9" w:rsidRPr="00C62E7A">
        <w:rPr>
          <w:color w:val="auto"/>
          <w:sz w:val="23"/>
          <w:szCs w:val="23"/>
        </w:rPr>
        <w:t xml:space="preserve">v. </w:t>
      </w:r>
      <w:r w:rsidRPr="00C62E7A">
        <w:rPr>
          <w:color w:val="auto"/>
          <w:sz w:val="23"/>
          <w:szCs w:val="23"/>
        </w:rPr>
        <w:tab/>
      </w:r>
      <w:r w:rsidRPr="00C62E7A">
        <w:rPr>
          <w:color w:val="auto"/>
          <w:sz w:val="23"/>
          <w:szCs w:val="23"/>
        </w:rPr>
        <w:tab/>
      </w:r>
      <w:r w:rsidRPr="00C62E7A">
        <w:rPr>
          <w:color w:val="auto"/>
          <w:sz w:val="23"/>
          <w:szCs w:val="23"/>
        </w:rPr>
        <w:tab/>
      </w:r>
      <w:r w:rsidRPr="00C62E7A">
        <w:rPr>
          <w:color w:val="auto"/>
          <w:sz w:val="23"/>
          <w:szCs w:val="23"/>
        </w:rPr>
        <w:tab/>
        <w:t xml:space="preserve">            Case # 02-CR-_______________</w:t>
      </w:r>
    </w:p>
    <w:p w14:paraId="53535871" w14:textId="77777777" w:rsidR="00426C22" w:rsidRPr="00C62E7A" w:rsidRDefault="00426C22" w:rsidP="0059140B">
      <w:pPr>
        <w:pStyle w:val="Default"/>
        <w:rPr>
          <w:color w:val="auto"/>
          <w:sz w:val="23"/>
          <w:szCs w:val="23"/>
        </w:rPr>
      </w:pPr>
    </w:p>
    <w:p w14:paraId="3F74D592" w14:textId="77777777" w:rsidR="00426C22" w:rsidRPr="00C62E7A" w:rsidRDefault="00426C22" w:rsidP="0059140B">
      <w:pPr>
        <w:pStyle w:val="Default"/>
        <w:rPr>
          <w:color w:val="auto"/>
          <w:sz w:val="23"/>
          <w:szCs w:val="23"/>
        </w:rPr>
      </w:pPr>
      <w:r w:rsidRPr="00C62E7A">
        <w:rPr>
          <w:color w:val="auto"/>
          <w:sz w:val="23"/>
          <w:szCs w:val="23"/>
        </w:rPr>
        <w:t xml:space="preserve">__________________________________ </w:t>
      </w:r>
      <w:r w:rsidRPr="00C62E7A">
        <w:rPr>
          <w:color w:val="auto"/>
          <w:sz w:val="23"/>
          <w:szCs w:val="23"/>
        </w:rPr>
        <w:tab/>
      </w:r>
      <w:r w:rsidRPr="00C62E7A">
        <w:rPr>
          <w:color w:val="auto"/>
          <w:sz w:val="23"/>
          <w:szCs w:val="23"/>
        </w:rPr>
        <w:tab/>
        <w:t xml:space="preserve">  Charge ____________________</w:t>
      </w:r>
    </w:p>
    <w:p w14:paraId="003218CF" w14:textId="77777777" w:rsidR="00426C22" w:rsidRPr="00C62E7A" w:rsidRDefault="00426C22" w:rsidP="0059140B">
      <w:pPr>
        <w:pStyle w:val="Default"/>
        <w:jc w:val="center"/>
        <w:rPr>
          <w:b/>
          <w:bCs/>
          <w:color w:val="auto"/>
          <w:sz w:val="26"/>
          <w:szCs w:val="26"/>
        </w:rPr>
      </w:pPr>
    </w:p>
    <w:p w14:paraId="1CEE7DB7" w14:textId="77777777" w:rsidR="00426C22" w:rsidRPr="00C62E7A" w:rsidRDefault="00426C22" w:rsidP="0059140B">
      <w:pPr>
        <w:pStyle w:val="Heading3"/>
        <w:widowControl/>
        <w:jc w:val="center"/>
        <w:rPr>
          <w:rFonts w:ascii="Arial" w:hAnsi="Arial" w:cs="Arial"/>
          <w:sz w:val="26"/>
          <w:szCs w:val="26"/>
        </w:rPr>
      </w:pPr>
      <w:bookmarkStart w:id="59" w:name="_Toc457370027"/>
      <w:r w:rsidRPr="00C62E7A">
        <w:rPr>
          <w:rFonts w:ascii="Arial" w:hAnsi="Arial" w:cs="Arial"/>
          <w:sz w:val="26"/>
          <w:szCs w:val="26"/>
        </w:rPr>
        <w:t>Anoka County Adult Drug Court Participant Agreement</w:t>
      </w:r>
      <w:bookmarkEnd w:id="59"/>
    </w:p>
    <w:p w14:paraId="04599806" w14:textId="77777777" w:rsidR="00426C22" w:rsidRPr="00C62E7A" w:rsidRDefault="00426C22" w:rsidP="0059140B">
      <w:pPr>
        <w:pStyle w:val="Default"/>
        <w:jc w:val="both"/>
        <w:rPr>
          <w:color w:val="auto"/>
          <w:sz w:val="20"/>
          <w:szCs w:val="20"/>
        </w:rPr>
      </w:pPr>
      <w:r w:rsidRPr="00C62E7A">
        <w:rPr>
          <w:color w:val="auto"/>
          <w:sz w:val="20"/>
          <w:szCs w:val="20"/>
        </w:rPr>
        <w:t xml:space="preserve">The purpose of the Anoka County Adult Drug Court </w:t>
      </w:r>
      <w:r w:rsidRPr="00C62E7A">
        <w:rPr>
          <w:color w:val="auto"/>
          <w:sz w:val="22"/>
          <w:szCs w:val="22"/>
        </w:rPr>
        <w:t>is to promote public</w:t>
      </w:r>
      <w:r w:rsidR="005344B1" w:rsidRPr="00C62E7A">
        <w:rPr>
          <w:color w:val="auto"/>
          <w:sz w:val="22"/>
          <w:szCs w:val="22"/>
        </w:rPr>
        <w:t xml:space="preserve"> safety and assist and support </w:t>
      </w:r>
      <w:r w:rsidRPr="00C62E7A">
        <w:rPr>
          <w:color w:val="auto"/>
          <w:sz w:val="22"/>
          <w:szCs w:val="22"/>
        </w:rPr>
        <w:t xml:space="preserve">families by creating a coordinated response through collaboration with community-based services, and the criminal justice system. </w:t>
      </w:r>
      <w:r w:rsidRPr="00C62E7A">
        <w:rPr>
          <w:color w:val="auto"/>
          <w:sz w:val="20"/>
          <w:szCs w:val="20"/>
        </w:rPr>
        <w:t xml:space="preserve">I have been offered and have accepted the opportunity to participate in this program. </w:t>
      </w:r>
    </w:p>
    <w:p w14:paraId="7C29C510" w14:textId="77777777" w:rsidR="00426C22" w:rsidRPr="00C62E7A" w:rsidRDefault="00426C22" w:rsidP="0059140B">
      <w:pPr>
        <w:pStyle w:val="Default"/>
        <w:jc w:val="both"/>
        <w:rPr>
          <w:color w:val="auto"/>
          <w:sz w:val="20"/>
          <w:szCs w:val="20"/>
        </w:rPr>
      </w:pPr>
    </w:p>
    <w:p w14:paraId="697A016D" w14:textId="77777777" w:rsidR="00426C22" w:rsidRPr="00C62E7A" w:rsidRDefault="00426C22" w:rsidP="0059140B">
      <w:pPr>
        <w:pStyle w:val="Default"/>
        <w:jc w:val="both"/>
        <w:rPr>
          <w:color w:val="auto"/>
          <w:sz w:val="20"/>
          <w:szCs w:val="20"/>
        </w:rPr>
      </w:pPr>
      <w:r w:rsidRPr="00C62E7A">
        <w:rPr>
          <w:color w:val="auto"/>
          <w:sz w:val="20"/>
          <w:szCs w:val="20"/>
        </w:rPr>
        <w:t>I, ______________________________</w:t>
      </w:r>
      <w:r w:rsidR="00FC77AD" w:rsidRPr="00C62E7A">
        <w:rPr>
          <w:color w:val="auto"/>
          <w:sz w:val="20"/>
          <w:szCs w:val="20"/>
        </w:rPr>
        <w:t>___________</w:t>
      </w:r>
      <w:r w:rsidRPr="00C62E7A">
        <w:rPr>
          <w:color w:val="auto"/>
          <w:sz w:val="20"/>
          <w:szCs w:val="20"/>
        </w:rPr>
        <w:t xml:space="preserve">____, VOLUNTARILY AGREE TO THE FOLLOWING: </w:t>
      </w:r>
    </w:p>
    <w:p w14:paraId="0895B44D" w14:textId="77777777" w:rsidR="00426C22" w:rsidRPr="00C62E7A" w:rsidRDefault="00426C22" w:rsidP="0059140B">
      <w:pPr>
        <w:pStyle w:val="Default"/>
        <w:jc w:val="both"/>
        <w:rPr>
          <w:color w:val="auto"/>
          <w:sz w:val="20"/>
          <w:szCs w:val="20"/>
        </w:rPr>
      </w:pPr>
    </w:p>
    <w:p w14:paraId="7232B18E" w14:textId="77777777" w:rsidR="00426C22" w:rsidRPr="00C62E7A" w:rsidRDefault="00426C22" w:rsidP="0059140B">
      <w:pPr>
        <w:pStyle w:val="Default"/>
        <w:numPr>
          <w:ilvl w:val="0"/>
          <w:numId w:val="36"/>
        </w:numPr>
        <w:ind w:left="540" w:hanging="540"/>
        <w:jc w:val="both"/>
        <w:rPr>
          <w:color w:val="auto"/>
          <w:sz w:val="20"/>
          <w:szCs w:val="20"/>
        </w:rPr>
      </w:pPr>
      <w:r w:rsidRPr="00C62E7A">
        <w:rPr>
          <w:color w:val="auto"/>
          <w:sz w:val="20"/>
          <w:szCs w:val="20"/>
        </w:rPr>
        <w:t xml:space="preserve">I will attend and complete any treatment program and/or support group, including AA/NA that I am referred to by the Court. I agree to be supervised by persons designated by the Court. I will obey all rules of the treatment program and/or support group, provide verification of my participation, and pay all required fees. </w:t>
      </w:r>
    </w:p>
    <w:p w14:paraId="1DD28EA6" w14:textId="77777777" w:rsidR="00426C22" w:rsidRPr="00C62E7A" w:rsidRDefault="00426C22" w:rsidP="0059140B">
      <w:pPr>
        <w:pStyle w:val="Default"/>
        <w:ind w:left="540" w:hanging="540"/>
        <w:jc w:val="both"/>
        <w:rPr>
          <w:color w:val="auto"/>
          <w:sz w:val="20"/>
          <w:szCs w:val="20"/>
        </w:rPr>
      </w:pPr>
    </w:p>
    <w:p w14:paraId="31B725BC" w14:textId="77777777" w:rsidR="00426C22" w:rsidRPr="00C62E7A" w:rsidRDefault="00426C22" w:rsidP="0059140B">
      <w:pPr>
        <w:pStyle w:val="Default"/>
        <w:numPr>
          <w:ilvl w:val="0"/>
          <w:numId w:val="36"/>
        </w:numPr>
        <w:ind w:left="540" w:hanging="540"/>
        <w:jc w:val="both"/>
        <w:rPr>
          <w:color w:val="auto"/>
          <w:sz w:val="20"/>
          <w:szCs w:val="20"/>
        </w:rPr>
      </w:pPr>
      <w:r w:rsidRPr="00C62E7A">
        <w:rPr>
          <w:color w:val="auto"/>
          <w:sz w:val="20"/>
          <w:szCs w:val="20"/>
        </w:rPr>
        <w:t xml:space="preserve">I will submit to urine, breath and other drug testing as ordered by the Court. I will not manipulate the results of any testing of me. I will control the intake of fluids so as not to dilute any urine sample. I will cooperate during random home visits by </w:t>
      </w:r>
      <w:r w:rsidR="00FA736D" w:rsidRPr="00C62E7A">
        <w:rPr>
          <w:color w:val="auto"/>
          <w:sz w:val="20"/>
          <w:szCs w:val="20"/>
        </w:rPr>
        <w:t>Probation Agent</w:t>
      </w:r>
      <w:r w:rsidRPr="00C62E7A">
        <w:rPr>
          <w:color w:val="auto"/>
          <w:sz w:val="20"/>
          <w:szCs w:val="20"/>
        </w:rPr>
        <w:t>s, police officers, or other authorized agencies, including breath testing and cursory searches of my person and residence.</w:t>
      </w:r>
    </w:p>
    <w:p w14:paraId="5A2F764F" w14:textId="77777777" w:rsidR="00426C22" w:rsidRPr="00C62E7A" w:rsidRDefault="00426C22" w:rsidP="0059140B">
      <w:pPr>
        <w:pStyle w:val="Default"/>
        <w:ind w:left="540" w:hanging="540"/>
        <w:jc w:val="both"/>
        <w:rPr>
          <w:color w:val="auto"/>
          <w:sz w:val="20"/>
          <w:szCs w:val="20"/>
        </w:rPr>
      </w:pPr>
    </w:p>
    <w:p w14:paraId="69DAACCF" w14:textId="77777777" w:rsidR="00426C22" w:rsidRPr="00C62E7A" w:rsidRDefault="00426C22" w:rsidP="0059140B">
      <w:pPr>
        <w:pStyle w:val="Default"/>
        <w:numPr>
          <w:ilvl w:val="0"/>
          <w:numId w:val="36"/>
        </w:numPr>
        <w:ind w:left="540" w:hanging="540"/>
        <w:jc w:val="both"/>
        <w:rPr>
          <w:color w:val="auto"/>
          <w:sz w:val="20"/>
          <w:szCs w:val="20"/>
        </w:rPr>
      </w:pPr>
      <w:r w:rsidRPr="00C62E7A">
        <w:rPr>
          <w:color w:val="auto"/>
          <w:sz w:val="20"/>
          <w:szCs w:val="20"/>
        </w:rPr>
        <w:t xml:space="preserve">I will appear for all court dates, treatment meetings, </w:t>
      </w:r>
      <w:r w:rsidR="00FA736D" w:rsidRPr="00C62E7A">
        <w:rPr>
          <w:color w:val="auto"/>
          <w:sz w:val="20"/>
          <w:szCs w:val="20"/>
        </w:rPr>
        <w:t>Probation Agent</w:t>
      </w:r>
      <w:r w:rsidRPr="00C62E7A">
        <w:rPr>
          <w:color w:val="auto"/>
          <w:sz w:val="20"/>
          <w:szCs w:val="20"/>
        </w:rPr>
        <w:t xml:space="preserve"> meetings, classes or other scheduled appointments as ordered by the Court, and I will be on time. I will treat all members of the Anoka County Adult Drug Court staff with respect.</w:t>
      </w:r>
    </w:p>
    <w:p w14:paraId="05246190" w14:textId="77777777" w:rsidR="00426C22" w:rsidRPr="00C62E7A" w:rsidRDefault="00426C22" w:rsidP="0059140B">
      <w:pPr>
        <w:pStyle w:val="Default"/>
        <w:ind w:left="540" w:hanging="540"/>
        <w:jc w:val="both"/>
        <w:rPr>
          <w:color w:val="auto"/>
          <w:sz w:val="20"/>
          <w:szCs w:val="20"/>
        </w:rPr>
      </w:pPr>
    </w:p>
    <w:p w14:paraId="5FBF750D" w14:textId="77777777" w:rsidR="00426C22" w:rsidRPr="00C62E7A" w:rsidRDefault="00426C22" w:rsidP="0059140B">
      <w:pPr>
        <w:pStyle w:val="Default"/>
        <w:numPr>
          <w:ilvl w:val="0"/>
          <w:numId w:val="36"/>
        </w:numPr>
        <w:ind w:left="540" w:hanging="540"/>
        <w:jc w:val="both"/>
        <w:rPr>
          <w:color w:val="auto"/>
          <w:sz w:val="20"/>
          <w:szCs w:val="20"/>
        </w:rPr>
      </w:pPr>
      <w:r w:rsidRPr="00C62E7A">
        <w:rPr>
          <w:color w:val="auto"/>
          <w:sz w:val="20"/>
          <w:szCs w:val="20"/>
        </w:rPr>
        <w:t xml:space="preserve">I will comply with the terms and conditions of my sentence and any other rules designated by Community Corrections (probation) or members of the Program. </w:t>
      </w:r>
    </w:p>
    <w:p w14:paraId="4EFA6636" w14:textId="77777777" w:rsidR="00426C22" w:rsidRPr="00C62E7A" w:rsidRDefault="00426C22" w:rsidP="0059140B">
      <w:pPr>
        <w:pStyle w:val="Default"/>
        <w:ind w:left="540" w:hanging="540"/>
        <w:jc w:val="both"/>
        <w:rPr>
          <w:color w:val="auto"/>
          <w:sz w:val="20"/>
          <w:szCs w:val="20"/>
        </w:rPr>
      </w:pPr>
    </w:p>
    <w:p w14:paraId="7730146F" w14:textId="77777777" w:rsidR="00426C22" w:rsidRPr="00C62E7A" w:rsidRDefault="00426C22" w:rsidP="0059140B">
      <w:pPr>
        <w:pStyle w:val="Default"/>
        <w:numPr>
          <w:ilvl w:val="0"/>
          <w:numId w:val="36"/>
        </w:numPr>
        <w:ind w:left="540" w:hanging="540"/>
        <w:jc w:val="both"/>
        <w:rPr>
          <w:color w:val="auto"/>
          <w:sz w:val="20"/>
          <w:szCs w:val="20"/>
        </w:rPr>
      </w:pPr>
      <w:r w:rsidRPr="00C62E7A">
        <w:rPr>
          <w:color w:val="auto"/>
          <w:sz w:val="20"/>
          <w:szCs w:val="20"/>
        </w:rPr>
        <w:t xml:space="preserve">I agree to keep the Court and treatment providers informed of my current address and phone number(s) and to report all address and phone changes to my </w:t>
      </w:r>
      <w:r w:rsidR="00FA736D" w:rsidRPr="00C62E7A">
        <w:rPr>
          <w:color w:val="auto"/>
          <w:sz w:val="20"/>
          <w:szCs w:val="20"/>
        </w:rPr>
        <w:t>Probation Agent</w:t>
      </w:r>
      <w:r w:rsidRPr="00C62E7A">
        <w:rPr>
          <w:color w:val="auto"/>
          <w:sz w:val="20"/>
          <w:szCs w:val="20"/>
        </w:rPr>
        <w:t xml:space="preserve"> before I make the changes. </w:t>
      </w:r>
    </w:p>
    <w:p w14:paraId="0A8CD8F8" w14:textId="77777777" w:rsidR="00426C22" w:rsidRPr="00C62E7A" w:rsidRDefault="00426C22" w:rsidP="0059140B">
      <w:pPr>
        <w:pStyle w:val="Default"/>
        <w:ind w:left="540" w:hanging="540"/>
        <w:jc w:val="both"/>
        <w:rPr>
          <w:color w:val="auto"/>
          <w:sz w:val="20"/>
          <w:szCs w:val="20"/>
        </w:rPr>
      </w:pPr>
    </w:p>
    <w:p w14:paraId="586C5245" w14:textId="77777777" w:rsidR="00426C22" w:rsidRPr="00C62E7A" w:rsidRDefault="00426C22" w:rsidP="0059140B">
      <w:pPr>
        <w:pStyle w:val="Default"/>
        <w:numPr>
          <w:ilvl w:val="0"/>
          <w:numId w:val="36"/>
        </w:numPr>
        <w:ind w:left="540" w:hanging="540"/>
        <w:jc w:val="both"/>
        <w:rPr>
          <w:color w:val="auto"/>
          <w:sz w:val="20"/>
          <w:szCs w:val="20"/>
        </w:rPr>
      </w:pPr>
      <w:r w:rsidRPr="00C62E7A">
        <w:rPr>
          <w:color w:val="auto"/>
          <w:sz w:val="20"/>
          <w:szCs w:val="20"/>
        </w:rPr>
        <w:t xml:space="preserve">I will not use or possess any mood-altering substances while participating in the Program. Furthermore, I understand that I must have prior permission from Court staff before taking any prescribed medication. I will provide verification of prescriptions to my </w:t>
      </w:r>
      <w:r w:rsidR="00FA736D" w:rsidRPr="00C62E7A">
        <w:rPr>
          <w:color w:val="auto"/>
          <w:sz w:val="20"/>
          <w:szCs w:val="20"/>
        </w:rPr>
        <w:t>Probation Agent</w:t>
      </w:r>
      <w:r w:rsidRPr="00C62E7A">
        <w:rPr>
          <w:color w:val="auto"/>
          <w:sz w:val="20"/>
          <w:szCs w:val="20"/>
        </w:rPr>
        <w:t xml:space="preserve"> before any use of medication. Except in the case of a life-threatening medical emergency, I will only use one physician, one pharmacy, and one hospital while in the Program, and I will advise any health care professionals who treat me that I am chemically dependent.</w:t>
      </w:r>
    </w:p>
    <w:p w14:paraId="4E9D1967" w14:textId="77777777" w:rsidR="00426C22" w:rsidRPr="00C62E7A" w:rsidRDefault="00426C22" w:rsidP="0059140B">
      <w:pPr>
        <w:pStyle w:val="Default"/>
        <w:ind w:left="540" w:hanging="540"/>
        <w:jc w:val="both"/>
        <w:rPr>
          <w:color w:val="auto"/>
          <w:sz w:val="20"/>
          <w:szCs w:val="20"/>
        </w:rPr>
      </w:pPr>
    </w:p>
    <w:p w14:paraId="7BE45350" w14:textId="77777777" w:rsidR="00426C22" w:rsidRDefault="00426C22" w:rsidP="0059140B">
      <w:pPr>
        <w:pStyle w:val="Default"/>
        <w:numPr>
          <w:ilvl w:val="0"/>
          <w:numId w:val="36"/>
        </w:numPr>
        <w:ind w:left="540" w:hanging="540"/>
        <w:jc w:val="both"/>
        <w:rPr>
          <w:color w:val="auto"/>
          <w:sz w:val="20"/>
          <w:szCs w:val="20"/>
        </w:rPr>
      </w:pPr>
      <w:r w:rsidRPr="00C62E7A">
        <w:rPr>
          <w:color w:val="auto"/>
          <w:sz w:val="20"/>
          <w:szCs w:val="20"/>
        </w:rPr>
        <w:t xml:space="preserve">The Court or Community Corrections may impose immediate sanctions for non-compliance with conditions of the program. </w:t>
      </w:r>
    </w:p>
    <w:p w14:paraId="015D2E89" w14:textId="77777777" w:rsidR="007D6A27" w:rsidRDefault="007D6A27" w:rsidP="007D6A27">
      <w:pPr>
        <w:pStyle w:val="Default"/>
        <w:ind w:left="540"/>
        <w:jc w:val="both"/>
        <w:rPr>
          <w:color w:val="auto"/>
          <w:sz w:val="20"/>
          <w:szCs w:val="20"/>
        </w:rPr>
      </w:pPr>
    </w:p>
    <w:p w14:paraId="6ECEE4A8" w14:textId="77777777" w:rsidR="007D6A27" w:rsidRPr="00C62E7A" w:rsidRDefault="007D6A27" w:rsidP="0059140B">
      <w:pPr>
        <w:pStyle w:val="Default"/>
        <w:numPr>
          <w:ilvl w:val="0"/>
          <w:numId w:val="36"/>
        </w:numPr>
        <w:ind w:left="540" w:hanging="540"/>
        <w:jc w:val="both"/>
        <w:rPr>
          <w:color w:val="auto"/>
          <w:sz w:val="20"/>
          <w:szCs w:val="20"/>
        </w:rPr>
      </w:pPr>
      <w:r>
        <w:rPr>
          <w:color w:val="auto"/>
          <w:sz w:val="20"/>
          <w:szCs w:val="20"/>
        </w:rPr>
        <w:t>I have read all release of information forms and had an opportunity to discuss the release of information with an attorney and have signed them</w:t>
      </w:r>
    </w:p>
    <w:p w14:paraId="1226E54A" w14:textId="77777777" w:rsidR="00426C22" w:rsidRPr="00C62E7A" w:rsidRDefault="00426C22" w:rsidP="0059140B">
      <w:pPr>
        <w:pStyle w:val="Default"/>
        <w:ind w:left="540" w:hanging="540"/>
        <w:jc w:val="both"/>
        <w:rPr>
          <w:color w:val="auto"/>
          <w:sz w:val="20"/>
          <w:szCs w:val="20"/>
        </w:rPr>
      </w:pPr>
    </w:p>
    <w:p w14:paraId="7937083E" w14:textId="77777777" w:rsidR="00426C22" w:rsidRPr="00C62E7A" w:rsidRDefault="00426C22" w:rsidP="0059140B">
      <w:pPr>
        <w:pStyle w:val="Default"/>
        <w:numPr>
          <w:ilvl w:val="0"/>
          <w:numId w:val="36"/>
        </w:numPr>
        <w:ind w:left="540" w:hanging="540"/>
        <w:jc w:val="both"/>
        <w:rPr>
          <w:color w:val="auto"/>
          <w:sz w:val="20"/>
          <w:szCs w:val="20"/>
        </w:rPr>
      </w:pPr>
      <w:r w:rsidRPr="00C62E7A">
        <w:rPr>
          <w:color w:val="auto"/>
          <w:sz w:val="20"/>
          <w:szCs w:val="20"/>
        </w:rPr>
        <w:t>I agree to the terms set forth by the Program and understand that I will be terminated from the program if I do not follow the Program rules. I have received a copy of t</w:t>
      </w:r>
      <w:r w:rsidR="008002F2" w:rsidRPr="00C62E7A">
        <w:rPr>
          <w:color w:val="auto"/>
          <w:sz w:val="20"/>
          <w:szCs w:val="20"/>
        </w:rPr>
        <w:t xml:space="preserve">he Participant Manual and </w:t>
      </w:r>
      <w:r w:rsidRPr="00C62E7A">
        <w:rPr>
          <w:color w:val="auto"/>
          <w:sz w:val="20"/>
          <w:szCs w:val="20"/>
        </w:rPr>
        <w:t xml:space="preserve">agree to its terms and conditions. I also understand that full compliance will fulfill the original Court order and may result in early termination of my probation or placement on administrative probation. </w:t>
      </w:r>
    </w:p>
    <w:p w14:paraId="4F4433D9" w14:textId="77777777" w:rsidR="00426C22" w:rsidRPr="00C62E7A" w:rsidRDefault="00426C22" w:rsidP="0059140B">
      <w:pPr>
        <w:pStyle w:val="Default"/>
        <w:jc w:val="both"/>
        <w:rPr>
          <w:color w:val="auto"/>
          <w:sz w:val="20"/>
          <w:szCs w:val="20"/>
        </w:rPr>
      </w:pPr>
    </w:p>
    <w:p w14:paraId="0685F975" w14:textId="77777777" w:rsidR="00426C22" w:rsidRPr="00C62E7A" w:rsidRDefault="00426C22" w:rsidP="0059140B">
      <w:pPr>
        <w:pStyle w:val="Default"/>
        <w:jc w:val="both"/>
        <w:rPr>
          <w:color w:val="auto"/>
          <w:sz w:val="20"/>
          <w:szCs w:val="20"/>
        </w:rPr>
      </w:pPr>
    </w:p>
    <w:p w14:paraId="5CBFA703" w14:textId="77777777" w:rsidR="00426C22" w:rsidRPr="00C62E7A" w:rsidRDefault="00426C22" w:rsidP="0059140B">
      <w:pPr>
        <w:pStyle w:val="Default"/>
        <w:jc w:val="both"/>
        <w:rPr>
          <w:color w:val="auto"/>
          <w:sz w:val="20"/>
          <w:szCs w:val="20"/>
        </w:rPr>
      </w:pPr>
      <w:r w:rsidRPr="00C62E7A">
        <w:rPr>
          <w:color w:val="auto"/>
          <w:sz w:val="20"/>
          <w:szCs w:val="20"/>
        </w:rPr>
        <w:t xml:space="preserve">DATE ___________________ </w:t>
      </w:r>
      <w:r w:rsidRPr="00C62E7A">
        <w:rPr>
          <w:color w:val="auto"/>
          <w:sz w:val="20"/>
          <w:szCs w:val="20"/>
        </w:rPr>
        <w:tab/>
      </w:r>
      <w:r w:rsidRPr="00C62E7A">
        <w:rPr>
          <w:color w:val="auto"/>
          <w:sz w:val="20"/>
          <w:szCs w:val="20"/>
        </w:rPr>
        <w:tab/>
      </w:r>
      <w:r w:rsidRPr="00C62E7A">
        <w:rPr>
          <w:color w:val="auto"/>
          <w:sz w:val="20"/>
          <w:szCs w:val="20"/>
        </w:rPr>
        <w:tab/>
        <w:t xml:space="preserve">_______________________________________________ </w:t>
      </w:r>
    </w:p>
    <w:p w14:paraId="3F77100E" w14:textId="77777777" w:rsidR="00426C22" w:rsidRPr="00C62E7A" w:rsidRDefault="00426C22" w:rsidP="0059140B">
      <w:pPr>
        <w:pStyle w:val="Default"/>
        <w:jc w:val="both"/>
        <w:rPr>
          <w:color w:val="auto"/>
          <w:sz w:val="18"/>
          <w:szCs w:val="18"/>
        </w:rPr>
      </w:pPr>
      <w:r w:rsidRPr="00C62E7A">
        <w:rPr>
          <w:color w:val="auto"/>
          <w:sz w:val="18"/>
          <w:szCs w:val="18"/>
        </w:rPr>
        <w:tab/>
      </w:r>
      <w:r w:rsidRPr="00C62E7A">
        <w:rPr>
          <w:color w:val="auto"/>
          <w:sz w:val="18"/>
          <w:szCs w:val="18"/>
        </w:rPr>
        <w:tab/>
      </w:r>
      <w:r w:rsidRPr="00C62E7A">
        <w:rPr>
          <w:color w:val="auto"/>
          <w:sz w:val="18"/>
          <w:szCs w:val="18"/>
        </w:rPr>
        <w:tab/>
      </w:r>
      <w:r w:rsidRPr="00C62E7A">
        <w:rPr>
          <w:color w:val="auto"/>
          <w:sz w:val="18"/>
          <w:szCs w:val="18"/>
        </w:rPr>
        <w:tab/>
      </w:r>
      <w:r w:rsidRPr="00C62E7A">
        <w:rPr>
          <w:color w:val="auto"/>
          <w:sz w:val="18"/>
          <w:szCs w:val="18"/>
        </w:rPr>
        <w:tab/>
      </w:r>
      <w:r w:rsidRPr="00C62E7A">
        <w:rPr>
          <w:color w:val="auto"/>
          <w:sz w:val="18"/>
          <w:szCs w:val="18"/>
        </w:rPr>
        <w:tab/>
        <w:t xml:space="preserve">Defendant </w:t>
      </w:r>
    </w:p>
    <w:p w14:paraId="55AFCD7D" w14:textId="77777777" w:rsidR="006A3B22" w:rsidRDefault="006A3B22" w:rsidP="00FC77AD">
      <w:pPr>
        <w:pStyle w:val="Heading3"/>
        <w:widowControl/>
        <w:ind w:left="0"/>
        <w:jc w:val="center"/>
        <w:rPr>
          <w:rFonts w:ascii="Times New Roman" w:hAnsi="Times New Roman" w:cs="Times New Roman"/>
          <w:sz w:val="20"/>
          <w:szCs w:val="20"/>
        </w:rPr>
      </w:pPr>
      <w:bookmarkStart w:id="60" w:name="_Toc457370028"/>
    </w:p>
    <w:p w14:paraId="546B1D89" w14:textId="77777777" w:rsidR="006A3B22" w:rsidRDefault="006A3B22" w:rsidP="00FC77AD">
      <w:pPr>
        <w:pStyle w:val="Heading3"/>
        <w:widowControl/>
        <w:ind w:left="0"/>
        <w:jc w:val="center"/>
        <w:rPr>
          <w:rFonts w:ascii="Times New Roman" w:hAnsi="Times New Roman" w:cs="Times New Roman"/>
          <w:sz w:val="20"/>
          <w:szCs w:val="20"/>
        </w:rPr>
      </w:pPr>
    </w:p>
    <w:bookmarkEnd w:id="60"/>
    <w:p w14:paraId="7227EAF6" w14:textId="252E1BF0" w:rsidR="00181D2F" w:rsidRPr="00DB7B09" w:rsidRDefault="00181D2F" w:rsidP="00181D2F">
      <w:pPr>
        <w:pStyle w:val="Default"/>
        <w:rPr>
          <w:rFonts w:asciiTheme="minorHAnsi" w:hAnsiTheme="minorHAnsi" w:cstheme="minorHAnsi"/>
          <w:color w:val="auto"/>
        </w:rPr>
      </w:pPr>
    </w:p>
    <w:p w14:paraId="006DCC78" w14:textId="06333F0D" w:rsidR="006A3B22" w:rsidRPr="006A3B22" w:rsidRDefault="006A3B22" w:rsidP="00D25ABE">
      <w:pPr>
        <w:spacing w:line="276" w:lineRule="auto"/>
        <w:jc w:val="center"/>
        <w:rPr>
          <w:b/>
          <w:sz w:val="20"/>
          <w:szCs w:val="20"/>
        </w:rPr>
      </w:pPr>
      <w:r w:rsidRPr="006A3B22">
        <w:rPr>
          <w:b/>
          <w:sz w:val="20"/>
          <w:szCs w:val="20"/>
        </w:rPr>
        <w:t xml:space="preserve">ATTACHMENT </w:t>
      </w:r>
      <w:r w:rsidR="00262F79">
        <w:rPr>
          <w:b/>
          <w:sz w:val="20"/>
          <w:szCs w:val="20"/>
        </w:rPr>
        <w:t>E</w:t>
      </w:r>
    </w:p>
    <w:p w14:paraId="0F49B6B1" w14:textId="77777777" w:rsidR="006A3B22" w:rsidRDefault="006A3B22" w:rsidP="00D25ABE">
      <w:pPr>
        <w:spacing w:line="276" w:lineRule="auto"/>
        <w:jc w:val="center"/>
        <w:rPr>
          <w:b/>
          <w:sz w:val="28"/>
          <w:szCs w:val="28"/>
        </w:rPr>
      </w:pPr>
    </w:p>
    <w:p w14:paraId="19F26664" w14:textId="77777777" w:rsidR="00D25ABE" w:rsidRPr="00C62E7A" w:rsidRDefault="00D25ABE" w:rsidP="00D25ABE">
      <w:pPr>
        <w:spacing w:line="276" w:lineRule="auto"/>
        <w:jc w:val="center"/>
        <w:rPr>
          <w:b/>
          <w:sz w:val="28"/>
          <w:szCs w:val="28"/>
        </w:rPr>
      </w:pPr>
      <w:r w:rsidRPr="00C62E7A">
        <w:rPr>
          <w:b/>
          <w:sz w:val="28"/>
          <w:szCs w:val="28"/>
        </w:rPr>
        <w:t>ANOKA COUNTY DRUG COURT PROGRAM</w:t>
      </w:r>
    </w:p>
    <w:p w14:paraId="034ED140" w14:textId="77777777" w:rsidR="00D25ABE" w:rsidRPr="00C62E7A" w:rsidRDefault="00D25ABE" w:rsidP="00D25ABE">
      <w:pPr>
        <w:spacing w:line="276" w:lineRule="auto"/>
        <w:jc w:val="center"/>
        <w:rPr>
          <w:b/>
          <w:sz w:val="28"/>
          <w:szCs w:val="28"/>
        </w:rPr>
      </w:pPr>
      <w:r w:rsidRPr="00C62E7A">
        <w:rPr>
          <w:b/>
          <w:sz w:val="28"/>
          <w:szCs w:val="28"/>
        </w:rPr>
        <w:t>PRESCRIPTION MEDICATION FORM</w:t>
      </w:r>
    </w:p>
    <w:p w14:paraId="01BE47F4" w14:textId="77777777" w:rsidR="00D25ABE" w:rsidRPr="00C62E7A" w:rsidRDefault="00D25ABE" w:rsidP="00D25ABE">
      <w:pPr>
        <w:spacing w:line="276" w:lineRule="auto"/>
        <w:jc w:val="both"/>
        <w:rPr>
          <w:sz w:val="28"/>
          <w:szCs w:val="28"/>
        </w:rPr>
      </w:pPr>
    </w:p>
    <w:p w14:paraId="7BDB003E" w14:textId="77777777" w:rsidR="00D25ABE" w:rsidRPr="00C62E7A" w:rsidRDefault="00D25ABE" w:rsidP="00D25ABE">
      <w:pPr>
        <w:spacing w:line="276" w:lineRule="auto"/>
        <w:jc w:val="both"/>
        <w:rPr>
          <w:sz w:val="28"/>
          <w:szCs w:val="28"/>
        </w:rPr>
      </w:pPr>
    </w:p>
    <w:p w14:paraId="1BA5443E" w14:textId="77777777" w:rsidR="00D25ABE" w:rsidRPr="00C62E7A" w:rsidRDefault="00D25ABE" w:rsidP="00D25ABE">
      <w:pPr>
        <w:spacing w:line="276" w:lineRule="auto"/>
        <w:jc w:val="both"/>
      </w:pPr>
      <w:r w:rsidRPr="00C62E7A">
        <w:t>Name of Participant: _____________________________________   Date: _________________</w:t>
      </w:r>
    </w:p>
    <w:p w14:paraId="2E37C089" w14:textId="77777777" w:rsidR="00D25ABE" w:rsidRPr="00C62E7A" w:rsidRDefault="00D25ABE" w:rsidP="00D25ABE">
      <w:pPr>
        <w:spacing w:line="276" w:lineRule="auto"/>
        <w:jc w:val="both"/>
      </w:pPr>
    </w:p>
    <w:p w14:paraId="2BE22296" w14:textId="77777777" w:rsidR="00D25ABE" w:rsidRPr="00C62E7A" w:rsidRDefault="00D25ABE" w:rsidP="00D25ABE">
      <w:pPr>
        <w:spacing w:line="276" w:lineRule="auto"/>
        <w:jc w:val="both"/>
        <w:rPr>
          <w:b/>
          <w:bCs/>
        </w:rPr>
      </w:pPr>
      <w:r w:rsidRPr="00C62E7A">
        <w:rPr>
          <w:b/>
          <w:bCs/>
        </w:rPr>
        <w:t>To any Physician, Hospital, or other Medical or Health Care Provider:</w:t>
      </w:r>
    </w:p>
    <w:p w14:paraId="1D558DAA" w14:textId="77777777" w:rsidR="00D25ABE" w:rsidRPr="00C62E7A" w:rsidRDefault="00D25ABE" w:rsidP="00D25ABE">
      <w:pPr>
        <w:spacing w:line="276" w:lineRule="auto"/>
        <w:jc w:val="both"/>
        <w:rPr>
          <w:b/>
          <w:bCs/>
        </w:rPr>
      </w:pPr>
    </w:p>
    <w:p w14:paraId="76287CEF" w14:textId="77777777" w:rsidR="00D25ABE" w:rsidRPr="00C62E7A" w:rsidRDefault="00D25ABE" w:rsidP="00D25ABE">
      <w:pPr>
        <w:spacing w:line="276" w:lineRule="auto"/>
        <w:jc w:val="both"/>
      </w:pPr>
      <w:r w:rsidRPr="00C62E7A">
        <w:t xml:space="preserve">I am currently a participant in the Anoka County Drug Court Program, in which I am receiving treatment for substance abuse. I am required to inform ALL medical care providers of my participation in the Program and request that, to the extent possible, I not be prescribed narcotic or other addictive medications. Before I may accept a prescription from you for ANY medication, I must have you, as the treating physician, sign below that I have made you aware of my chemical dependency status. </w:t>
      </w:r>
    </w:p>
    <w:p w14:paraId="0A4DD649" w14:textId="77777777" w:rsidR="00D25ABE" w:rsidRPr="00C62E7A" w:rsidRDefault="00D25ABE" w:rsidP="00D25ABE">
      <w:pPr>
        <w:spacing w:line="276" w:lineRule="auto"/>
        <w:jc w:val="both"/>
      </w:pPr>
    </w:p>
    <w:p w14:paraId="672272ED" w14:textId="77777777" w:rsidR="00D25ABE" w:rsidRPr="00C62E7A" w:rsidRDefault="00D25ABE" w:rsidP="00D25ABE">
      <w:pPr>
        <w:spacing w:line="276" w:lineRule="auto"/>
        <w:jc w:val="both"/>
        <w:rPr>
          <w:b/>
        </w:rPr>
      </w:pPr>
      <w:r w:rsidRPr="00C62E7A">
        <w:rPr>
          <w:b/>
        </w:rPr>
        <w:t>Diagnosis/Procedure:</w:t>
      </w:r>
    </w:p>
    <w:p w14:paraId="2F9FE815" w14:textId="77777777" w:rsidR="00D25ABE" w:rsidRPr="00C62E7A" w:rsidRDefault="00D25ABE" w:rsidP="00D25ABE">
      <w:pPr>
        <w:spacing w:line="276" w:lineRule="auto"/>
        <w:jc w:val="both"/>
      </w:pPr>
      <w:r w:rsidRPr="00C62E7A">
        <w:t>______________________________________________________________________________</w:t>
      </w:r>
    </w:p>
    <w:p w14:paraId="24973C61" w14:textId="77777777" w:rsidR="00D25ABE" w:rsidRPr="00C62E7A" w:rsidRDefault="00D25ABE" w:rsidP="00D25ABE">
      <w:pPr>
        <w:spacing w:line="276" w:lineRule="auto"/>
        <w:jc w:val="both"/>
      </w:pPr>
      <w:r w:rsidRPr="00C62E7A">
        <w:t>______________________________________________________________________________</w:t>
      </w:r>
    </w:p>
    <w:p w14:paraId="58F42B68" w14:textId="77777777" w:rsidR="00D25ABE" w:rsidRPr="00C62E7A" w:rsidRDefault="00D25ABE" w:rsidP="00D25ABE">
      <w:pPr>
        <w:spacing w:line="276" w:lineRule="auto"/>
        <w:jc w:val="both"/>
      </w:pPr>
      <w:r w:rsidRPr="00C62E7A">
        <w:t>______________________________________________________________________________</w:t>
      </w:r>
    </w:p>
    <w:p w14:paraId="2A320A47" w14:textId="77777777" w:rsidR="00D25ABE" w:rsidRPr="00C62E7A" w:rsidRDefault="00D25ABE" w:rsidP="00D25ABE">
      <w:pPr>
        <w:spacing w:line="276" w:lineRule="auto"/>
        <w:jc w:val="both"/>
        <w:rPr>
          <w:b/>
          <w:bCs/>
        </w:rPr>
      </w:pPr>
    </w:p>
    <w:p w14:paraId="5CC102EF" w14:textId="77777777" w:rsidR="00D25ABE" w:rsidRPr="00C62E7A" w:rsidRDefault="00D25ABE" w:rsidP="00D25ABE">
      <w:pPr>
        <w:spacing w:line="276" w:lineRule="auto"/>
        <w:jc w:val="both"/>
        <w:rPr>
          <w:b/>
          <w:bCs/>
        </w:rPr>
      </w:pPr>
      <w:r w:rsidRPr="00C62E7A">
        <w:rPr>
          <w:b/>
          <w:bCs/>
        </w:rPr>
        <w:t>Current Prescription(s)</w:t>
      </w:r>
      <w:r w:rsidRPr="00C62E7A">
        <w:rPr>
          <w:b/>
          <w:bCs/>
        </w:rPr>
        <w:tab/>
        <w:t xml:space="preserve"> </w:t>
      </w:r>
      <w:r w:rsidRPr="00C62E7A">
        <w:rPr>
          <w:b/>
          <w:bCs/>
        </w:rPr>
        <w:tab/>
        <w:t xml:space="preserve">Dosage </w:t>
      </w:r>
      <w:r w:rsidRPr="00C62E7A">
        <w:rPr>
          <w:b/>
          <w:bCs/>
        </w:rPr>
        <w:tab/>
      </w:r>
      <w:r w:rsidRPr="00C62E7A">
        <w:rPr>
          <w:b/>
          <w:bCs/>
        </w:rPr>
        <w:tab/>
        <w:t>Quantity</w:t>
      </w:r>
      <w:r w:rsidRPr="00C62E7A">
        <w:rPr>
          <w:b/>
          <w:bCs/>
        </w:rPr>
        <w:tab/>
        <w:t xml:space="preserve"> </w:t>
      </w:r>
      <w:r w:rsidRPr="00C62E7A">
        <w:rPr>
          <w:b/>
          <w:bCs/>
        </w:rPr>
        <w:tab/>
        <w:t>Refills</w:t>
      </w:r>
    </w:p>
    <w:p w14:paraId="739A6D0D" w14:textId="77777777" w:rsidR="00D25ABE" w:rsidRPr="00C62E7A" w:rsidRDefault="00D25ABE" w:rsidP="00D25ABE">
      <w:pPr>
        <w:spacing w:line="276" w:lineRule="auto"/>
        <w:jc w:val="both"/>
      </w:pPr>
      <w:r w:rsidRPr="00C62E7A">
        <w:t>______________________________________________________________________________</w:t>
      </w:r>
    </w:p>
    <w:p w14:paraId="065690F3" w14:textId="77777777" w:rsidR="00D25ABE" w:rsidRPr="00C62E7A" w:rsidRDefault="00D25ABE" w:rsidP="00D25ABE">
      <w:pPr>
        <w:spacing w:line="276" w:lineRule="auto"/>
        <w:jc w:val="both"/>
      </w:pPr>
      <w:r w:rsidRPr="00C62E7A">
        <w:t>______________________________________________________________________________</w:t>
      </w:r>
    </w:p>
    <w:p w14:paraId="42036C41" w14:textId="77777777" w:rsidR="00D25ABE" w:rsidRPr="00C62E7A" w:rsidRDefault="00D25ABE" w:rsidP="00D25ABE">
      <w:pPr>
        <w:spacing w:line="276" w:lineRule="auto"/>
        <w:jc w:val="both"/>
      </w:pPr>
      <w:r w:rsidRPr="00C62E7A">
        <w:t>______________________________________________________________________________</w:t>
      </w:r>
    </w:p>
    <w:p w14:paraId="185CD960" w14:textId="77777777" w:rsidR="00D25ABE" w:rsidRPr="00C62E7A" w:rsidRDefault="00D25ABE" w:rsidP="00D25ABE">
      <w:pPr>
        <w:spacing w:line="276" w:lineRule="auto"/>
        <w:jc w:val="both"/>
      </w:pPr>
      <w:r w:rsidRPr="00C62E7A">
        <w:t>______________________________________________________________________________</w:t>
      </w:r>
    </w:p>
    <w:p w14:paraId="3D0BF099" w14:textId="77777777" w:rsidR="00D25ABE" w:rsidRPr="00C62E7A" w:rsidRDefault="00D25ABE" w:rsidP="00D25ABE">
      <w:pPr>
        <w:spacing w:line="276" w:lineRule="auto"/>
        <w:jc w:val="both"/>
      </w:pPr>
    </w:p>
    <w:p w14:paraId="0E19E451" w14:textId="77777777" w:rsidR="00D25ABE" w:rsidRPr="00C62E7A" w:rsidRDefault="00D25ABE" w:rsidP="00D25ABE">
      <w:pPr>
        <w:spacing w:line="276" w:lineRule="auto"/>
        <w:jc w:val="both"/>
        <w:rPr>
          <w:b/>
        </w:rPr>
      </w:pPr>
      <w:r w:rsidRPr="00C62E7A">
        <w:rPr>
          <w:b/>
        </w:rPr>
        <w:t xml:space="preserve">Treating Physician: </w:t>
      </w:r>
    </w:p>
    <w:p w14:paraId="1258BCE3" w14:textId="77777777" w:rsidR="00D25ABE" w:rsidRPr="00C62E7A" w:rsidRDefault="00D25ABE" w:rsidP="00D25ABE">
      <w:pPr>
        <w:spacing w:line="276" w:lineRule="auto"/>
        <w:jc w:val="both"/>
        <w:rPr>
          <w:b/>
        </w:rPr>
      </w:pPr>
    </w:p>
    <w:p w14:paraId="7153128D" w14:textId="77777777" w:rsidR="00D25ABE" w:rsidRPr="00C62E7A" w:rsidRDefault="00D25ABE" w:rsidP="00D25ABE">
      <w:pPr>
        <w:spacing w:line="276" w:lineRule="auto"/>
        <w:jc w:val="both"/>
      </w:pPr>
      <w:r w:rsidRPr="00C62E7A">
        <w:t>Printed Name__________________________________________________________________</w:t>
      </w:r>
    </w:p>
    <w:p w14:paraId="1AFB8D02" w14:textId="77777777" w:rsidR="00D25ABE" w:rsidRPr="00C62E7A" w:rsidRDefault="00D25ABE" w:rsidP="00D25ABE">
      <w:pPr>
        <w:spacing w:line="276" w:lineRule="auto"/>
        <w:jc w:val="both"/>
      </w:pPr>
      <w:r w:rsidRPr="00C62E7A">
        <w:t>Physician Signature_____________________________________________________________</w:t>
      </w:r>
    </w:p>
    <w:p w14:paraId="3F5D3ADA" w14:textId="77777777" w:rsidR="00D25ABE" w:rsidRPr="00C62E7A" w:rsidRDefault="00D25ABE" w:rsidP="00D25ABE">
      <w:pPr>
        <w:spacing w:line="276" w:lineRule="auto"/>
        <w:jc w:val="both"/>
      </w:pPr>
      <w:r w:rsidRPr="00C62E7A">
        <w:t>Telephone No: _________________________________________________________________</w:t>
      </w:r>
    </w:p>
    <w:p w14:paraId="76A78EB7" w14:textId="77777777" w:rsidR="00D25ABE" w:rsidRPr="00C62E7A" w:rsidRDefault="00D25ABE" w:rsidP="00D25ABE">
      <w:pPr>
        <w:spacing w:line="276" w:lineRule="auto"/>
        <w:jc w:val="both"/>
      </w:pPr>
    </w:p>
    <w:p w14:paraId="151AF44D" w14:textId="77777777" w:rsidR="00D25ABE" w:rsidRPr="00C62E7A" w:rsidRDefault="00D25ABE" w:rsidP="00D25ABE">
      <w:pPr>
        <w:spacing w:line="276" w:lineRule="auto"/>
        <w:jc w:val="both"/>
      </w:pPr>
      <w:r w:rsidRPr="00C62E7A">
        <w:t>Defendant’s Signature: __________________________________________________________</w:t>
      </w:r>
    </w:p>
    <w:p w14:paraId="461ADE27" w14:textId="77777777" w:rsidR="00902A03" w:rsidRDefault="00902A03">
      <w:pPr>
        <w:widowControl/>
        <w:autoSpaceDE/>
        <w:autoSpaceDN/>
        <w:adjustRightInd/>
        <w:rPr>
          <w:spacing w:val="-1"/>
        </w:rPr>
      </w:pPr>
      <w:r>
        <w:rPr>
          <w:spacing w:val="-1"/>
        </w:rPr>
        <w:br w:type="page"/>
      </w:r>
    </w:p>
    <w:p w14:paraId="0FC95025" w14:textId="2F9B72D9" w:rsidR="001F4A5A" w:rsidRDefault="00902A03" w:rsidP="00902A03">
      <w:pPr>
        <w:widowControl/>
        <w:jc w:val="center"/>
        <w:rPr>
          <w:b/>
          <w:spacing w:val="-1"/>
          <w:sz w:val="20"/>
        </w:rPr>
      </w:pPr>
      <w:r w:rsidRPr="00902A03">
        <w:rPr>
          <w:b/>
          <w:spacing w:val="-1"/>
          <w:sz w:val="20"/>
        </w:rPr>
        <w:lastRenderedPageBreak/>
        <w:t xml:space="preserve">ATTACHMENT </w:t>
      </w:r>
      <w:r w:rsidR="00FB66C8">
        <w:rPr>
          <w:b/>
          <w:spacing w:val="-1"/>
          <w:sz w:val="20"/>
        </w:rPr>
        <w:t>F</w:t>
      </w:r>
    </w:p>
    <w:p w14:paraId="391443FA" w14:textId="77777777" w:rsidR="00902A03" w:rsidRDefault="00902A03" w:rsidP="00902A03">
      <w:pPr>
        <w:widowControl/>
        <w:jc w:val="center"/>
        <w:rPr>
          <w:b/>
          <w:spacing w:val="-1"/>
          <w:sz w:val="20"/>
        </w:rPr>
      </w:pPr>
    </w:p>
    <w:p w14:paraId="5980B1EC" w14:textId="77777777" w:rsidR="00902A03" w:rsidRPr="00DD634C" w:rsidRDefault="00902A03" w:rsidP="00902A03">
      <w:pPr>
        <w:jc w:val="center"/>
        <w:rPr>
          <w:b/>
          <w:sz w:val="28"/>
        </w:rPr>
      </w:pPr>
      <w:r w:rsidRPr="00DD634C">
        <w:rPr>
          <w:b/>
          <w:sz w:val="28"/>
        </w:rPr>
        <w:t>Anoka County Drug Court</w:t>
      </w:r>
      <w:r>
        <w:rPr>
          <w:b/>
          <w:sz w:val="28"/>
        </w:rPr>
        <w:t xml:space="preserve"> Program Participant</w:t>
      </w:r>
      <w:r w:rsidRPr="00DD634C">
        <w:rPr>
          <w:b/>
          <w:sz w:val="28"/>
        </w:rPr>
        <w:t xml:space="preserve"> Fee</w:t>
      </w:r>
    </w:p>
    <w:p w14:paraId="39369E59" w14:textId="77777777" w:rsidR="00902A03" w:rsidRDefault="00902A03" w:rsidP="00902A03">
      <w:pPr>
        <w:pBdr>
          <w:bottom w:val="single" w:sz="6" w:space="8" w:color="auto"/>
        </w:pBdr>
        <w:jc w:val="center"/>
        <w:rPr>
          <w:b/>
          <w:sz w:val="28"/>
        </w:rPr>
      </w:pPr>
      <w:r w:rsidRPr="00DD634C">
        <w:rPr>
          <w:b/>
          <w:sz w:val="28"/>
        </w:rPr>
        <w:t>Participant Handout</w:t>
      </w:r>
    </w:p>
    <w:p w14:paraId="7F65A095" w14:textId="77777777" w:rsidR="00902A03" w:rsidRDefault="00902A03" w:rsidP="00902A03">
      <w:pPr>
        <w:pStyle w:val="ListParagraph"/>
        <w:spacing w:line="276" w:lineRule="auto"/>
      </w:pPr>
    </w:p>
    <w:p w14:paraId="78CE75AD" w14:textId="77777777" w:rsidR="005C2F5A" w:rsidRPr="00510B23" w:rsidRDefault="00902A03" w:rsidP="005C2F5A">
      <w:pPr>
        <w:pStyle w:val="ListParagraph"/>
        <w:widowControl/>
        <w:numPr>
          <w:ilvl w:val="0"/>
          <w:numId w:val="43"/>
        </w:numPr>
        <w:autoSpaceDE/>
        <w:autoSpaceDN/>
        <w:adjustRightInd/>
        <w:spacing w:after="160" w:line="276" w:lineRule="auto"/>
        <w:contextualSpacing/>
      </w:pPr>
      <w:r w:rsidRPr="00DD634C">
        <w:t xml:space="preserve">The Anoka County Drug Court Program Participant fee will be $500 </w:t>
      </w:r>
      <w:r w:rsidRPr="00510B23">
        <w:t xml:space="preserve">dollars. </w:t>
      </w:r>
      <w:r w:rsidR="005C2F5A" w:rsidRPr="00510B23">
        <w:t xml:space="preserve">It will be assessed at acceptance into the program. </w:t>
      </w:r>
    </w:p>
    <w:p w14:paraId="2385704D" w14:textId="77777777" w:rsidR="00902A03" w:rsidRPr="00510B23" w:rsidRDefault="00902A03" w:rsidP="00902A03">
      <w:pPr>
        <w:pStyle w:val="ListParagraph"/>
        <w:widowControl/>
        <w:numPr>
          <w:ilvl w:val="0"/>
          <w:numId w:val="43"/>
        </w:numPr>
        <w:autoSpaceDE/>
        <w:autoSpaceDN/>
        <w:adjustRightInd/>
        <w:spacing w:after="160" w:line="276" w:lineRule="auto"/>
        <w:contextualSpacing/>
      </w:pPr>
      <w:r w:rsidRPr="00510B23">
        <w:t>You are eligible to earn credit for up to 50% of the program fee.</w:t>
      </w:r>
    </w:p>
    <w:p w14:paraId="5131F697" w14:textId="77777777" w:rsidR="00902A03" w:rsidRPr="00510B23" w:rsidRDefault="00902A03" w:rsidP="00902A03">
      <w:pPr>
        <w:pStyle w:val="ListParagraph"/>
        <w:widowControl/>
        <w:numPr>
          <w:ilvl w:val="0"/>
          <w:numId w:val="43"/>
        </w:numPr>
        <w:autoSpaceDE/>
        <w:autoSpaceDN/>
        <w:adjustRightInd/>
        <w:spacing w:line="259" w:lineRule="auto"/>
        <w:contextualSpacing/>
      </w:pPr>
      <w:r w:rsidRPr="00510B23">
        <w:t>A requirement of phase advancement will be a cash payment at a minimum of:</w:t>
      </w:r>
    </w:p>
    <w:p w14:paraId="04CDD6AD" w14:textId="77777777" w:rsidR="00902A03" w:rsidRPr="00510B23" w:rsidRDefault="00902A03" w:rsidP="00902A03">
      <w:pPr>
        <w:ind w:left="720" w:firstLine="720"/>
      </w:pPr>
      <w:r w:rsidRPr="00510B23">
        <w:t>Phase 3: $50</w:t>
      </w:r>
    </w:p>
    <w:p w14:paraId="67B159D3" w14:textId="77777777" w:rsidR="00902A03" w:rsidRPr="00510B23" w:rsidRDefault="00902A03" w:rsidP="00902A03">
      <w:pPr>
        <w:ind w:left="720" w:firstLine="720"/>
      </w:pPr>
      <w:r w:rsidRPr="00510B23">
        <w:t xml:space="preserve">Phase 4: $100 </w:t>
      </w:r>
    </w:p>
    <w:p w14:paraId="19CFEF96" w14:textId="77777777" w:rsidR="00902A03" w:rsidRPr="00510B23" w:rsidRDefault="00902A03" w:rsidP="00902A03">
      <w:pPr>
        <w:ind w:left="720" w:firstLine="720"/>
      </w:pPr>
      <w:r w:rsidRPr="00510B23">
        <w:t>Prior to Graduation: $100</w:t>
      </w:r>
    </w:p>
    <w:p w14:paraId="5927119A" w14:textId="77777777" w:rsidR="005C2F5A" w:rsidRPr="00510B23" w:rsidRDefault="005C2F5A" w:rsidP="005C2F5A">
      <w:pPr>
        <w:pStyle w:val="ListParagraph"/>
        <w:widowControl/>
        <w:numPr>
          <w:ilvl w:val="0"/>
          <w:numId w:val="43"/>
        </w:numPr>
        <w:autoSpaceDE/>
        <w:autoSpaceDN/>
        <w:adjustRightInd/>
        <w:spacing w:after="160" w:line="276" w:lineRule="auto"/>
        <w:contextualSpacing/>
      </w:pPr>
      <w:r w:rsidRPr="00510B23">
        <w:t>Your tri-fold from court will note any credits earned for your court appearance.</w:t>
      </w:r>
    </w:p>
    <w:p w14:paraId="4ADB1F0E" w14:textId="77777777" w:rsidR="00902A03" w:rsidRPr="00DD634C" w:rsidRDefault="00902A03" w:rsidP="00902A03">
      <w:pPr>
        <w:pStyle w:val="ListParagraph"/>
        <w:widowControl/>
        <w:numPr>
          <w:ilvl w:val="0"/>
          <w:numId w:val="43"/>
        </w:numPr>
        <w:autoSpaceDE/>
        <w:autoSpaceDN/>
        <w:adjustRightInd/>
        <w:spacing w:after="160" w:line="276" w:lineRule="auto"/>
        <w:contextualSpacing/>
      </w:pPr>
      <w:r w:rsidRPr="00DD634C">
        <w:t xml:space="preserve">Credits can be given for the following activities, </w:t>
      </w:r>
      <w:r w:rsidRPr="00856469">
        <w:t>if the fee has not already been paid</w:t>
      </w:r>
      <w:r w:rsidRPr="00DD634C">
        <w:t>:</w:t>
      </w:r>
    </w:p>
    <w:tbl>
      <w:tblPr>
        <w:tblStyle w:val="TableGrid"/>
        <w:tblW w:w="8905" w:type="dxa"/>
        <w:tblInd w:w="444" w:type="dxa"/>
        <w:tblLook w:val="04A0" w:firstRow="1" w:lastRow="0" w:firstColumn="1" w:lastColumn="0" w:noHBand="0" w:noVBand="1"/>
      </w:tblPr>
      <w:tblGrid>
        <w:gridCol w:w="5395"/>
        <w:gridCol w:w="3510"/>
      </w:tblGrid>
      <w:tr w:rsidR="00902A03" w:rsidRPr="00DD634C" w14:paraId="350AA516" w14:textId="77777777" w:rsidTr="00FD779F">
        <w:tc>
          <w:tcPr>
            <w:tcW w:w="5395" w:type="dxa"/>
            <w:shd w:val="clear" w:color="auto" w:fill="D0CECE" w:themeFill="background2" w:themeFillShade="E6"/>
          </w:tcPr>
          <w:p w14:paraId="53433B52" w14:textId="77777777" w:rsidR="00902A03" w:rsidRPr="00DD634C" w:rsidRDefault="00902A03" w:rsidP="00FD779F">
            <w:pPr>
              <w:spacing w:line="276" w:lineRule="auto"/>
              <w:jc w:val="center"/>
              <w:rPr>
                <w:b/>
              </w:rPr>
            </w:pPr>
            <w:r w:rsidRPr="00DD634C">
              <w:rPr>
                <w:b/>
              </w:rPr>
              <w:t>Activity</w:t>
            </w:r>
          </w:p>
        </w:tc>
        <w:tc>
          <w:tcPr>
            <w:tcW w:w="3510" w:type="dxa"/>
            <w:shd w:val="clear" w:color="auto" w:fill="D0CECE" w:themeFill="background2" w:themeFillShade="E6"/>
          </w:tcPr>
          <w:p w14:paraId="55478D75" w14:textId="77777777" w:rsidR="00902A03" w:rsidRPr="00DD634C" w:rsidRDefault="00902A03" w:rsidP="00FD779F">
            <w:pPr>
              <w:spacing w:line="276" w:lineRule="auto"/>
              <w:jc w:val="center"/>
              <w:rPr>
                <w:b/>
              </w:rPr>
            </w:pPr>
            <w:r w:rsidRPr="00DD634C">
              <w:rPr>
                <w:b/>
              </w:rPr>
              <w:t>Credit Earned</w:t>
            </w:r>
          </w:p>
        </w:tc>
      </w:tr>
      <w:tr w:rsidR="00902A03" w:rsidRPr="00DD634C" w14:paraId="7F07BEC0" w14:textId="77777777" w:rsidTr="00FD779F">
        <w:tc>
          <w:tcPr>
            <w:tcW w:w="5395" w:type="dxa"/>
          </w:tcPr>
          <w:p w14:paraId="746BFFD3" w14:textId="77777777" w:rsidR="00902A03" w:rsidRPr="00DD634C" w:rsidRDefault="00902A03" w:rsidP="00FD779F">
            <w:pPr>
              <w:spacing w:line="276" w:lineRule="auto"/>
            </w:pPr>
            <w:r w:rsidRPr="00DD634C">
              <w:t>100 days of sobriety</w:t>
            </w:r>
          </w:p>
        </w:tc>
        <w:tc>
          <w:tcPr>
            <w:tcW w:w="3510" w:type="dxa"/>
          </w:tcPr>
          <w:p w14:paraId="6E4242C0" w14:textId="77777777" w:rsidR="00902A03" w:rsidRPr="00DD634C" w:rsidRDefault="00902A03" w:rsidP="00FD779F">
            <w:pPr>
              <w:spacing w:line="276" w:lineRule="auto"/>
            </w:pPr>
            <w:r w:rsidRPr="00DD634C">
              <w:t>$10</w:t>
            </w:r>
          </w:p>
        </w:tc>
      </w:tr>
      <w:tr w:rsidR="00902A03" w:rsidRPr="00DD634C" w14:paraId="3EEAE1E2" w14:textId="77777777" w:rsidTr="00FD779F">
        <w:tc>
          <w:tcPr>
            <w:tcW w:w="5395" w:type="dxa"/>
          </w:tcPr>
          <w:p w14:paraId="672DC774" w14:textId="77777777" w:rsidR="00902A03" w:rsidRPr="00DD634C" w:rsidRDefault="00902A03" w:rsidP="00FD779F">
            <w:pPr>
              <w:spacing w:line="276" w:lineRule="auto"/>
            </w:pPr>
            <w:r w:rsidRPr="00DD634C">
              <w:t>200 days of sobriety</w:t>
            </w:r>
          </w:p>
        </w:tc>
        <w:tc>
          <w:tcPr>
            <w:tcW w:w="3510" w:type="dxa"/>
          </w:tcPr>
          <w:p w14:paraId="6249A925" w14:textId="77777777" w:rsidR="00902A03" w:rsidRPr="00DD634C" w:rsidRDefault="00902A03" w:rsidP="00FD779F">
            <w:pPr>
              <w:spacing w:line="276" w:lineRule="auto"/>
            </w:pPr>
            <w:r w:rsidRPr="00DD634C">
              <w:t>$20</w:t>
            </w:r>
          </w:p>
        </w:tc>
      </w:tr>
      <w:tr w:rsidR="00902A03" w:rsidRPr="00DD634C" w14:paraId="270A1EE1" w14:textId="77777777" w:rsidTr="00FD779F">
        <w:tc>
          <w:tcPr>
            <w:tcW w:w="5395" w:type="dxa"/>
          </w:tcPr>
          <w:p w14:paraId="53E87517" w14:textId="77777777" w:rsidR="00902A03" w:rsidRPr="00DD634C" w:rsidRDefault="00902A03" w:rsidP="00FD779F">
            <w:pPr>
              <w:spacing w:line="276" w:lineRule="auto"/>
            </w:pPr>
            <w:r w:rsidRPr="00DD634C">
              <w:t>1 year of sobriety</w:t>
            </w:r>
          </w:p>
        </w:tc>
        <w:tc>
          <w:tcPr>
            <w:tcW w:w="3510" w:type="dxa"/>
          </w:tcPr>
          <w:p w14:paraId="17E0D2F7" w14:textId="77777777" w:rsidR="00902A03" w:rsidRPr="00DD634C" w:rsidRDefault="00902A03" w:rsidP="00FD779F">
            <w:pPr>
              <w:spacing w:line="276" w:lineRule="auto"/>
            </w:pPr>
            <w:r w:rsidRPr="00DD634C">
              <w:t>$30</w:t>
            </w:r>
          </w:p>
        </w:tc>
      </w:tr>
      <w:tr w:rsidR="00902A03" w:rsidRPr="00DD634C" w14:paraId="7F0BB9ED" w14:textId="77777777" w:rsidTr="00FD779F">
        <w:tc>
          <w:tcPr>
            <w:tcW w:w="5395" w:type="dxa"/>
          </w:tcPr>
          <w:p w14:paraId="4A4F6CB6" w14:textId="77777777" w:rsidR="00902A03" w:rsidRPr="00DD634C" w:rsidRDefault="00902A03" w:rsidP="00FD779F">
            <w:pPr>
              <w:spacing w:line="276" w:lineRule="auto"/>
            </w:pPr>
            <w:r w:rsidRPr="00DD634C">
              <w:t>DL Reinstatement</w:t>
            </w:r>
          </w:p>
        </w:tc>
        <w:tc>
          <w:tcPr>
            <w:tcW w:w="3510" w:type="dxa"/>
          </w:tcPr>
          <w:p w14:paraId="640A6D30" w14:textId="77777777" w:rsidR="00902A03" w:rsidRPr="00DD634C" w:rsidRDefault="00902A03" w:rsidP="00FD779F">
            <w:pPr>
              <w:spacing w:line="276" w:lineRule="auto"/>
            </w:pPr>
            <w:r w:rsidRPr="00DD634C">
              <w:t xml:space="preserve">$25 </w:t>
            </w:r>
          </w:p>
        </w:tc>
      </w:tr>
      <w:tr w:rsidR="00902A03" w:rsidRPr="00DD634C" w14:paraId="5D6D5388" w14:textId="77777777" w:rsidTr="00FD779F">
        <w:tc>
          <w:tcPr>
            <w:tcW w:w="5395" w:type="dxa"/>
          </w:tcPr>
          <w:p w14:paraId="7FE8C416" w14:textId="77777777" w:rsidR="00902A03" w:rsidRPr="00DD634C" w:rsidRDefault="00902A03" w:rsidP="00FD779F">
            <w:pPr>
              <w:spacing w:line="276" w:lineRule="auto"/>
            </w:pPr>
            <w:r w:rsidRPr="00DD634C">
              <w:t>Maintain DL while in the Program (Phase 5)</w:t>
            </w:r>
          </w:p>
        </w:tc>
        <w:tc>
          <w:tcPr>
            <w:tcW w:w="3510" w:type="dxa"/>
          </w:tcPr>
          <w:p w14:paraId="1FB77E19" w14:textId="77777777" w:rsidR="00902A03" w:rsidRPr="00DD634C" w:rsidRDefault="00902A03" w:rsidP="00FD779F">
            <w:pPr>
              <w:spacing w:line="276" w:lineRule="auto"/>
            </w:pPr>
            <w:r w:rsidRPr="00DD634C">
              <w:t>$25</w:t>
            </w:r>
          </w:p>
        </w:tc>
      </w:tr>
      <w:tr w:rsidR="00902A03" w:rsidRPr="00DD634C" w14:paraId="72ACD763" w14:textId="77777777" w:rsidTr="00FD779F">
        <w:tc>
          <w:tcPr>
            <w:tcW w:w="5395" w:type="dxa"/>
          </w:tcPr>
          <w:p w14:paraId="462A6910" w14:textId="77777777" w:rsidR="00902A03" w:rsidRPr="00DD634C" w:rsidRDefault="00902A03" w:rsidP="00FD779F">
            <w:pPr>
              <w:spacing w:line="276" w:lineRule="auto"/>
            </w:pPr>
            <w:r w:rsidRPr="00DD634C">
              <w:t>GED/HS Diploma</w:t>
            </w:r>
          </w:p>
        </w:tc>
        <w:tc>
          <w:tcPr>
            <w:tcW w:w="3510" w:type="dxa"/>
          </w:tcPr>
          <w:p w14:paraId="640D70CA" w14:textId="77777777" w:rsidR="00902A03" w:rsidRPr="00DD634C" w:rsidRDefault="00902A03" w:rsidP="00FD779F">
            <w:pPr>
              <w:spacing w:line="276" w:lineRule="auto"/>
            </w:pPr>
            <w:r w:rsidRPr="00DD634C">
              <w:t>$15</w:t>
            </w:r>
          </w:p>
        </w:tc>
      </w:tr>
      <w:tr w:rsidR="00902A03" w:rsidRPr="00DD634C" w14:paraId="74EDD5C2" w14:textId="77777777" w:rsidTr="00FD779F">
        <w:tc>
          <w:tcPr>
            <w:tcW w:w="5395" w:type="dxa"/>
          </w:tcPr>
          <w:p w14:paraId="6BCFE148" w14:textId="77777777" w:rsidR="00902A03" w:rsidRPr="00DD634C" w:rsidRDefault="00902A03" w:rsidP="00FD779F">
            <w:pPr>
              <w:spacing w:line="276" w:lineRule="auto"/>
            </w:pPr>
            <w:r w:rsidRPr="00DD634C">
              <w:t>Getting Job for first time in program</w:t>
            </w:r>
          </w:p>
        </w:tc>
        <w:tc>
          <w:tcPr>
            <w:tcW w:w="3510" w:type="dxa"/>
          </w:tcPr>
          <w:p w14:paraId="21026BCA" w14:textId="77777777" w:rsidR="00902A03" w:rsidRPr="00DD634C" w:rsidRDefault="00902A03" w:rsidP="00FD779F">
            <w:pPr>
              <w:spacing w:line="276" w:lineRule="auto"/>
            </w:pPr>
            <w:r w:rsidRPr="00DD634C">
              <w:t>$15</w:t>
            </w:r>
          </w:p>
        </w:tc>
      </w:tr>
      <w:tr w:rsidR="00902A03" w:rsidRPr="00DD634C" w14:paraId="4D774CF6" w14:textId="77777777" w:rsidTr="00FD779F">
        <w:tc>
          <w:tcPr>
            <w:tcW w:w="5395" w:type="dxa"/>
          </w:tcPr>
          <w:p w14:paraId="632E6837" w14:textId="77777777" w:rsidR="00902A03" w:rsidRPr="00DD634C" w:rsidRDefault="00902A03" w:rsidP="00FD779F">
            <w:pPr>
              <w:spacing w:line="276" w:lineRule="auto"/>
            </w:pPr>
            <w:r w:rsidRPr="00DD634C">
              <w:t>Maintain employment while in the Program (Phase 5)</w:t>
            </w:r>
          </w:p>
        </w:tc>
        <w:tc>
          <w:tcPr>
            <w:tcW w:w="3510" w:type="dxa"/>
          </w:tcPr>
          <w:p w14:paraId="0660DFD3" w14:textId="77777777" w:rsidR="00902A03" w:rsidRPr="00DD634C" w:rsidRDefault="00902A03" w:rsidP="00FD779F">
            <w:pPr>
              <w:spacing w:line="276" w:lineRule="auto"/>
            </w:pPr>
            <w:r w:rsidRPr="00DD634C">
              <w:t>$15</w:t>
            </w:r>
          </w:p>
        </w:tc>
      </w:tr>
      <w:tr w:rsidR="00902A03" w:rsidRPr="00DD634C" w14:paraId="62B88724" w14:textId="77777777" w:rsidTr="00FD779F">
        <w:tc>
          <w:tcPr>
            <w:tcW w:w="5395" w:type="dxa"/>
          </w:tcPr>
          <w:p w14:paraId="74D052C1" w14:textId="77777777" w:rsidR="00902A03" w:rsidRPr="00DD634C" w:rsidRDefault="00902A03" w:rsidP="00FD779F">
            <w:pPr>
              <w:spacing w:line="276" w:lineRule="auto"/>
            </w:pPr>
            <w:r w:rsidRPr="00DD634C">
              <w:t>Job Promotion</w:t>
            </w:r>
          </w:p>
        </w:tc>
        <w:tc>
          <w:tcPr>
            <w:tcW w:w="3510" w:type="dxa"/>
          </w:tcPr>
          <w:p w14:paraId="7703AAB3" w14:textId="77777777" w:rsidR="00902A03" w:rsidRPr="00DD634C" w:rsidRDefault="00902A03" w:rsidP="00FD779F">
            <w:pPr>
              <w:spacing w:line="276" w:lineRule="auto"/>
            </w:pPr>
            <w:r w:rsidRPr="00DD634C">
              <w:t>$10</w:t>
            </w:r>
          </w:p>
        </w:tc>
      </w:tr>
      <w:tr w:rsidR="00902A03" w:rsidRPr="00DD634C" w14:paraId="3E3AC186" w14:textId="77777777" w:rsidTr="00FD779F">
        <w:tc>
          <w:tcPr>
            <w:tcW w:w="5395" w:type="dxa"/>
          </w:tcPr>
          <w:p w14:paraId="5C25627E" w14:textId="77777777" w:rsidR="00902A03" w:rsidRPr="00DD634C" w:rsidRDefault="00902A03" w:rsidP="00FD779F">
            <w:pPr>
              <w:spacing w:line="276" w:lineRule="auto"/>
            </w:pPr>
            <w:r w:rsidRPr="00DD634C">
              <w:t>Fishbowl Winner</w:t>
            </w:r>
          </w:p>
        </w:tc>
        <w:tc>
          <w:tcPr>
            <w:tcW w:w="3510" w:type="dxa"/>
          </w:tcPr>
          <w:p w14:paraId="214063A0" w14:textId="77777777" w:rsidR="00902A03" w:rsidRPr="00DD634C" w:rsidRDefault="00902A03" w:rsidP="00FD779F">
            <w:pPr>
              <w:spacing w:line="276" w:lineRule="auto"/>
            </w:pPr>
            <w:r w:rsidRPr="00DD634C">
              <w:t>$15 (or a $10 gift card)</w:t>
            </w:r>
          </w:p>
        </w:tc>
      </w:tr>
      <w:tr w:rsidR="00902A03" w:rsidRPr="00DD634C" w14:paraId="39E9B0F4" w14:textId="77777777" w:rsidTr="00FD779F">
        <w:tc>
          <w:tcPr>
            <w:tcW w:w="5395" w:type="dxa"/>
          </w:tcPr>
          <w:p w14:paraId="6F1F07B2" w14:textId="77777777" w:rsidR="00902A03" w:rsidRPr="00DD634C" w:rsidRDefault="00902A03" w:rsidP="00FD779F">
            <w:pPr>
              <w:spacing w:line="276" w:lineRule="auto"/>
            </w:pPr>
            <w:r w:rsidRPr="00DD634C">
              <w:t>Fishbowl Entry</w:t>
            </w:r>
          </w:p>
        </w:tc>
        <w:tc>
          <w:tcPr>
            <w:tcW w:w="3510" w:type="dxa"/>
          </w:tcPr>
          <w:p w14:paraId="14772596" w14:textId="77777777" w:rsidR="00902A03" w:rsidRPr="00DD634C" w:rsidRDefault="00902A03" w:rsidP="00FD779F">
            <w:pPr>
              <w:spacing w:line="276" w:lineRule="auto"/>
            </w:pPr>
            <w:r w:rsidRPr="00DD634C">
              <w:t>$5</w:t>
            </w:r>
          </w:p>
        </w:tc>
      </w:tr>
      <w:tr w:rsidR="00902A03" w:rsidRPr="00DD634C" w14:paraId="39E2471C" w14:textId="77777777" w:rsidTr="00FD779F">
        <w:tc>
          <w:tcPr>
            <w:tcW w:w="5395" w:type="dxa"/>
          </w:tcPr>
          <w:p w14:paraId="553642BA" w14:textId="77777777" w:rsidR="00902A03" w:rsidRPr="00DD634C" w:rsidRDefault="00902A03" w:rsidP="00FD779F">
            <w:pPr>
              <w:spacing w:line="276" w:lineRule="auto"/>
            </w:pPr>
            <w:r w:rsidRPr="00DD634C">
              <w:t>Outstanding Journal Entry</w:t>
            </w:r>
          </w:p>
        </w:tc>
        <w:tc>
          <w:tcPr>
            <w:tcW w:w="3510" w:type="dxa"/>
          </w:tcPr>
          <w:p w14:paraId="1DAABB5B" w14:textId="77777777" w:rsidR="00902A03" w:rsidRPr="00DD634C" w:rsidRDefault="00902A03" w:rsidP="00FD779F">
            <w:pPr>
              <w:spacing w:line="276" w:lineRule="auto"/>
            </w:pPr>
            <w:r w:rsidRPr="00DD634C">
              <w:t xml:space="preserve">$5 </w:t>
            </w:r>
          </w:p>
        </w:tc>
      </w:tr>
      <w:tr w:rsidR="00902A03" w:rsidRPr="00DD634C" w14:paraId="3F193389" w14:textId="77777777" w:rsidTr="00FD779F">
        <w:tc>
          <w:tcPr>
            <w:tcW w:w="5395" w:type="dxa"/>
          </w:tcPr>
          <w:p w14:paraId="38CEC7BA" w14:textId="77777777" w:rsidR="00902A03" w:rsidRPr="00DD634C" w:rsidRDefault="00902A03" w:rsidP="00FD779F">
            <w:pPr>
              <w:spacing w:line="276" w:lineRule="auto"/>
            </w:pPr>
            <w:r w:rsidRPr="00DD634C">
              <w:t>CWS</w:t>
            </w:r>
          </w:p>
        </w:tc>
        <w:tc>
          <w:tcPr>
            <w:tcW w:w="3510" w:type="dxa"/>
          </w:tcPr>
          <w:p w14:paraId="6FD0FA24" w14:textId="77777777" w:rsidR="00902A03" w:rsidRPr="00DD634C" w:rsidRDefault="00902A03" w:rsidP="00FD779F">
            <w:pPr>
              <w:spacing w:line="276" w:lineRule="auto"/>
            </w:pPr>
            <w:r w:rsidRPr="00DD634C">
              <w:t>$10/hr</w:t>
            </w:r>
          </w:p>
        </w:tc>
      </w:tr>
    </w:tbl>
    <w:p w14:paraId="44DADD5F" w14:textId="77777777" w:rsidR="00902A03" w:rsidRPr="00DD634C" w:rsidRDefault="00902A03" w:rsidP="00902A03">
      <w:pPr>
        <w:pStyle w:val="ListParagraph"/>
        <w:widowControl/>
        <w:numPr>
          <w:ilvl w:val="0"/>
          <w:numId w:val="44"/>
        </w:numPr>
        <w:autoSpaceDE/>
        <w:autoSpaceDN/>
        <w:adjustRightInd/>
        <w:spacing w:after="160" w:line="276" w:lineRule="auto"/>
        <w:contextualSpacing/>
      </w:pPr>
      <w:r w:rsidRPr="00DD634C">
        <w:t>The above list does not limit the credits you may receive, additional credit can be given as the team decides is appropriate.</w:t>
      </w:r>
    </w:p>
    <w:p w14:paraId="1B6B4DBF" w14:textId="77777777" w:rsidR="00902A03" w:rsidRPr="00DD634C" w:rsidRDefault="00902A03" w:rsidP="00902A03">
      <w:pPr>
        <w:pStyle w:val="ListParagraph"/>
        <w:widowControl/>
        <w:numPr>
          <w:ilvl w:val="0"/>
          <w:numId w:val="44"/>
        </w:numPr>
        <w:autoSpaceDE/>
        <w:autoSpaceDN/>
        <w:adjustRightInd/>
        <w:spacing w:after="160" w:line="276" w:lineRule="auto"/>
        <w:contextualSpacing/>
      </w:pPr>
      <w:r w:rsidRPr="00DD634C">
        <w:t xml:space="preserve">You can complete CWS to earn credit towards participation fees. The CWS activity must be approved by Probation in advance and the hours cannot be doubled up to satisfy any other CWS obligations.  1 hour of CWS will be $10 credit. </w:t>
      </w:r>
    </w:p>
    <w:p w14:paraId="7E924FC1" w14:textId="77777777" w:rsidR="00902A03" w:rsidRDefault="00902A03" w:rsidP="00902A03">
      <w:pPr>
        <w:pStyle w:val="ListParagraph"/>
        <w:widowControl/>
        <w:numPr>
          <w:ilvl w:val="0"/>
          <w:numId w:val="44"/>
        </w:numPr>
        <w:autoSpaceDE/>
        <w:autoSpaceDN/>
        <w:adjustRightInd/>
        <w:spacing w:after="160" w:line="276" w:lineRule="auto"/>
        <w:contextualSpacing/>
        <w:rPr>
          <w:b/>
        </w:rPr>
      </w:pPr>
      <w:r w:rsidRPr="00DD634C">
        <w:t>Credits cannot be transferred to another participant or applied to any other fees</w:t>
      </w:r>
      <w:r w:rsidRPr="006E36A3">
        <w:t xml:space="preserve">. </w:t>
      </w:r>
    </w:p>
    <w:p w14:paraId="4E0AA83B" w14:textId="77777777" w:rsidR="00902A03" w:rsidRPr="006E36A3" w:rsidRDefault="00902A03" w:rsidP="00902A03">
      <w:pPr>
        <w:pStyle w:val="ListParagraph"/>
        <w:widowControl/>
        <w:numPr>
          <w:ilvl w:val="0"/>
          <w:numId w:val="44"/>
        </w:numPr>
        <w:autoSpaceDE/>
        <w:autoSpaceDN/>
        <w:adjustRightInd/>
        <w:spacing w:after="160" w:line="276" w:lineRule="auto"/>
        <w:contextualSpacing/>
        <w:rPr>
          <w:b/>
        </w:rPr>
      </w:pPr>
      <w:r w:rsidRPr="006E36A3">
        <w:rPr>
          <w:b/>
        </w:rPr>
        <w:t xml:space="preserve">No money paid will be refunded to you for any reason, including if you are terminated from the program.  </w:t>
      </w:r>
    </w:p>
    <w:p w14:paraId="09E4C8DC" w14:textId="77777777" w:rsidR="0056770D" w:rsidRDefault="0056770D">
      <w:pPr>
        <w:widowControl/>
        <w:autoSpaceDE/>
        <w:autoSpaceDN/>
        <w:adjustRightInd/>
        <w:rPr>
          <w:b/>
          <w:spacing w:val="-1"/>
          <w:sz w:val="20"/>
        </w:rPr>
      </w:pPr>
      <w:r>
        <w:rPr>
          <w:b/>
          <w:spacing w:val="-1"/>
          <w:sz w:val="20"/>
        </w:rPr>
        <w:br w:type="page"/>
      </w:r>
    </w:p>
    <w:p w14:paraId="32F64F8D" w14:textId="77777777" w:rsidR="0099460F" w:rsidRDefault="0099460F" w:rsidP="00902A03">
      <w:pPr>
        <w:widowControl/>
        <w:jc w:val="center"/>
        <w:rPr>
          <w:b/>
          <w:spacing w:val="-1"/>
          <w:sz w:val="20"/>
        </w:rPr>
      </w:pPr>
    </w:p>
    <w:p w14:paraId="61D79BAA" w14:textId="654E4860" w:rsidR="00902A03" w:rsidRDefault="00510B23" w:rsidP="00902A03">
      <w:pPr>
        <w:widowControl/>
        <w:jc w:val="center"/>
        <w:rPr>
          <w:b/>
          <w:spacing w:val="-1"/>
          <w:sz w:val="20"/>
        </w:rPr>
      </w:pPr>
      <w:r>
        <w:rPr>
          <w:b/>
          <w:spacing w:val="-1"/>
          <w:sz w:val="20"/>
        </w:rPr>
        <w:t xml:space="preserve">ATTACHMENT </w:t>
      </w:r>
      <w:r w:rsidR="00FB66C8">
        <w:rPr>
          <w:b/>
          <w:spacing w:val="-1"/>
          <w:sz w:val="20"/>
        </w:rPr>
        <w:t>G</w:t>
      </w:r>
    </w:p>
    <w:p w14:paraId="277BC524" w14:textId="77777777" w:rsidR="00510B23" w:rsidRDefault="00510B23" w:rsidP="00902A03">
      <w:pPr>
        <w:widowControl/>
        <w:jc w:val="center"/>
        <w:rPr>
          <w:b/>
          <w:spacing w:val="-1"/>
          <w:sz w:val="20"/>
        </w:rPr>
      </w:pPr>
    </w:p>
    <w:p w14:paraId="5246BDA2" w14:textId="77777777" w:rsidR="00510B23" w:rsidRPr="0099460F" w:rsidRDefault="00510B23" w:rsidP="00510B23">
      <w:pPr>
        <w:jc w:val="center"/>
        <w:rPr>
          <w:rFonts w:asciiTheme="minorHAnsi" w:hAnsiTheme="minorHAnsi" w:cstheme="minorHAnsi"/>
          <w:b/>
          <w:sz w:val="40"/>
          <w:szCs w:val="40"/>
          <w:u w:val="single"/>
        </w:rPr>
      </w:pPr>
      <w:r w:rsidRPr="0099460F">
        <w:rPr>
          <w:rFonts w:asciiTheme="minorHAnsi" w:hAnsiTheme="minorHAnsi" w:cstheme="minorHAnsi"/>
          <w:b/>
          <w:sz w:val="40"/>
          <w:szCs w:val="40"/>
          <w:u w:val="single"/>
        </w:rPr>
        <w:t>Request to Move Residence</w:t>
      </w:r>
    </w:p>
    <w:p w14:paraId="53265E10" w14:textId="77777777" w:rsidR="00510B23" w:rsidRPr="0099460F" w:rsidRDefault="00510B23" w:rsidP="00510B23">
      <w:pPr>
        <w:jc w:val="center"/>
        <w:rPr>
          <w:rFonts w:asciiTheme="minorHAnsi" w:hAnsiTheme="minorHAnsi" w:cstheme="minorHAnsi"/>
        </w:rPr>
      </w:pPr>
    </w:p>
    <w:p w14:paraId="01F371CB" w14:textId="77777777" w:rsidR="00510B23" w:rsidRPr="0099460F" w:rsidRDefault="00510B23" w:rsidP="00510B23">
      <w:pPr>
        <w:pStyle w:val="ListParagraph"/>
        <w:widowControl/>
        <w:numPr>
          <w:ilvl w:val="0"/>
          <w:numId w:val="46"/>
        </w:numPr>
        <w:autoSpaceDE/>
        <w:autoSpaceDN/>
        <w:adjustRightInd/>
        <w:spacing w:after="160" w:line="259" w:lineRule="auto"/>
        <w:contextualSpacing/>
        <w:rPr>
          <w:rFonts w:asciiTheme="minorHAnsi" w:hAnsiTheme="minorHAnsi" w:cstheme="minorHAnsi"/>
          <w:b/>
        </w:rPr>
      </w:pPr>
      <w:r w:rsidRPr="0099460F">
        <w:rPr>
          <w:rFonts w:asciiTheme="minorHAnsi" w:hAnsiTheme="minorHAnsi" w:cstheme="minorHAnsi"/>
          <w:b/>
        </w:rPr>
        <w:t xml:space="preserve">Where are you currently residing and how long have you lived there? </w:t>
      </w:r>
    </w:p>
    <w:p w14:paraId="73613463" w14:textId="77777777" w:rsidR="00510B23" w:rsidRPr="0099460F" w:rsidRDefault="00510B23" w:rsidP="00510B23">
      <w:pPr>
        <w:rPr>
          <w:rFonts w:asciiTheme="minorHAnsi" w:hAnsiTheme="minorHAnsi" w:cstheme="minorHAnsi"/>
        </w:rPr>
      </w:pPr>
    </w:p>
    <w:p w14:paraId="7323AA48" w14:textId="77777777" w:rsidR="00510B23" w:rsidRPr="0099460F" w:rsidRDefault="00510B23" w:rsidP="00510B23">
      <w:pPr>
        <w:rPr>
          <w:rFonts w:asciiTheme="minorHAnsi" w:hAnsiTheme="minorHAnsi" w:cstheme="minorHAnsi"/>
        </w:rPr>
      </w:pPr>
    </w:p>
    <w:p w14:paraId="3A4887B7" w14:textId="77777777" w:rsidR="00510B23" w:rsidRPr="0099460F" w:rsidRDefault="00510B23" w:rsidP="00510B23">
      <w:pPr>
        <w:pStyle w:val="ListParagraph"/>
        <w:widowControl/>
        <w:numPr>
          <w:ilvl w:val="0"/>
          <w:numId w:val="46"/>
        </w:numPr>
        <w:autoSpaceDE/>
        <w:autoSpaceDN/>
        <w:adjustRightInd/>
        <w:spacing w:after="160" w:line="259" w:lineRule="auto"/>
        <w:contextualSpacing/>
        <w:rPr>
          <w:rFonts w:asciiTheme="minorHAnsi" w:hAnsiTheme="minorHAnsi" w:cstheme="minorHAnsi"/>
          <w:b/>
        </w:rPr>
      </w:pPr>
      <w:r w:rsidRPr="0099460F">
        <w:rPr>
          <w:rFonts w:asciiTheme="minorHAnsi" w:hAnsiTheme="minorHAnsi" w:cstheme="minorHAnsi"/>
          <w:b/>
        </w:rPr>
        <w:t xml:space="preserve">What have you accomplished while residing here and why do you feel you are ready to move? </w:t>
      </w:r>
    </w:p>
    <w:p w14:paraId="0B8B3F31" w14:textId="77777777" w:rsidR="00510B23" w:rsidRPr="0099460F" w:rsidRDefault="00510B23" w:rsidP="00510B23">
      <w:pPr>
        <w:rPr>
          <w:rFonts w:asciiTheme="minorHAnsi" w:hAnsiTheme="minorHAnsi" w:cstheme="minorHAnsi"/>
          <w:b/>
        </w:rPr>
      </w:pPr>
    </w:p>
    <w:p w14:paraId="7803E7C1" w14:textId="77777777" w:rsidR="00510B23" w:rsidRPr="0099460F" w:rsidRDefault="00510B23" w:rsidP="00510B23">
      <w:pPr>
        <w:pStyle w:val="ListParagraph"/>
        <w:rPr>
          <w:rFonts w:asciiTheme="minorHAnsi" w:hAnsiTheme="minorHAnsi" w:cstheme="minorHAnsi"/>
        </w:rPr>
      </w:pPr>
    </w:p>
    <w:p w14:paraId="48DED6B7" w14:textId="77777777" w:rsidR="00510B23" w:rsidRPr="0099460F" w:rsidRDefault="00510B23" w:rsidP="00510B23">
      <w:pPr>
        <w:pStyle w:val="ListParagraph"/>
        <w:widowControl/>
        <w:numPr>
          <w:ilvl w:val="0"/>
          <w:numId w:val="46"/>
        </w:numPr>
        <w:autoSpaceDE/>
        <w:autoSpaceDN/>
        <w:adjustRightInd/>
        <w:spacing w:after="160" w:line="259" w:lineRule="auto"/>
        <w:contextualSpacing/>
        <w:rPr>
          <w:rFonts w:asciiTheme="minorHAnsi" w:hAnsiTheme="minorHAnsi" w:cstheme="minorHAnsi"/>
          <w:b/>
        </w:rPr>
      </w:pPr>
      <w:r w:rsidRPr="0099460F">
        <w:rPr>
          <w:rFonts w:asciiTheme="minorHAnsi" w:hAnsiTheme="minorHAnsi" w:cstheme="minorHAnsi"/>
          <w:b/>
        </w:rPr>
        <w:t xml:space="preserve">Who would be residing at the residence you’re moving to and how would they be support to your recovery?  </w:t>
      </w:r>
    </w:p>
    <w:p w14:paraId="27E01135" w14:textId="77777777" w:rsidR="00510B23" w:rsidRPr="0099460F" w:rsidRDefault="00510B23" w:rsidP="00510B23">
      <w:pPr>
        <w:pStyle w:val="ListParagraph"/>
        <w:rPr>
          <w:rFonts w:asciiTheme="minorHAnsi" w:hAnsiTheme="minorHAnsi" w:cstheme="minorHAnsi"/>
        </w:rPr>
      </w:pPr>
    </w:p>
    <w:p w14:paraId="5A00F937" w14:textId="77777777" w:rsidR="00510B23" w:rsidRPr="0099460F" w:rsidRDefault="00510B23" w:rsidP="00510B23">
      <w:pPr>
        <w:pStyle w:val="ListParagraph"/>
        <w:rPr>
          <w:rFonts w:asciiTheme="minorHAnsi" w:hAnsiTheme="minorHAnsi" w:cstheme="minorHAnsi"/>
        </w:rPr>
      </w:pPr>
    </w:p>
    <w:p w14:paraId="7265A073" w14:textId="77777777" w:rsidR="00510B23" w:rsidRPr="0099460F" w:rsidRDefault="00510B23" w:rsidP="00510B23">
      <w:pPr>
        <w:pStyle w:val="ListParagraph"/>
        <w:rPr>
          <w:rFonts w:asciiTheme="minorHAnsi" w:hAnsiTheme="minorHAnsi" w:cstheme="minorHAnsi"/>
        </w:rPr>
      </w:pPr>
    </w:p>
    <w:p w14:paraId="3FC94414" w14:textId="77777777" w:rsidR="00510B23" w:rsidRPr="0099460F" w:rsidRDefault="00510B23" w:rsidP="00510B23">
      <w:pPr>
        <w:pStyle w:val="ListParagraph"/>
        <w:widowControl/>
        <w:numPr>
          <w:ilvl w:val="0"/>
          <w:numId w:val="46"/>
        </w:numPr>
        <w:autoSpaceDE/>
        <w:autoSpaceDN/>
        <w:adjustRightInd/>
        <w:spacing w:after="160" w:line="259" w:lineRule="auto"/>
        <w:contextualSpacing/>
        <w:rPr>
          <w:rFonts w:asciiTheme="minorHAnsi" w:hAnsiTheme="minorHAnsi" w:cstheme="minorHAnsi"/>
          <w:b/>
        </w:rPr>
      </w:pPr>
      <w:r w:rsidRPr="0099460F">
        <w:rPr>
          <w:rFonts w:asciiTheme="minorHAnsi" w:hAnsiTheme="minorHAnsi" w:cstheme="minorHAnsi"/>
          <w:b/>
        </w:rPr>
        <w:t xml:space="preserve">What supports/structure do you have in place? (Treatment, meetings, sponsor, sober network, employment, therapy, family/friend support, etc). </w:t>
      </w:r>
    </w:p>
    <w:p w14:paraId="2745871D" w14:textId="77777777" w:rsidR="00510B23" w:rsidRPr="0099460F" w:rsidRDefault="00510B23" w:rsidP="00510B23">
      <w:pPr>
        <w:pStyle w:val="ListParagraph"/>
        <w:rPr>
          <w:rFonts w:asciiTheme="minorHAnsi" w:hAnsiTheme="minorHAnsi" w:cstheme="minorHAnsi"/>
          <w:b/>
        </w:rPr>
      </w:pPr>
    </w:p>
    <w:p w14:paraId="315D20D4" w14:textId="77777777" w:rsidR="00510B23" w:rsidRPr="0099460F" w:rsidRDefault="00510B23" w:rsidP="00510B23">
      <w:pPr>
        <w:pStyle w:val="ListParagraph"/>
        <w:rPr>
          <w:rFonts w:asciiTheme="minorHAnsi" w:hAnsiTheme="minorHAnsi" w:cstheme="minorHAnsi"/>
        </w:rPr>
      </w:pPr>
    </w:p>
    <w:p w14:paraId="5CC12ED2" w14:textId="77777777" w:rsidR="00510B23" w:rsidRPr="0099460F" w:rsidRDefault="00510B23" w:rsidP="00510B23">
      <w:pPr>
        <w:pStyle w:val="ListParagraph"/>
        <w:widowControl/>
        <w:numPr>
          <w:ilvl w:val="0"/>
          <w:numId w:val="46"/>
        </w:numPr>
        <w:autoSpaceDE/>
        <w:autoSpaceDN/>
        <w:adjustRightInd/>
        <w:spacing w:after="160" w:line="259" w:lineRule="auto"/>
        <w:contextualSpacing/>
        <w:rPr>
          <w:rFonts w:asciiTheme="minorHAnsi" w:hAnsiTheme="minorHAnsi" w:cstheme="minorHAnsi"/>
          <w:b/>
        </w:rPr>
      </w:pPr>
      <w:r w:rsidRPr="0099460F">
        <w:rPr>
          <w:rFonts w:asciiTheme="minorHAnsi" w:hAnsiTheme="minorHAnsi" w:cstheme="minorHAnsi"/>
          <w:b/>
        </w:rPr>
        <w:t>What does your structure/schedule look like?</w:t>
      </w:r>
    </w:p>
    <w:tbl>
      <w:tblPr>
        <w:tblStyle w:val="TableGrid"/>
        <w:tblW w:w="0" w:type="auto"/>
        <w:tblInd w:w="720" w:type="dxa"/>
        <w:tblLook w:val="04A0" w:firstRow="1" w:lastRow="0" w:firstColumn="1" w:lastColumn="0" w:noHBand="0" w:noVBand="1"/>
      </w:tblPr>
      <w:tblGrid>
        <w:gridCol w:w="1243"/>
        <w:gridCol w:w="1168"/>
        <w:gridCol w:w="1169"/>
        <w:gridCol w:w="1169"/>
        <w:gridCol w:w="1169"/>
        <w:gridCol w:w="1169"/>
        <w:gridCol w:w="1169"/>
        <w:gridCol w:w="1169"/>
      </w:tblGrid>
      <w:tr w:rsidR="00510B23" w:rsidRPr="0099460F" w14:paraId="5F0E8EC3" w14:textId="77777777" w:rsidTr="00510B23">
        <w:tc>
          <w:tcPr>
            <w:tcW w:w="1168" w:type="dxa"/>
          </w:tcPr>
          <w:p w14:paraId="7A2E04E7" w14:textId="77777777" w:rsidR="00510B23" w:rsidRPr="0099460F" w:rsidRDefault="00510B23" w:rsidP="00510B23">
            <w:pPr>
              <w:pStyle w:val="ListParagraph"/>
              <w:rPr>
                <w:rFonts w:asciiTheme="minorHAnsi" w:hAnsiTheme="minorHAnsi" w:cstheme="minorHAnsi"/>
                <w:b/>
              </w:rPr>
            </w:pPr>
          </w:p>
        </w:tc>
        <w:tc>
          <w:tcPr>
            <w:tcW w:w="1168" w:type="dxa"/>
          </w:tcPr>
          <w:p w14:paraId="527F1138" w14:textId="77777777" w:rsidR="00510B23" w:rsidRPr="0099460F" w:rsidRDefault="00510B23" w:rsidP="00510B23">
            <w:pPr>
              <w:pStyle w:val="ListParagraph"/>
              <w:rPr>
                <w:rFonts w:asciiTheme="minorHAnsi" w:hAnsiTheme="minorHAnsi" w:cstheme="minorHAnsi"/>
                <w:b/>
              </w:rPr>
            </w:pPr>
            <w:r w:rsidRPr="0099460F">
              <w:rPr>
                <w:rFonts w:asciiTheme="minorHAnsi" w:hAnsiTheme="minorHAnsi" w:cstheme="minorHAnsi"/>
                <w:b/>
              </w:rPr>
              <w:t>Sun</w:t>
            </w:r>
          </w:p>
        </w:tc>
        <w:tc>
          <w:tcPr>
            <w:tcW w:w="1169" w:type="dxa"/>
          </w:tcPr>
          <w:p w14:paraId="6FC4828F" w14:textId="77777777" w:rsidR="00510B23" w:rsidRPr="0099460F" w:rsidRDefault="00510B23" w:rsidP="00510B23">
            <w:pPr>
              <w:pStyle w:val="ListParagraph"/>
              <w:rPr>
                <w:rFonts w:asciiTheme="minorHAnsi" w:hAnsiTheme="minorHAnsi" w:cstheme="minorHAnsi"/>
                <w:b/>
              </w:rPr>
            </w:pPr>
            <w:r w:rsidRPr="0099460F">
              <w:rPr>
                <w:rFonts w:asciiTheme="minorHAnsi" w:hAnsiTheme="minorHAnsi" w:cstheme="minorHAnsi"/>
                <w:b/>
              </w:rPr>
              <w:t>Mon</w:t>
            </w:r>
          </w:p>
        </w:tc>
        <w:tc>
          <w:tcPr>
            <w:tcW w:w="1169" w:type="dxa"/>
          </w:tcPr>
          <w:p w14:paraId="60D19365" w14:textId="77777777" w:rsidR="00510B23" w:rsidRPr="0099460F" w:rsidRDefault="00510B23" w:rsidP="00510B23">
            <w:pPr>
              <w:pStyle w:val="ListParagraph"/>
              <w:rPr>
                <w:rFonts w:asciiTheme="minorHAnsi" w:hAnsiTheme="minorHAnsi" w:cstheme="minorHAnsi"/>
                <w:b/>
              </w:rPr>
            </w:pPr>
            <w:r w:rsidRPr="0099460F">
              <w:rPr>
                <w:rFonts w:asciiTheme="minorHAnsi" w:hAnsiTheme="minorHAnsi" w:cstheme="minorHAnsi"/>
                <w:b/>
              </w:rPr>
              <w:t>Tues</w:t>
            </w:r>
          </w:p>
        </w:tc>
        <w:tc>
          <w:tcPr>
            <w:tcW w:w="1169" w:type="dxa"/>
          </w:tcPr>
          <w:p w14:paraId="631075D0" w14:textId="77777777" w:rsidR="00510B23" w:rsidRPr="0099460F" w:rsidRDefault="00510B23" w:rsidP="00510B23">
            <w:pPr>
              <w:pStyle w:val="ListParagraph"/>
              <w:rPr>
                <w:rFonts w:asciiTheme="minorHAnsi" w:hAnsiTheme="minorHAnsi" w:cstheme="minorHAnsi"/>
                <w:b/>
              </w:rPr>
            </w:pPr>
            <w:r w:rsidRPr="0099460F">
              <w:rPr>
                <w:rFonts w:asciiTheme="minorHAnsi" w:hAnsiTheme="minorHAnsi" w:cstheme="minorHAnsi"/>
                <w:b/>
              </w:rPr>
              <w:t>Wed</w:t>
            </w:r>
          </w:p>
        </w:tc>
        <w:tc>
          <w:tcPr>
            <w:tcW w:w="1169" w:type="dxa"/>
          </w:tcPr>
          <w:p w14:paraId="09848A87" w14:textId="77777777" w:rsidR="00510B23" w:rsidRPr="0099460F" w:rsidRDefault="00510B23" w:rsidP="00510B23">
            <w:pPr>
              <w:pStyle w:val="ListParagraph"/>
              <w:rPr>
                <w:rFonts w:asciiTheme="minorHAnsi" w:hAnsiTheme="minorHAnsi" w:cstheme="minorHAnsi"/>
                <w:b/>
              </w:rPr>
            </w:pPr>
            <w:r w:rsidRPr="0099460F">
              <w:rPr>
                <w:rFonts w:asciiTheme="minorHAnsi" w:hAnsiTheme="minorHAnsi" w:cstheme="minorHAnsi"/>
                <w:b/>
              </w:rPr>
              <w:t>Thurs</w:t>
            </w:r>
          </w:p>
        </w:tc>
        <w:tc>
          <w:tcPr>
            <w:tcW w:w="1169" w:type="dxa"/>
          </w:tcPr>
          <w:p w14:paraId="3CC307FA" w14:textId="77777777" w:rsidR="00510B23" w:rsidRPr="0099460F" w:rsidRDefault="00510B23" w:rsidP="00510B23">
            <w:pPr>
              <w:pStyle w:val="ListParagraph"/>
              <w:rPr>
                <w:rFonts w:asciiTheme="minorHAnsi" w:hAnsiTheme="minorHAnsi" w:cstheme="minorHAnsi"/>
                <w:b/>
              </w:rPr>
            </w:pPr>
            <w:r w:rsidRPr="0099460F">
              <w:rPr>
                <w:rFonts w:asciiTheme="minorHAnsi" w:hAnsiTheme="minorHAnsi" w:cstheme="minorHAnsi"/>
                <w:b/>
              </w:rPr>
              <w:t>Fri</w:t>
            </w:r>
          </w:p>
        </w:tc>
        <w:tc>
          <w:tcPr>
            <w:tcW w:w="1169" w:type="dxa"/>
          </w:tcPr>
          <w:p w14:paraId="2115DEBC" w14:textId="77777777" w:rsidR="00510B23" w:rsidRPr="0099460F" w:rsidRDefault="00510B23" w:rsidP="00510B23">
            <w:pPr>
              <w:pStyle w:val="ListParagraph"/>
              <w:rPr>
                <w:rFonts w:asciiTheme="minorHAnsi" w:hAnsiTheme="minorHAnsi" w:cstheme="minorHAnsi"/>
                <w:b/>
              </w:rPr>
            </w:pPr>
            <w:r w:rsidRPr="0099460F">
              <w:rPr>
                <w:rFonts w:asciiTheme="minorHAnsi" w:hAnsiTheme="minorHAnsi" w:cstheme="minorHAnsi"/>
                <w:b/>
              </w:rPr>
              <w:t>Sat</w:t>
            </w:r>
          </w:p>
        </w:tc>
      </w:tr>
      <w:tr w:rsidR="00510B23" w:rsidRPr="0099460F" w14:paraId="30AD0F68" w14:textId="77777777" w:rsidTr="00510B23">
        <w:trPr>
          <w:trHeight w:val="1047"/>
        </w:trPr>
        <w:tc>
          <w:tcPr>
            <w:tcW w:w="1168" w:type="dxa"/>
          </w:tcPr>
          <w:p w14:paraId="4C87BF15" w14:textId="77777777" w:rsidR="00510B23" w:rsidRPr="0099460F" w:rsidRDefault="00510B23" w:rsidP="00510B23">
            <w:pPr>
              <w:pStyle w:val="ListParagraph"/>
              <w:rPr>
                <w:rFonts w:asciiTheme="minorHAnsi" w:hAnsiTheme="minorHAnsi" w:cstheme="minorHAnsi"/>
                <w:b/>
                <w:sz w:val="16"/>
                <w:szCs w:val="16"/>
              </w:rPr>
            </w:pPr>
            <w:r w:rsidRPr="0099460F">
              <w:rPr>
                <w:rFonts w:asciiTheme="minorHAnsi" w:hAnsiTheme="minorHAnsi" w:cstheme="minorHAnsi"/>
                <w:b/>
              </w:rPr>
              <w:t>Morning</w:t>
            </w:r>
          </w:p>
        </w:tc>
        <w:tc>
          <w:tcPr>
            <w:tcW w:w="1168" w:type="dxa"/>
          </w:tcPr>
          <w:p w14:paraId="0EBA6638" w14:textId="77777777" w:rsidR="00510B23" w:rsidRPr="0099460F" w:rsidRDefault="00510B23" w:rsidP="00510B23">
            <w:pPr>
              <w:pStyle w:val="ListParagraph"/>
              <w:rPr>
                <w:rFonts w:asciiTheme="minorHAnsi" w:hAnsiTheme="minorHAnsi" w:cstheme="minorHAnsi"/>
              </w:rPr>
            </w:pPr>
          </w:p>
        </w:tc>
        <w:tc>
          <w:tcPr>
            <w:tcW w:w="1169" w:type="dxa"/>
          </w:tcPr>
          <w:p w14:paraId="1FF020CD" w14:textId="77777777" w:rsidR="00510B23" w:rsidRPr="0099460F" w:rsidRDefault="00510B23" w:rsidP="00510B23">
            <w:pPr>
              <w:pStyle w:val="ListParagraph"/>
              <w:rPr>
                <w:rFonts w:asciiTheme="minorHAnsi" w:hAnsiTheme="minorHAnsi" w:cstheme="minorHAnsi"/>
              </w:rPr>
            </w:pPr>
          </w:p>
        </w:tc>
        <w:tc>
          <w:tcPr>
            <w:tcW w:w="1169" w:type="dxa"/>
          </w:tcPr>
          <w:p w14:paraId="5A2723A0" w14:textId="77777777" w:rsidR="00510B23" w:rsidRPr="0099460F" w:rsidRDefault="00510B23" w:rsidP="00510B23">
            <w:pPr>
              <w:pStyle w:val="ListParagraph"/>
              <w:rPr>
                <w:rFonts w:asciiTheme="minorHAnsi" w:hAnsiTheme="minorHAnsi" w:cstheme="minorHAnsi"/>
              </w:rPr>
            </w:pPr>
          </w:p>
        </w:tc>
        <w:tc>
          <w:tcPr>
            <w:tcW w:w="1169" w:type="dxa"/>
          </w:tcPr>
          <w:p w14:paraId="2A8E9215" w14:textId="77777777" w:rsidR="00510B23" w:rsidRPr="0099460F" w:rsidRDefault="00510B23" w:rsidP="00510B23">
            <w:pPr>
              <w:pStyle w:val="ListParagraph"/>
              <w:rPr>
                <w:rFonts w:asciiTheme="minorHAnsi" w:hAnsiTheme="minorHAnsi" w:cstheme="minorHAnsi"/>
              </w:rPr>
            </w:pPr>
          </w:p>
        </w:tc>
        <w:tc>
          <w:tcPr>
            <w:tcW w:w="1169" w:type="dxa"/>
          </w:tcPr>
          <w:p w14:paraId="3A870B1E" w14:textId="77777777" w:rsidR="00510B23" w:rsidRPr="0099460F" w:rsidRDefault="00510B23" w:rsidP="00510B23">
            <w:pPr>
              <w:pStyle w:val="ListParagraph"/>
              <w:rPr>
                <w:rFonts w:asciiTheme="minorHAnsi" w:hAnsiTheme="minorHAnsi" w:cstheme="minorHAnsi"/>
              </w:rPr>
            </w:pPr>
          </w:p>
        </w:tc>
        <w:tc>
          <w:tcPr>
            <w:tcW w:w="1169" w:type="dxa"/>
          </w:tcPr>
          <w:p w14:paraId="69C24F6B" w14:textId="77777777" w:rsidR="00510B23" w:rsidRPr="0099460F" w:rsidRDefault="00510B23" w:rsidP="00510B23">
            <w:pPr>
              <w:pStyle w:val="ListParagraph"/>
              <w:rPr>
                <w:rFonts w:asciiTheme="minorHAnsi" w:hAnsiTheme="minorHAnsi" w:cstheme="minorHAnsi"/>
              </w:rPr>
            </w:pPr>
          </w:p>
        </w:tc>
        <w:tc>
          <w:tcPr>
            <w:tcW w:w="1169" w:type="dxa"/>
          </w:tcPr>
          <w:p w14:paraId="5E6DADB0" w14:textId="77777777" w:rsidR="00510B23" w:rsidRPr="0099460F" w:rsidRDefault="00510B23" w:rsidP="00510B23">
            <w:pPr>
              <w:pStyle w:val="ListParagraph"/>
              <w:rPr>
                <w:rFonts w:asciiTheme="minorHAnsi" w:hAnsiTheme="minorHAnsi" w:cstheme="minorHAnsi"/>
              </w:rPr>
            </w:pPr>
          </w:p>
        </w:tc>
      </w:tr>
      <w:tr w:rsidR="00510B23" w:rsidRPr="0099460F" w14:paraId="1AF0B674" w14:textId="77777777" w:rsidTr="00510B23">
        <w:trPr>
          <w:trHeight w:val="1047"/>
        </w:trPr>
        <w:tc>
          <w:tcPr>
            <w:tcW w:w="1168" w:type="dxa"/>
          </w:tcPr>
          <w:p w14:paraId="7A34D3C8" w14:textId="77777777" w:rsidR="00510B23" w:rsidRPr="0099460F" w:rsidRDefault="00510B23" w:rsidP="00510B23">
            <w:pPr>
              <w:pStyle w:val="ListParagraph"/>
              <w:rPr>
                <w:rFonts w:asciiTheme="minorHAnsi" w:hAnsiTheme="minorHAnsi" w:cstheme="minorHAnsi"/>
                <w:b/>
              </w:rPr>
            </w:pPr>
            <w:r w:rsidRPr="0099460F">
              <w:rPr>
                <w:rFonts w:asciiTheme="minorHAnsi" w:hAnsiTheme="minorHAnsi" w:cstheme="minorHAnsi"/>
                <w:b/>
              </w:rPr>
              <w:t>Afternoon</w:t>
            </w:r>
          </w:p>
        </w:tc>
        <w:tc>
          <w:tcPr>
            <w:tcW w:w="1168" w:type="dxa"/>
          </w:tcPr>
          <w:p w14:paraId="57AD990A" w14:textId="77777777" w:rsidR="00510B23" w:rsidRPr="0099460F" w:rsidRDefault="00510B23" w:rsidP="00510B23">
            <w:pPr>
              <w:pStyle w:val="ListParagraph"/>
              <w:rPr>
                <w:rFonts w:asciiTheme="minorHAnsi" w:hAnsiTheme="minorHAnsi" w:cstheme="minorHAnsi"/>
              </w:rPr>
            </w:pPr>
          </w:p>
        </w:tc>
        <w:tc>
          <w:tcPr>
            <w:tcW w:w="1169" w:type="dxa"/>
          </w:tcPr>
          <w:p w14:paraId="39D4F85D" w14:textId="77777777" w:rsidR="00510B23" w:rsidRPr="0099460F" w:rsidRDefault="00510B23" w:rsidP="00510B23">
            <w:pPr>
              <w:pStyle w:val="ListParagraph"/>
              <w:rPr>
                <w:rFonts w:asciiTheme="minorHAnsi" w:hAnsiTheme="minorHAnsi" w:cstheme="minorHAnsi"/>
              </w:rPr>
            </w:pPr>
          </w:p>
        </w:tc>
        <w:tc>
          <w:tcPr>
            <w:tcW w:w="1169" w:type="dxa"/>
          </w:tcPr>
          <w:p w14:paraId="3A48D88F" w14:textId="77777777" w:rsidR="00510B23" w:rsidRPr="0099460F" w:rsidRDefault="00510B23" w:rsidP="00510B23">
            <w:pPr>
              <w:pStyle w:val="ListParagraph"/>
              <w:rPr>
                <w:rFonts w:asciiTheme="minorHAnsi" w:hAnsiTheme="minorHAnsi" w:cstheme="minorHAnsi"/>
              </w:rPr>
            </w:pPr>
          </w:p>
        </w:tc>
        <w:tc>
          <w:tcPr>
            <w:tcW w:w="1169" w:type="dxa"/>
          </w:tcPr>
          <w:p w14:paraId="17A8B873" w14:textId="77777777" w:rsidR="00510B23" w:rsidRPr="0099460F" w:rsidRDefault="00510B23" w:rsidP="00510B23">
            <w:pPr>
              <w:pStyle w:val="ListParagraph"/>
              <w:rPr>
                <w:rFonts w:asciiTheme="minorHAnsi" w:hAnsiTheme="minorHAnsi" w:cstheme="minorHAnsi"/>
              </w:rPr>
            </w:pPr>
          </w:p>
        </w:tc>
        <w:tc>
          <w:tcPr>
            <w:tcW w:w="1169" w:type="dxa"/>
          </w:tcPr>
          <w:p w14:paraId="3EB8C6BB" w14:textId="77777777" w:rsidR="00510B23" w:rsidRPr="0099460F" w:rsidRDefault="00510B23" w:rsidP="00510B23">
            <w:pPr>
              <w:pStyle w:val="ListParagraph"/>
              <w:rPr>
                <w:rFonts w:asciiTheme="minorHAnsi" w:hAnsiTheme="minorHAnsi" w:cstheme="minorHAnsi"/>
              </w:rPr>
            </w:pPr>
          </w:p>
        </w:tc>
        <w:tc>
          <w:tcPr>
            <w:tcW w:w="1169" w:type="dxa"/>
          </w:tcPr>
          <w:p w14:paraId="51ACBB31" w14:textId="77777777" w:rsidR="00510B23" w:rsidRPr="0099460F" w:rsidRDefault="00510B23" w:rsidP="00510B23">
            <w:pPr>
              <w:pStyle w:val="ListParagraph"/>
              <w:rPr>
                <w:rFonts w:asciiTheme="minorHAnsi" w:hAnsiTheme="minorHAnsi" w:cstheme="minorHAnsi"/>
              </w:rPr>
            </w:pPr>
          </w:p>
        </w:tc>
        <w:tc>
          <w:tcPr>
            <w:tcW w:w="1169" w:type="dxa"/>
          </w:tcPr>
          <w:p w14:paraId="6A9616AC" w14:textId="77777777" w:rsidR="00510B23" w:rsidRPr="0099460F" w:rsidRDefault="00510B23" w:rsidP="00510B23">
            <w:pPr>
              <w:pStyle w:val="ListParagraph"/>
              <w:rPr>
                <w:rFonts w:asciiTheme="minorHAnsi" w:hAnsiTheme="minorHAnsi" w:cstheme="minorHAnsi"/>
              </w:rPr>
            </w:pPr>
          </w:p>
        </w:tc>
      </w:tr>
      <w:tr w:rsidR="00510B23" w:rsidRPr="0099460F" w14:paraId="3CFA7C8F" w14:textId="77777777" w:rsidTr="00510B23">
        <w:trPr>
          <w:trHeight w:val="1047"/>
        </w:trPr>
        <w:tc>
          <w:tcPr>
            <w:tcW w:w="1168" w:type="dxa"/>
          </w:tcPr>
          <w:p w14:paraId="1F943E2F" w14:textId="77777777" w:rsidR="00510B23" w:rsidRPr="0099460F" w:rsidRDefault="00510B23" w:rsidP="00510B23">
            <w:pPr>
              <w:pStyle w:val="ListParagraph"/>
              <w:rPr>
                <w:rFonts w:asciiTheme="minorHAnsi" w:hAnsiTheme="minorHAnsi" w:cstheme="minorHAnsi"/>
                <w:b/>
              </w:rPr>
            </w:pPr>
            <w:r w:rsidRPr="0099460F">
              <w:rPr>
                <w:rFonts w:asciiTheme="minorHAnsi" w:hAnsiTheme="minorHAnsi" w:cstheme="minorHAnsi"/>
                <w:b/>
              </w:rPr>
              <w:t>Evening</w:t>
            </w:r>
          </w:p>
        </w:tc>
        <w:tc>
          <w:tcPr>
            <w:tcW w:w="1168" w:type="dxa"/>
          </w:tcPr>
          <w:p w14:paraId="152253D7" w14:textId="77777777" w:rsidR="00510B23" w:rsidRPr="0099460F" w:rsidRDefault="00510B23" w:rsidP="00510B23">
            <w:pPr>
              <w:pStyle w:val="ListParagraph"/>
              <w:rPr>
                <w:rFonts w:asciiTheme="minorHAnsi" w:hAnsiTheme="minorHAnsi" w:cstheme="minorHAnsi"/>
              </w:rPr>
            </w:pPr>
          </w:p>
        </w:tc>
        <w:tc>
          <w:tcPr>
            <w:tcW w:w="1169" w:type="dxa"/>
          </w:tcPr>
          <w:p w14:paraId="60F70C83" w14:textId="77777777" w:rsidR="00510B23" w:rsidRPr="0099460F" w:rsidRDefault="00510B23" w:rsidP="00510B23">
            <w:pPr>
              <w:pStyle w:val="ListParagraph"/>
              <w:rPr>
                <w:rFonts w:asciiTheme="minorHAnsi" w:hAnsiTheme="minorHAnsi" w:cstheme="minorHAnsi"/>
              </w:rPr>
            </w:pPr>
          </w:p>
        </w:tc>
        <w:tc>
          <w:tcPr>
            <w:tcW w:w="1169" w:type="dxa"/>
          </w:tcPr>
          <w:p w14:paraId="00A7DA48" w14:textId="77777777" w:rsidR="00510B23" w:rsidRPr="0099460F" w:rsidRDefault="00510B23" w:rsidP="00510B23">
            <w:pPr>
              <w:pStyle w:val="ListParagraph"/>
              <w:rPr>
                <w:rFonts w:asciiTheme="minorHAnsi" w:hAnsiTheme="minorHAnsi" w:cstheme="minorHAnsi"/>
              </w:rPr>
            </w:pPr>
          </w:p>
        </w:tc>
        <w:tc>
          <w:tcPr>
            <w:tcW w:w="1169" w:type="dxa"/>
          </w:tcPr>
          <w:p w14:paraId="426DA3B8" w14:textId="77777777" w:rsidR="00510B23" w:rsidRPr="0099460F" w:rsidRDefault="00510B23" w:rsidP="00510B23">
            <w:pPr>
              <w:pStyle w:val="ListParagraph"/>
              <w:rPr>
                <w:rFonts w:asciiTheme="minorHAnsi" w:hAnsiTheme="minorHAnsi" w:cstheme="minorHAnsi"/>
              </w:rPr>
            </w:pPr>
          </w:p>
        </w:tc>
        <w:tc>
          <w:tcPr>
            <w:tcW w:w="1169" w:type="dxa"/>
          </w:tcPr>
          <w:p w14:paraId="032EA017" w14:textId="77777777" w:rsidR="00510B23" w:rsidRPr="0099460F" w:rsidRDefault="00510B23" w:rsidP="00510B23">
            <w:pPr>
              <w:pStyle w:val="ListParagraph"/>
              <w:rPr>
                <w:rFonts w:asciiTheme="minorHAnsi" w:hAnsiTheme="minorHAnsi" w:cstheme="minorHAnsi"/>
              </w:rPr>
            </w:pPr>
          </w:p>
        </w:tc>
        <w:tc>
          <w:tcPr>
            <w:tcW w:w="1169" w:type="dxa"/>
          </w:tcPr>
          <w:p w14:paraId="2EC053EB" w14:textId="77777777" w:rsidR="00510B23" w:rsidRPr="0099460F" w:rsidRDefault="00510B23" w:rsidP="00510B23">
            <w:pPr>
              <w:pStyle w:val="ListParagraph"/>
              <w:rPr>
                <w:rFonts w:asciiTheme="minorHAnsi" w:hAnsiTheme="minorHAnsi" w:cstheme="minorHAnsi"/>
              </w:rPr>
            </w:pPr>
          </w:p>
        </w:tc>
        <w:tc>
          <w:tcPr>
            <w:tcW w:w="1169" w:type="dxa"/>
          </w:tcPr>
          <w:p w14:paraId="236035BE" w14:textId="77777777" w:rsidR="00510B23" w:rsidRPr="0099460F" w:rsidRDefault="00510B23" w:rsidP="00510B23">
            <w:pPr>
              <w:pStyle w:val="ListParagraph"/>
              <w:rPr>
                <w:rFonts w:asciiTheme="minorHAnsi" w:hAnsiTheme="minorHAnsi" w:cstheme="minorHAnsi"/>
              </w:rPr>
            </w:pPr>
          </w:p>
        </w:tc>
      </w:tr>
    </w:tbl>
    <w:p w14:paraId="70895F2D" w14:textId="77777777" w:rsidR="00510B23" w:rsidRPr="0099460F" w:rsidRDefault="00510B23" w:rsidP="00510B23">
      <w:pPr>
        <w:pStyle w:val="ListParagraph"/>
        <w:rPr>
          <w:rFonts w:asciiTheme="minorHAnsi" w:hAnsiTheme="minorHAnsi" w:cstheme="minorHAnsi"/>
        </w:rPr>
      </w:pPr>
    </w:p>
    <w:p w14:paraId="61152A65" w14:textId="77777777" w:rsidR="00510B23" w:rsidRPr="0099460F" w:rsidRDefault="00510B23" w:rsidP="00510B23">
      <w:pPr>
        <w:pStyle w:val="ListParagraph"/>
        <w:rPr>
          <w:rFonts w:asciiTheme="minorHAnsi" w:hAnsiTheme="minorHAnsi" w:cstheme="minorHAnsi"/>
        </w:rPr>
      </w:pPr>
    </w:p>
    <w:p w14:paraId="04085803" w14:textId="77777777" w:rsidR="00510B23" w:rsidRPr="0099460F" w:rsidRDefault="00510B23" w:rsidP="00510B23">
      <w:pPr>
        <w:pStyle w:val="ListParagraph"/>
        <w:widowControl/>
        <w:numPr>
          <w:ilvl w:val="0"/>
          <w:numId w:val="46"/>
        </w:numPr>
        <w:autoSpaceDE/>
        <w:autoSpaceDN/>
        <w:adjustRightInd/>
        <w:spacing w:after="160" w:line="259" w:lineRule="auto"/>
        <w:contextualSpacing/>
        <w:rPr>
          <w:rFonts w:asciiTheme="minorHAnsi" w:hAnsiTheme="minorHAnsi" w:cstheme="minorHAnsi"/>
          <w:b/>
        </w:rPr>
      </w:pPr>
      <w:r w:rsidRPr="0099460F">
        <w:rPr>
          <w:rFonts w:asciiTheme="minorHAnsi" w:hAnsiTheme="minorHAnsi" w:cstheme="minorHAnsi"/>
          <w:b/>
        </w:rPr>
        <w:t>How would you financially afford the move?</w:t>
      </w:r>
    </w:p>
    <w:p w14:paraId="4F250D1B" w14:textId="77777777" w:rsidR="00510B23" w:rsidRPr="0099460F" w:rsidRDefault="00510B23" w:rsidP="00510B23">
      <w:pPr>
        <w:pStyle w:val="ListParagraph"/>
        <w:rPr>
          <w:rFonts w:asciiTheme="minorHAnsi" w:hAnsiTheme="minorHAnsi" w:cstheme="minorHAnsi"/>
        </w:rPr>
      </w:pPr>
    </w:p>
    <w:p w14:paraId="5B74B07B" w14:textId="77777777" w:rsidR="00510B23" w:rsidRPr="0099460F" w:rsidRDefault="00510B23" w:rsidP="00510B23">
      <w:pPr>
        <w:pStyle w:val="ListParagraph"/>
        <w:rPr>
          <w:rFonts w:asciiTheme="minorHAnsi" w:hAnsiTheme="minorHAnsi" w:cstheme="minorHAnsi"/>
        </w:rPr>
      </w:pPr>
    </w:p>
    <w:p w14:paraId="26A33933" w14:textId="77777777" w:rsidR="00510B23" w:rsidRPr="0099460F" w:rsidRDefault="00510B23" w:rsidP="00510B23">
      <w:pPr>
        <w:pStyle w:val="ListParagraph"/>
        <w:rPr>
          <w:rFonts w:asciiTheme="minorHAnsi" w:hAnsiTheme="minorHAnsi" w:cstheme="minorHAnsi"/>
        </w:rPr>
      </w:pPr>
    </w:p>
    <w:p w14:paraId="5ED61D30" w14:textId="77777777" w:rsidR="00510B23" w:rsidRPr="0099460F" w:rsidRDefault="00510B23" w:rsidP="00510B23">
      <w:pPr>
        <w:pStyle w:val="ListParagraph"/>
        <w:widowControl/>
        <w:numPr>
          <w:ilvl w:val="0"/>
          <w:numId w:val="46"/>
        </w:numPr>
        <w:autoSpaceDE/>
        <w:autoSpaceDN/>
        <w:adjustRightInd/>
        <w:spacing w:after="160" w:line="259" w:lineRule="auto"/>
        <w:contextualSpacing/>
        <w:rPr>
          <w:rFonts w:asciiTheme="minorHAnsi" w:hAnsiTheme="minorHAnsi" w:cstheme="minorHAnsi"/>
          <w:b/>
        </w:rPr>
      </w:pPr>
      <w:r w:rsidRPr="0099460F">
        <w:rPr>
          <w:rFonts w:asciiTheme="minorHAnsi" w:hAnsiTheme="minorHAnsi" w:cstheme="minorHAnsi"/>
          <w:b/>
        </w:rPr>
        <w:t xml:space="preserve">What challenges or barriers could you face with moving? How would you handle those?  </w:t>
      </w:r>
    </w:p>
    <w:p w14:paraId="572A951A" w14:textId="77777777" w:rsidR="00510B23" w:rsidRPr="0099460F" w:rsidRDefault="00510B23" w:rsidP="00510B23">
      <w:pPr>
        <w:rPr>
          <w:rFonts w:asciiTheme="minorHAnsi" w:hAnsiTheme="minorHAnsi" w:cstheme="minorHAnsi"/>
          <w:b/>
        </w:rPr>
      </w:pPr>
    </w:p>
    <w:p w14:paraId="17A6D80C" w14:textId="77777777" w:rsidR="00510B23" w:rsidRPr="0099460F" w:rsidRDefault="00510B23" w:rsidP="00510B23">
      <w:pPr>
        <w:rPr>
          <w:rFonts w:asciiTheme="minorHAnsi" w:hAnsiTheme="minorHAnsi" w:cstheme="minorHAnsi"/>
          <w:b/>
        </w:rPr>
      </w:pPr>
    </w:p>
    <w:p w14:paraId="76BAF06A" w14:textId="77777777" w:rsidR="00510B23" w:rsidRPr="0099460F" w:rsidRDefault="00510B23" w:rsidP="00510B23">
      <w:pPr>
        <w:rPr>
          <w:rFonts w:asciiTheme="minorHAnsi" w:hAnsiTheme="minorHAnsi" w:cstheme="minorHAnsi"/>
          <w:b/>
        </w:rPr>
      </w:pPr>
    </w:p>
    <w:p w14:paraId="7CA60B37" w14:textId="77777777" w:rsidR="00510B23" w:rsidRPr="0099460F" w:rsidRDefault="00510B23" w:rsidP="00510B23">
      <w:pPr>
        <w:pStyle w:val="ListParagraph"/>
        <w:widowControl/>
        <w:numPr>
          <w:ilvl w:val="0"/>
          <w:numId w:val="46"/>
        </w:numPr>
        <w:autoSpaceDE/>
        <w:autoSpaceDN/>
        <w:adjustRightInd/>
        <w:spacing w:after="160" w:line="259" w:lineRule="auto"/>
        <w:contextualSpacing/>
        <w:rPr>
          <w:rFonts w:asciiTheme="minorHAnsi" w:hAnsiTheme="minorHAnsi" w:cstheme="minorHAnsi"/>
          <w:b/>
        </w:rPr>
      </w:pPr>
      <w:r w:rsidRPr="0099460F">
        <w:rPr>
          <w:rFonts w:asciiTheme="minorHAnsi" w:hAnsiTheme="minorHAnsi" w:cstheme="minorHAnsi"/>
          <w:b/>
        </w:rPr>
        <w:t xml:space="preserve">Is there anything else you’d like the team to know or consider with your request to move? </w:t>
      </w:r>
    </w:p>
    <w:sectPr w:rsidR="00510B23" w:rsidRPr="0099460F" w:rsidSect="00FA3ABE">
      <w:pgSz w:w="12240" w:h="15840"/>
      <w:pgMar w:top="720" w:right="720" w:bottom="720" w:left="720" w:header="0" w:footer="1209" w:gutter="0"/>
      <w:cols w:space="720" w:equalWidth="0">
        <w:col w:w="1024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917E5" w14:textId="77777777" w:rsidR="00FB31A6" w:rsidRDefault="00FB31A6">
      <w:r>
        <w:separator/>
      </w:r>
    </w:p>
  </w:endnote>
  <w:endnote w:type="continuationSeparator" w:id="0">
    <w:p w14:paraId="072812F8" w14:textId="77777777" w:rsidR="00FB31A6" w:rsidRDefault="00FB3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31EAF" w14:textId="77777777" w:rsidR="00602E64" w:rsidRDefault="00602E64">
    <w:pPr>
      <w:pStyle w:val="Footer"/>
      <w:jc w:val="center"/>
    </w:pPr>
    <w:r>
      <w:fldChar w:fldCharType="begin"/>
    </w:r>
    <w:r>
      <w:instrText xml:space="preserve"> PAGE   \* MERGEFORMAT </w:instrText>
    </w:r>
    <w:r>
      <w:fldChar w:fldCharType="separate"/>
    </w:r>
    <w:r>
      <w:rPr>
        <w:noProof/>
      </w:rPr>
      <w:t>1</w:t>
    </w:r>
    <w:r>
      <w:fldChar w:fldCharType="end"/>
    </w:r>
  </w:p>
  <w:p w14:paraId="2B2CD90C" w14:textId="77777777" w:rsidR="00602E64" w:rsidRDefault="00602E64">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AF257" w14:textId="77777777" w:rsidR="00602E64" w:rsidRDefault="00602E64">
    <w:pPr>
      <w:pStyle w:val="Footer"/>
      <w:jc w:val="center"/>
    </w:pPr>
    <w:r>
      <w:fldChar w:fldCharType="begin"/>
    </w:r>
    <w:r>
      <w:instrText xml:space="preserve"> PAGE   \* MERGEFORMAT </w:instrText>
    </w:r>
    <w:r>
      <w:fldChar w:fldCharType="separate"/>
    </w:r>
    <w:r>
      <w:rPr>
        <w:noProof/>
      </w:rPr>
      <w:t>36</w:t>
    </w:r>
    <w:r>
      <w:fldChar w:fldCharType="end"/>
    </w:r>
  </w:p>
  <w:p w14:paraId="4A7F9326" w14:textId="77777777" w:rsidR="00602E64" w:rsidRDefault="00602E64">
    <w:pPr>
      <w:pStyle w:val="BodyText"/>
      <w:kinsoku w:val="0"/>
      <w:overflowPunct w:val="0"/>
      <w:spacing w:line="14" w:lineRule="auto"/>
      <w:ind w:left="0" w:firstLine="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1A090" w14:textId="77777777" w:rsidR="00FB31A6" w:rsidRDefault="00FB31A6">
      <w:r>
        <w:separator/>
      </w:r>
    </w:p>
  </w:footnote>
  <w:footnote w:type="continuationSeparator" w:id="0">
    <w:p w14:paraId="0D1C4F92" w14:textId="77777777" w:rsidR="00FB31A6" w:rsidRDefault="00FB31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486A9704"/>
    <w:lvl w:ilvl="0">
      <w:start w:val="1"/>
      <w:numFmt w:val="decimal"/>
      <w:lvlText w:val="%1."/>
      <w:lvlJc w:val="left"/>
      <w:pPr>
        <w:ind w:left="820" w:hanging="360"/>
      </w:pPr>
      <w:rPr>
        <w:rFonts w:ascii="Times New Roman" w:hAnsi="Times New Roman" w:cs="Times New Roman" w:hint="default"/>
        <w:b w:val="0"/>
        <w:bCs w:val="0"/>
        <w:sz w:val="24"/>
        <w:szCs w:val="24"/>
      </w:rPr>
    </w:lvl>
    <w:lvl w:ilvl="1">
      <w:numFmt w:val="bullet"/>
      <w:lvlText w:val=""/>
      <w:lvlJc w:val="left"/>
      <w:pPr>
        <w:ind w:left="820" w:hanging="360"/>
      </w:pPr>
      <w:rPr>
        <w:rFonts w:ascii="Symbol" w:hAnsi="Symbol"/>
        <w:b w:val="0"/>
        <w:sz w:val="24"/>
      </w:r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1" w15:restartNumberingAfterBreak="0">
    <w:nsid w:val="00000403"/>
    <w:multiLevelType w:val="multilevel"/>
    <w:tmpl w:val="E52A06DC"/>
    <w:lvl w:ilvl="0">
      <w:start w:val="1"/>
      <w:numFmt w:val="decimal"/>
      <w:lvlText w:val="%1."/>
      <w:lvlJc w:val="left"/>
      <w:pPr>
        <w:ind w:left="820" w:hanging="360"/>
      </w:pPr>
      <w:rPr>
        <w:rFonts w:ascii="Times New Roman" w:hAnsi="Times New Roman" w:cs="Times New Roman" w:hint="default"/>
        <w:b w:val="0"/>
        <w:bCs w:val="0"/>
        <w:sz w:val="24"/>
        <w:szCs w:val="24"/>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2" w15:restartNumberingAfterBreak="0">
    <w:nsid w:val="00000404"/>
    <w:multiLevelType w:val="multilevel"/>
    <w:tmpl w:val="00000887"/>
    <w:lvl w:ilvl="0">
      <w:start w:val="1"/>
      <w:numFmt w:val="decimal"/>
      <w:lvlText w:val="%1."/>
      <w:lvlJc w:val="left"/>
      <w:pPr>
        <w:ind w:left="840" w:hanging="360"/>
      </w:pPr>
      <w:rPr>
        <w:rFonts w:ascii="Tahoma" w:hAnsi="Tahoma" w:cs="Tahoma"/>
        <w:b w:val="0"/>
        <w:bCs w:val="0"/>
        <w:sz w:val="24"/>
        <w:szCs w:val="24"/>
      </w:rPr>
    </w:lvl>
    <w:lvl w:ilvl="1">
      <w:numFmt w:val="bullet"/>
      <w:lvlText w:val="•"/>
      <w:lvlJc w:val="left"/>
      <w:pPr>
        <w:ind w:left="1716" w:hanging="360"/>
      </w:pPr>
    </w:lvl>
    <w:lvl w:ilvl="2">
      <w:numFmt w:val="bullet"/>
      <w:lvlText w:val="•"/>
      <w:lvlJc w:val="left"/>
      <w:pPr>
        <w:ind w:left="2592" w:hanging="360"/>
      </w:pPr>
    </w:lvl>
    <w:lvl w:ilvl="3">
      <w:numFmt w:val="bullet"/>
      <w:lvlText w:val="•"/>
      <w:lvlJc w:val="left"/>
      <w:pPr>
        <w:ind w:left="3468" w:hanging="360"/>
      </w:pPr>
    </w:lvl>
    <w:lvl w:ilvl="4">
      <w:numFmt w:val="bullet"/>
      <w:lvlText w:val="•"/>
      <w:lvlJc w:val="left"/>
      <w:pPr>
        <w:ind w:left="4344" w:hanging="360"/>
      </w:pPr>
    </w:lvl>
    <w:lvl w:ilvl="5">
      <w:numFmt w:val="bullet"/>
      <w:lvlText w:val="•"/>
      <w:lvlJc w:val="left"/>
      <w:pPr>
        <w:ind w:left="5220" w:hanging="360"/>
      </w:pPr>
    </w:lvl>
    <w:lvl w:ilvl="6">
      <w:numFmt w:val="bullet"/>
      <w:lvlText w:val="•"/>
      <w:lvlJc w:val="left"/>
      <w:pPr>
        <w:ind w:left="6096" w:hanging="360"/>
      </w:pPr>
    </w:lvl>
    <w:lvl w:ilvl="7">
      <w:numFmt w:val="bullet"/>
      <w:lvlText w:val="•"/>
      <w:lvlJc w:val="left"/>
      <w:pPr>
        <w:ind w:left="6972" w:hanging="360"/>
      </w:pPr>
    </w:lvl>
    <w:lvl w:ilvl="8">
      <w:numFmt w:val="bullet"/>
      <w:lvlText w:val="•"/>
      <w:lvlJc w:val="left"/>
      <w:pPr>
        <w:ind w:left="7848" w:hanging="360"/>
      </w:pPr>
    </w:lvl>
  </w:abstractNum>
  <w:abstractNum w:abstractNumId="3" w15:restartNumberingAfterBreak="0">
    <w:nsid w:val="00000405"/>
    <w:multiLevelType w:val="multilevel"/>
    <w:tmpl w:val="00000888"/>
    <w:lvl w:ilvl="0">
      <w:start w:val="1"/>
      <w:numFmt w:val="decimal"/>
      <w:lvlText w:val="%1."/>
      <w:lvlJc w:val="left"/>
      <w:pPr>
        <w:ind w:left="840" w:hanging="360"/>
      </w:pPr>
      <w:rPr>
        <w:rFonts w:ascii="Tahoma" w:hAnsi="Tahoma" w:cs="Tahoma"/>
        <w:b w:val="0"/>
        <w:bCs w:val="0"/>
        <w:sz w:val="24"/>
        <w:szCs w:val="24"/>
      </w:rPr>
    </w:lvl>
    <w:lvl w:ilvl="1">
      <w:numFmt w:val="bullet"/>
      <w:lvlText w:val="•"/>
      <w:lvlJc w:val="left"/>
      <w:pPr>
        <w:ind w:left="1716" w:hanging="360"/>
      </w:pPr>
    </w:lvl>
    <w:lvl w:ilvl="2">
      <w:numFmt w:val="bullet"/>
      <w:lvlText w:val="•"/>
      <w:lvlJc w:val="left"/>
      <w:pPr>
        <w:ind w:left="2592" w:hanging="360"/>
      </w:pPr>
    </w:lvl>
    <w:lvl w:ilvl="3">
      <w:numFmt w:val="bullet"/>
      <w:lvlText w:val="•"/>
      <w:lvlJc w:val="left"/>
      <w:pPr>
        <w:ind w:left="3468" w:hanging="360"/>
      </w:pPr>
    </w:lvl>
    <w:lvl w:ilvl="4">
      <w:numFmt w:val="bullet"/>
      <w:lvlText w:val="•"/>
      <w:lvlJc w:val="left"/>
      <w:pPr>
        <w:ind w:left="4344" w:hanging="360"/>
      </w:pPr>
    </w:lvl>
    <w:lvl w:ilvl="5">
      <w:numFmt w:val="bullet"/>
      <w:lvlText w:val="•"/>
      <w:lvlJc w:val="left"/>
      <w:pPr>
        <w:ind w:left="5220" w:hanging="360"/>
      </w:pPr>
    </w:lvl>
    <w:lvl w:ilvl="6">
      <w:numFmt w:val="bullet"/>
      <w:lvlText w:val="•"/>
      <w:lvlJc w:val="left"/>
      <w:pPr>
        <w:ind w:left="6096" w:hanging="360"/>
      </w:pPr>
    </w:lvl>
    <w:lvl w:ilvl="7">
      <w:numFmt w:val="bullet"/>
      <w:lvlText w:val="•"/>
      <w:lvlJc w:val="left"/>
      <w:pPr>
        <w:ind w:left="6972" w:hanging="360"/>
      </w:pPr>
    </w:lvl>
    <w:lvl w:ilvl="8">
      <w:numFmt w:val="bullet"/>
      <w:lvlText w:val="•"/>
      <w:lvlJc w:val="left"/>
      <w:pPr>
        <w:ind w:left="7848" w:hanging="360"/>
      </w:pPr>
    </w:lvl>
  </w:abstractNum>
  <w:abstractNum w:abstractNumId="4" w15:restartNumberingAfterBreak="0">
    <w:nsid w:val="00000406"/>
    <w:multiLevelType w:val="multilevel"/>
    <w:tmpl w:val="00000889"/>
    <w:lvl w:ilvl="0">
      <w:start w:val="1"/>
      <w:numFmt w:val="decimal"/>
      <w:lvlText w:val="%1."/>
      <w:lvlJc w:val="left"/>
      <w:pPr>
        <w:ind w:left="840" w:hanging="360"/>
      </w:pPr>
      <w:rPr>
        <w:rFonts w:ascii="Tahoma" w:hAnsi="Tahoma" w:cs="Tahoma"/>
        <w:b w:val="0"/>
        <w:bCs w:val="0"/>
        <w:sz w:val="24"/>
        <w:szCs w:val="24"/>
      </w:rPr>
    </w:lvl>
    <w:lvl w:ilvl="1">
      <w:numFmt w:val="bullet"/>
      <w:lvlText w:val="•"/>
      <w:lvlJc w:val="left"/>
      <w:pPr>
        <w:ind w:left="1716" w:hanging="360"/>
      </w:pPr>
    </w:lvl>
    <w:lvl w:ilvl="2">
      <w:numFmt w:val="bullet"/>
      <w:lvlText w:val="•"/>
      <w:lvlJc w:val="left"/>
      <w:pPr>
        <w:ind w:left="2592" w:hanging="360"/>
      </w:pPr>
    </w:lvl>
    <w:lvl w:ilvl="3">
      <w:numFmt w:val="bullet"/>
      <w:lvlText w:val="•"/>
      <w:lvlJc w:val="left"/>
      <w:pPr>
        <w:ind w:left="3468" w:hanging="360"/>
      </w:pPr>
    </w:lvl>
    <w:lvl w:ilvl="4">
      <w:numFmt w:val="bullet"/>
      <w:lvlText w:val="•"/>
      <w:lvlJc w:val="left"/>
      <w:pPr>
        <w:ind w:left="4344" w:hanging="360"/>
      </w:pPr>
    </w:lvl>
    <w:lvl w:ilvl="5">
      <w:numFmt w:val="bullet"/>
      <w:lvlText w:val="•"/>
      <w:lvlJc w:val="left"/>
      <w:pPr>
        <w:ind w:left="5220" w:hanging="360"/>
      </w:pPr>
    </w:lvl>
    <w:lvl w:ilvl="6">
      <w:numFmt w:val="bullet"/>
      <w:lvlText w:val="•"/>
      <w:lvlJc w:val="left"/>
      <w:pPr>
        <w:ind w:left="6096" w:hanging="360"/>
      </w:pPr>
    </w:lvl>
    <w:lvl w:ilvl="7">
      <w:numFmt w:val="bullet"/>
      <w:lvlText w:val="•"/>
      <w:lvlJc w:val="left"/>
      <w:pPr>
        <w:ind w:left="6972" w:hanging="360"/>
      </w:pPr>
    </w:lvl>
    <w:lvl w:ilvl="8">
      <w:numFmt w:val="bullet"/>
      <w:lvlText w:val="•"/>
      <w:lvlJc w:val="left"/>
      <w:pPr>
        <w:ind w:left="7848" w:hanging="360"/>
      </w:pPr>
    </w:lvl>
  </w:abstractNum>
  <w:abstractNum w:abstractNumId="5" w15:restartNumberingAfterBreak="0">
    <w:nsid w:val="00000407"/>
    <w:multiLevelType w:val="multilevel"/>
    <w:tmpl w:val="0000088A"/>
    <w:lvl w:ilvl="0">
      <w:start w:val="1"/>
      <w:numFmt w:val="decimal"/>
      <w:lvlText w:val="%1."/>
      <w:lvlJc w:val="left"/>
      <w:pPr>
        <w:ind w:left="840" w:hanging="360"/>
      </w:pPr>
      <w:rPr>
        <w:rFonts w:ascii="Tahoma" w:hAnsi="Tahoma" w:cs="Tahoma"/>
        <w:b w:val="0"/>
        <w:bCs w:val="0"/>
        <w:sz w:val="24"/>
        <w:szCs w:val="24"/>
      </w:rPr>
    </w:lvl>
    <w:lvl w:ilvl="1">
      <w:numFmt w:val="bullet"/>
      <w:lvlText w:val="•"/>
      <w:lvlJc w:val="left"/>
      <w:pPr>
        <w:ind w:left="1716" w:hanging="360"/>
      </w:pPr>
    </w:lvl>
    <w:lvl w:ilvl="2">
      <w:numFmt w:val="bullet"/>
      <w:lvlText w:val="•"/>
      <w:lvlJc w:val="left"/>
      <w:pPr>
        <w:ind w:left="2592" w:hanging="360"/>
      </w:pPr>
    </w:lvl>
    <w:lvl w:ilvl="3">
      <w:numFmt w:val="bullet"/>
      <w:lvlText w:val="•"/>
      <w:lvlJc w:val="left"/>
      <w:pPr>
        <w:ind w:left="3468" w:hanging="360"/>
      </w:pPr>
    </w:lvl>
    <w:lvl w:ilvl="4">
      <w:numFmt w:val="bullet"/>
      <w:lvlText w:val="•"/>
      <w:lvlJc w:val="left"/>
      <w:pPr>
        <w:ind w:left="4344" w:hanging="360"/>
      </w:pPr>
    </w:lvl>
    <w:lvl w:ilvl="5">
      <w:numFmt w:val="bullet"/>
      <w:lvlText w:val="•"/>
      <w:lvlJc w:val="left"/>
      <w:pPr>
        <w:ind w:left="5220" w:hanging="360"/>
      </w:pPr>
    </w:lvl>
    <w:lvl w:ilvl="6">
      <w:numFmt w:val="bullet"/>
      <w:lvlText w:val="•"/>
      <w:lvlJc w:val="left"/>
      <w:pPr>
        <w:ind w:left="6096" w:hanging="360"/>
      </w:pPr>
    </w:lvl>
    <w:lvl w:ilvl="7">
      <w:numFmt w:val="bullet"/>
      <w:lvlText w:val="•"/>
      <w:lvlJc w:val="left"/>
      <w:pPr>
        <w:ind w:left="6972" w:hanging="360"/>
      </w:pPr>
    </w:lvl>
    <w:lvl w:ilvl="8">
      <w:numFmt w:val="bullet"/>
      <w:lvlText w:val="•"/>
      <w:lvlJc w:val="left"/>
      <w:pPr>
        <w:ind w:left="7848" w:hanging="360"/>
      </w:pPr>
    </w:lvl>
  </w:abstractNum>
  <w:abstractNum w:abstractNumId="6" w15:restartNumberingAfterBreak="0">
    <w:nsid w:val="00000408"/>
    <w:multiLevelType w:val="multilevel"/>
    <w:tmpl w:val="0000088B"/>
    <w:lvl w:ilvl="0">
      <w:numFmt w:val="bullet"/>
      <w:lvlText w:val=""/>
      <w:lvlJc w:val="left"/>
      <w:pPr>
        <w:ind w:left="822" w:hanging="360"/>
      </w:pPr>
      <w:rPr>
        <w:rFonts w:ascii="Wingdings" w:hAnsi="Wingdings"/>
        <w:b w:val="0"/>
        <w:sz w:val="24"/>
      </w:rPr>
    </w:lvl>
    <w:lvl w:ilvl="1">
      <w:numFmt w:val="bullet"/>
      <w:lvlText w:val="•"/>
      <w:lvlJc w:val="left"/>
      <w:pPr>
        <w:ind w:left="1653" w:hanging="360"/>
      </w:pPr>
    </w:lvl>
    <w:lvl w:ilvl="2">
      <w:numFmt w:val="bullet"/>
      <w:lvlText w:val="•"/>
      <w:lvlJc w:val="left"/>
      <w:pPr>
        <w:ind w:left="2483" w:hanging="360"/>
      </w:pPr>
    </w:lvl>
    <w:lvl w:ilvl="3">
      <w:numFmt w:val="bullet"/>
      <w:lvlText w:val="•"/>
      <w:lvlJc w:val="left"/>
      <w:pPr>
        <w:ind w:left="3314" w:hanging="360"/>
      </w:pPr>
    </w:lvl>
    <w:lvl w:ilvl="4">
      <w:numFmt w:val="bullet"/>
      <w:lvlText w:val="•"/>
      <w:lvlJc w:val="left"/>
      <w:pPr>
        <w:ind w:left="4145" w:hanging="360"/>
      </w:pPr>
    </w:lvl>
    <w:lvl w:ilvl="5">
      <w:numFmt w:val="bullet"/>
      <w:lvlText w:val="•"/>
      <w:lvlJc w:val="left"/>
      <w:pPr>
        <w:ind w:left="4976" w:hanging="360"/>
      </w:pPr>
    </w:lvl>
    <w:lvl w:ilvl="6">
      <w:numFmt w:val="bullet"/>
      <w:lvlText w:val="•"/>
      <w:lvlJc w:val="left"/>
      <w:pPr>
        <w:ind w:left="5806" w:hanging="360"/>
      </w:pPr>
    </w:lvl>
    <w:lvl w:ilvl="7">
      <w:numFmt w:val="bullet"/>
      <w:lvlText w:val="•"/>
      <w:lvlJc w:val="left"/>
      <w:pPr>
        <w:ind w:left="6637" w:hanging="360"/>
      </w:pPr>
    </w:lvl>
    <w:lvl w:ilvl="8">
      <w:numFmt w:val="bullet"/>
      <w:lvlText w:val="•"/>
      <w:lvlJc w:val="left"/>
      <w:pPr>
        <w:ind w:left="7468" w:hanging="360"/>
      </w:pPr>
    </w:lvl>
  </w:abstractNum>
  <w:abstractNum w:abstractNumId="7" w15:restartNumberingAfterBreak="0">
    <w:nsid w:val="00000409"/>
    <w:multiLevelType w:val="multilevel"/>
    <w:tmpl w:val="0000088C"/>
    <w:lvl w:ilvl="0">
      <w:numFmt w:val="bullet"/>
      <w:lvlText w:val=""/>
      <w:lvlJc w:val="left"/>
      <w:pPr>
        <w:ind w:left="822" w:hanging="360"/>
      </w:pPr>
      <w:rPr>
        <w:rFonts w:ascii="Wingdings" w:hAnsi="Wingdings"/>
        <w:b w:val="0"/>
        <w:sz w:val="24"/>
      </w:rPr>
    </w:lvl>
    <w:lvl w:ilvl="1">
      <w:numFmt w:val="bullet"/>
      <w:lvlText w:val="•"/>
      <w:lvlJc w:val="left"/>
      <w:pPr>
        <w:ind w:left="1653" w:hanging="360"/>
      </w:pPr>
    </w:lvl>
    <w:lvl w:ilvl="2">
      <w:numFmt w:val="bullet"/>
      <w:lvlText w:val="•"/>
      <w:lvlJc w:val="left"/>
      <w:pPr>
        <w:ind w:left="2483" w:hanging="360"/>
      </w:pPr>
    </w:lvl>
    <w:lvl w:ilvl="3">
      <w:numFmt w:val="bullet"/>
      <w:lvlText w:val="•"/>
      <w:lvlJc w:val="left"/>
      <w:pPr>
        <w:ind w:left="3314" w:hanging="360"/>
      </w:pPr>
    </w:lvl>
    <w:lvl w:ilvl="4">
      <w:numFmt w:val="bullet"/>
      <w:lvlText w:val="•"/>
      <w:lvlJc w:val="left"/>
      <w:pPr>
        <w:ind w:left="4145" w:hanging="360"/>
      </w:pPr>
    </w:lvl>
    <w:lvl w:ilvl="5">
      <w:numFmt w:val="bullet"/>
      <w:lvlText w:val="•"/>
      <w:lvlJc w:val="left"/>
      <w:pPr>
        <w:ind w:left="4976" w:hanging="360"/>
      </w:pPr>
    </w:lvl>
    <w:lvl w:ilvl="6">
      <w:numFmt w:val="bullet"/>
      <w:lvlText w:val="•"/>
      <w:lvlJc w:val="left"/>
      <w:pPr>
        <w:ind w:left="5806" w:hanging="360"/>
      </w:pPr>
    </w:lvl>
    <w:lvl w:ilvl="7">
      <w:numFmt w:val="bullet"/>
      <w:lvlText w:val="•"/>
      <w:lvlJc w:val="left"/>
      <w:pPr>
        <w:ind w:left="6637" w:hanging="360"/>
      </w:pPr>
    </w:lvl>
    <w:lvl w:ilvl="8">
      <w:numFmt w:val="bullet"/>
      <w:lvlText w:val="•"/>
      <w:lvlJc w:val="left"/>
      <w:pPr>
        <w:ind w:left="7468" w:hanging="360"/>
      </w:pPr>
    </w:lvl>
  </w:abstractNum>
  <w:abstractNum w:abstractNumId="8" w15:restartNumberingAfterBreak="0">
    <w:nsid w:val="0000040A"/>
    <w:multiLevelType w:val="multilevel"/>
    <w:tmpl w:val="0000088D"/>
    <w:lvl w:ilvl="0">
      <w:numFmt w:val="bullet"/>
      <w:lvlText w:val=""/>
      <w:lvlJc w:val="left"/>
      <w:pPr>
        <w:ind w:left="822" w:hanging="360"/>
      </w:pPr>
      <w:rPr>
        <w:rFonts w:ascii="Wingdings" w:hAnsi="Wingdings"/>
        <w:b w:val="0"/>
        <w:sz w:val="24"/>
      </w:rPr>
    </w:lvl>
    <w:lvl w:ilvl="1">
      <w:numFmt w:val="bullet"/>
      <w:lvlText w:val="•"/>
      <w:lvlJc w:val="left"/>
      <w:pPr>
        <w:ind w:left="1653" w:hanging="360"/>
      </w:pPr>
    </w:lvl>
    <w:lvl w:ilvl="2">
      <w:numFmt w:val="bullet"/>
      <w:lvlText w:val="•"/>
      <w:lvlJc w:val="left"/>
      <w:pPr>
        <w:ind w:left="2483" w:hanging="360"/>
      </w:pPr>
    </w:lvl>
    <w:lvl w:ilvl="3">
      <w:numFmt w:val="bullet"/>
      <w:lvlText w:val="•"/>
      <w:lvlJc w:val="left"/>
      <w:pPr>
        <w:ind w:left="3314" w:hanging="360"/>
      </w:pPr>
    </w:lvl>
    <w:lvl w:ilvl="4">
      <w:numFmt w:val="bullet"/>
      <w:lvlText w:val="•"/>
      <w:lvlJc w:val="left"/>
      <w:pPr>
        <w:ind w:left="4145" w:hanging="360"/>
      </w:pPr>
    </w:lvl>
    <w:lvl w:ilvl="5">
      <w:numFmt w:val="bullet"/>
      <w:lvlText w:val="•"/>
      <w:lvlJc w:val="left"/>
      <w:pPr>
        <w:ind w:left="4976" w:hanging="360"/>
      </w:pPr>
    </w:lvl>
    <w:lvl w:ilvl="6">
      <w:numFmt w:val="bullet"/>
      <w:lvlText w:val="•"/>
      <w:lvlJc w:val="left"/>
      <w:pPr>
        <w:ind w:left="5806" w:hanging="360"/>
      </w:pPr>
    </w:lvl>
    <w:lvl w:ilvl="7">
      <w:numFmt w:val="bullet"/>
      <w:lvlText w:val="•"/>
      <w:lvlJc w:val="left"/>
      <w:pPr>
        <w:ind w:left="6637" w:hanging="360"/>
      </w:pPr>
    </w:lvl>
    <w:lvl w:ilvl="8">
      <w:numFmt w:val="bullet"/>
      <w:lvlText w:val="•"/>
      <w:lvlJc w:val="left"/>
      <w:pPr>
        <w:ind w:left="7468" w:hanging="360"/>
      </w:pPr>
    </w:lvl>
  </w:abstractNum>
  <w:abstractNum w:abstractNumId="9" w15:restartNumberingAfterBreak="0">
    <w:nsid w:val="0000040B"/>
    <w:multiLevelType w:val="multilevel"/>
    <w:tmpl w:val="0000088E"/>
    <w:lvl w:ilvl="0">
      <w:numFmt w:val="bullet"/>
      <w:lvlText w:val=""/>
      <w:lvlJc w:val="left"/>
      <w:pPr>
        <w:ind w:left="822" w:hanging="360"/>
      </w:pPr>
      <w:rPr>
        <w:rFonts w:ascii="Wingdings" w:hAnsi="Wingdings"/>
        <w:b w:val="0"/>
        <w:sz w:val="24"/>
      </w:rPr>
    </w:lvl>
    <w:lvl w:ilvl="1">
      <w:numFmt w:val="bullet"/>
      <w:lvlText w:val="•"/>
      <w:lvlJc w:val="left"/>
      <w:pPr>
        <w:ind w:left="1653" w:hanging="360"/>
      </w:pPr>
    </w:lvl>
    <w:lvl w:ilvl="2">
      <w:numFmt w:val="bullet"/>
      <w:lvlText w:val="•"/>
      <w:lvlJc w:val="left"/>
      <w:pPr>
        <w:ind w:left="2483" w:hanging="360"/>
      </w:pPr>
    </w:lvl>
    <w:lvl w:ilvl="3">
      <w:numFmt w:val="bullet"/>
      <w:lvlText w:val="•"/>
      <w:lvlJc w:val="left"/>
      <w:pPr>
        <w:ind w:left="3314" w:hanging="360"/>
      </w:pPr>
    </w:lvl>
    <w:lvl w:ilvl="4">
      <w:numFmt w:val="bullet"/>
      <w:lvlText w:val="•"/>
      <w:lvlJc w:val="left"/>
      <w:pPr>
        <w:ind w:left="4145" w:hanging="360"/>
      </w:pPr>
    </w:lvl>
    <w:lvl w:ilvl="5">
      <w:numFmt w:val="bullet"/>
      <w:lvlText w:val="•"/>
      <w:lvlJc w:val="left"/>
      <w:pPr>
        <w:ind w:left="4976" w:hanging="360"/>
      </w:pPr>
    </w:lvl>
    <w:lvl w:ilvl="6">
      <w:numFmt w:val="bullet"/>
      <w:lvlText w:val="•"/>
      <w:lvlJc w:val="left"/>
      <w:pPr>
        <w:ind w:left="5806" w:hanging="360"/>
      </w:pPr>
    </w:lvl>
    <w:lvl w:ilvl="7">
      <w:numFmt w:val="bullet"/>
      <w:lvlText w:val="•"/>
      <w:lvlJc w:val="left"/>
      <w:pPr>
        <w:ind w:left="6637" w:hanging="360"/>
      </w:pPr>
    </w:lvl>
    <w:lvl w:ilvl="8">
      <w:numFmt w:val="bullet"/>
      <w:lvlText w:val="•"/>
      <w:lvlJc w:val="left"/>
      <w:pPr>
        <w:ind w:left="7468" w:hanging="360"/>
      </w:pPr>
    </w:lvl>
  </w:abstractNum>
  <w:abstractNum w:abstractNumId="10" w15:restartNumberingAfterBreak="0">
    <w:nsid w:val="0000040C"/>
    <w:multiLevelType w:val="multilevel"/>
    <w:tmpl w:val="0000088F"/>
    <w:lvl w:ilvl="0">
      <w:numFmt w:val="bullet"/>
      <w:lvlText w:val=""/>
      <w:lvlJc w:val="left"/>
      <w:pPr>
        <w:ind w:left="822" w:hanging="360"/>
      </w:pPr>
      <w:rPr>
        <w:rFonts w:ascii="Wingdings" w:hAnsi="Wingdings"/>
        <w:b w:val="0"/>
        <w:sz w:val="24"/>
      </w:rPr>
    </w:lvl>
    <w:lvl w:ilvl="1">
      <w:numFmt w:val="bullet"/>
      <w:lvlText w:val="•"/>
      <w:lvlJc w:val="left"/>
      <w:pPr>
        <w:ind w:left="1653" w:hanging="360"/>
      </w:pPr>
    </w:lvl>
    <w:lvl w:ilvl="2">
      <w:numFmt w:val="bullet"/>
      <w:lvlText w:val="•"/>
      <w:lvlJc w:val="left"/>
      <w:pPr>
        <w:ind w:left="2483" w:hanging="360"/>
      </w:pPr>
    </w:lvl>
    <w:lvl w:ilvl="3">
      <w:numFmt w:val="bullet"/>
      <w:lvlText w:val="•"/>
      <w:lvlJc w:val="left"/>
      <w:pPr>
        <w:ind w:left="3314" w:hanging="360"/>
      </w:pPr>
    </w:lvl>
    <w:lvl w:ilvl="4">
      <w:numFmt w:val="bullet"/>
      <w:lvlText w:val="•"/>
      <w:lvlJc w:val="left"/>
      <w:pPr>
        <w:ind w:left="4145" w:hanging="360"/>
      </w:pPr>
    </w:lvl>
    <w:lvl w:ilvl="5">
      <w:numFmt w:val="bullet"/>
      <w:lvlText w:val="•"/>
      <w:lvlJc w:val="left"/>
      <w:pPr>
        <w:ind w:left="4976" w:hanging="360"/>
      </w:pPr>
    </w:lvl>
    <w:lvl w:ilvl="6">
      <w:numFmt w:val="bullet"/>
      <w:lvlText w:val="•"/>
      <w:lvlJc w:val="left"/>
      <w:pPr>
        <w:ind w:left="5806" w:hanging="360"/>
      </w:pPr>
    </w:lvl>
    <w:lvl w:ilvl="7">
      <w:numFmt w:val="bullet"/>
      <w:lvlText w:val="•"/>
      <w:lvlJc w:val="left"/>
      <w:pPr>
        <w:ind w:left="6637" w:hanging="360"/>
      </w:pPr>
    </w:lvl>
    <w:lvl w:ilvl="8">
      <w:numFmt w:val="bullet"/>
      <w:lvlText w:val="•"/>
      <w:lvlJc w:val="left"/>
      <w:pPr>
        <w:ind w:left="7468" w:hanging="360"/>
      </w:pPr>
    </w:lvl>
  </w:abstractNum>
  <w:abstractNum w:abstractNumId="11" w15:restartNumberingAfterBreak="0">
    <w:nsid w:val="0000040D"/>
    <w:multiLevelType w:val="multilevel"/>
    <w:tmpl w:val="00000890"/>
    <w:lvl w:ilvl="0">
      <w:numFmt w:val="bullet"/>
      <w:lvlText w:val=""/>
      <w:lvlJc w:val="left"/>
      <w:pPr>
        <w:ind w:left="822" w:hanging="360"/>
      </w:pPr>
      <w:rPr>
        <w:rFonts w:ascii="Wingdings" w:hAnsi="Wingdings"/>
        <w:b w:val="0"/>
        <w:sz w:val="24"/>
      </w:rPr>
    </w:lvl>
    <w:lvl w:ilvl="1">
      <w:numFmt w:val="bullet"/>
      <w:lvlText w:val="•"/>
      <w:lvlJc w:val="left"/>
      <w:pPr>
        <w:ind w:left="1653" w:hanging="360"/>
      </w:pPr>
    </w:lvl>
    <w:lvl w:ilvl="2">
      <w:numFmt w:val="bullet"/>
      <w:lvlText w:val="•"/>
      <w:lvlJc w:val="left"/>
      <w:pPr>
        <w:ind w:left="2483" w:hanging="360"/>
      </w:pPr>
    </w:lvl>
    <w:lvl w:ilvl="3">
      <w:numFmt w:val="bullet"/>
      <w:lvlText w:val="•"/>
      <w:lvlJc w:val="left"/>
      <w:pPr>
        <w:ind w:left="3314" w:hanging="360"/>
      </w:pPr>
    </w:lvl>
    <w:lvl w:ilvl="4">
      <w:numFmt w:val="bullet"/>
      <w:lvlText w:val="•"/>
      <w:lvlJc w:val="left"/>
      <w:pPr>
        <w:ind w:left="4145" w:hanging="360"/>
      </w:pPr>
    </w:lvl>
    <w:lvl w:ilvl="5">
      <w:numFmt w:val="bullet"/>
      <w:lvlText w:val="•"/>
      <w:lvlJc w:val="left"/>
      <w:pPr>
        <w:ind w:left="4976" w:hanging="360"/>
      </w:pPr>
    </w:lvl>
    <w:lvl w:ilvl="6">
      <w:numFmt w:val="bullet"/>
      <w:lvlText w:val="•"/>
      <w:lvlJc w:val="left"/>
      <w:pPr>
        <w:ind w:left="5806" w:hanging="360"/>
      </w:pPr>
    </w:lvl>
    <w:lvl w:ilvl="7">
      <w:numFmt w:val="bullet"/>
      <w:lvlText w:val="•"/>
      <w:lvlJc w:val="left"/>
      <w:pPr>
        <w:ind w:left="6637" w:hanging="360"/>
      </w:pPr>
    </w:lvl>
    <w:lvl w:ilvl="8">
      <w:numFmt w:val="bullet"/>
      <w:lvlText w:val="•"/>
      <w:lvlJc w:val="left"/>
      <w:pPr>
        <w:ind w:left="7468" w:hanging="360"/>
      </w:pPr>
    </w:lvl>
  </w:abstractNum>
  <w:abstractNum w:abstractNumId="12" w15:restartNumberingAfterBreak="0">
    <w:nsid w:val="0000040E"/>
    <w:multiLevelType w:val="multilevel"/>
    <w:tmpl w:val="00000891"/>
    <w:lvl w:ilvl="0">
      <w:numFmt w:val="bullet"/>
      <w:lvlText w:val=""/>
      <w:lvlJc w:val="left"/>
      <w:pPr>
        <w:ind w:left="822" w:hanging="360"/>
      </w:pPr>
      <w:rPr>
        <w:rFonts w:ascii="Wingdings" w:hAnsi="Wingdings"/>
        <w:b w:val="0"/>
        <w:sz w:val="24"/>
      </w:rPr>
    </w:lvl>
    <w:lvl w:ilvl="1">
      <w:numFmt w:val="bullet"/>
      <w:lvlText w:val="•"/>
      <w:lvlJc w:val="left"/>
      <w:pPr>
        <w:ind w:left="1653" w:hanging="360"/>
      </w:pPr>
    </w:lvl>
    <w:lvl w:ilvl="2">
      <w:numFmt w:val="bullet"/>
      <w:lvlText w:val="•"/>
      <w:lvlJc w:val="left"/>
      <w:pPr>
        <w:ind w:left="2483" w:hanging="360"/>
      </w:pPr>
    </w:lvl>
    <w:lvl w:ilvl="3">
      <w:numFmt w:val="bullet"/>
      <w:lvlText w:val="•"/>
      <w:lvlJc w:val="left"/>
      <w:pPr>
        <w:ind w:left="3314" w:hanging="360"/>
      </w:pPr>
    </w:lvl>
    <w:lvl w:ilvl="4">
      <w:numFmt w:val="bullet"/>
      <w:lvlText w:val="•"/>
      <w:lvlJc w:val="left"/>
      <w:pPr>
        <w:ind w:left="4145" w:hanging="360"/>
      </w:pPr>
    </w:lvl>
    <w:lvl w:ilvl="5">
      <w:numFmt w:val="bullet"/>
      <w:lvlText w:val="•"/>
      <w:lvlJc w:val="left"/>
      <w:pPr>
        <w:ind w:left="4976" w:hanging="360"/>
      </w:pPr>
    </w:lvl>
    <w:lvl w:ilvl="6">
      <w:numFmt w:val="bullet"/>
      <w:lvlText w:val="•"/>
      <w:lvlJc w:val="left"/>
      <w:pPr>
        <w:ind w:left="5806" w:hanging="360"/>
      </w:pPr>
    </w:lvl>
    <w:lvl w:ilvl="7">
      <w:numFmt w:val="bullet"/>
      <w:lvlText w:val="•"/>
      <w:lvlJc w:val="left"/>
      <w:pPr>
        <w:ind w:left="6637" w:hanging="360"/>
      </w:pPr>
    </w:lvl>
    <w:lvl w:ilvl="8">
      <w:numFmt w:val="bullet"/>
      <w:lvlText w:val="•"/>
      <w:lvlJc w:val="left"/>
      <w:pPr>
        <w:ind w:left="7468" w:hanging="360"/>
      </w:pPr>
    </w:lvl>
  </w:abstractNum>
  <w:abstractNum w:abstractNumId="13" w15:restartNumberingAfterBreak="0">
    <w:nsid w:val="0000040F"/>
    <w:multiLevelType w:val="multilevel"/>
    <w:tmpl w:val="00000892"/>
    <w:lvl w:ilvl="0">
      <w:numFmt w:val="bullet"/>
      <w:lvlText w:val=""/>
      <w:lvlJc w:val="left"/>
      <w:pPr>
        <w:ind w:left="822" w:hanging="360"/>
      </w:pPr>
      <w:rPr>
        <w:rFonts w:ascii="Wingdings" w:hAnsi="Wingdings"/>
        <w:b w:val="0"/>
        <w:sz w:val="24"/>
      </w:rPr>
    </w:lvl>
    <w:lvl w:ilvl="1">
      <w:numFmt w:val="bullet"/>
      <w:lvlText w:val="•"/>
      <w:lvlJc w:val="left"/>
      <w:pPr>
        <w:ind w:left="1653" w:hanging="360"/>
      </w:pPr>
    </w:lvl>
    <w:lvl w:ilvl="2">
      <w:numFmt w:val="bullet"/>
      <w:lvlText w:val="•"/>
      <w:lvlJc w:val="left"/>
      <w:pPr>
        <w:ind w:left="2483" w:hanging="360"/>
      </w:pPr>
    </w:lvl>
    <w:lvl w:ilvl="3">
      <w:numFmt w:val="bullet"/>
      <w:lvlText w:val="•"/>
      <w:lvlJc w:val="left"/>
      <w:pPr>
        <w:ind w:left="3314" w:hanging="360"/>
      </w:pPr>
    </w:lvl>
    <w:lvl w:ilvl="4">
      <w:numFmt w:val="bullet"/>
      <w:lvlText w:val="•"/>
      <w:lvlJc w:val="left"/>
      <w:pPr>
        <w:ind w:left="4145" w:hanging="360"/>
      </w:pPr>
    </w:lvl>
    <w:lvl w:ilvl="5">
      <w:numFmt w:val="bullet"/>
      <w:lvlText w:val="•"/>
      <w:lvlJc w:val="left"/>
      <w:pPr>
        <w:ind w:left="4976" w:hanging="360"/>
      </w:pPr>
    </w:lvl>
    <w:lvl w:ilvl="6">
      <w:numFmt w:val="bullet"/>
      <w:lvlText w:val="•"/>
      <w:lvlJc w:val="left"/>
      <w:pPr>
        <w:ind w:left="5806" w:hanging="360"/>
      </w:pPr>
    </w:lvl>
    <w:lvl w:ilvl="7">
      <w:numFmt w:val="bullet"/>
      <w:lvlText w:val="•"/>
      <w:lvlJc w:val="left"/>
      <w:pPr>
        <w:ind w:left="6637" w:hanging="360"/>
      </w:pPr>
    </w:lvl>
    <w:lvl w:ilvl="8">
      <w:numFmt w:val="bullet"/>
      <w:lvlText w:val="•"/>
      <w:lvlJc w:val="left"/>
      <w:pPr>
        <w:ind w:left="7468" w:hanging="360"/>
      </w:pPr>
    </w:lvl>
  </w:abstractNum>
  <w:abstractNum w:abstractNumId="14" w15:restartNumberingAfterBreak="0">
    <w:nsid w:val="00000410"/>
    <w:multiLevelType w:val="multilevel"/>
    <w:tmpl w:val="00000893"/>
    <w:lvl w:ilvl="0">
      <w:numFmt w:val="bullet"/>
      <w:lvlText w:val=""/>
      <w:lvlJc w:val="left"/>
      <w:pPr>
        <w:ind w:left="822" w:hanging="360"/>
      </w:pPr>
      <w:rPr>
        <w:rFonts w:ascii="Wingdings" w:hAnsi="Wingdings"/>
        <w:b w:val="0"/>
        <w:sz w:val="24"/>
      </w:rPr>
    </w:lvl>
    <w:lvl w:ilvl="1">
      <w:numFmt w:val="bullet"/>
      <w:lvlText w:val="•"/>
      <w:lvlJc w:val="left"/>
      <w:pPr>
        <w:ind w:left="1653" w:hanging="360"/>
      </w:pPr>
    </w:lvl>
    <w:lvl w:ilvl="2">
      <w:numFmt w:val="bullet"/>
      <w:lvlText w:val="•"/>
      <w:lvlJc w:val="left"/>
      <w:pPr>
        <w:ind w:left="2483" w:hanging="360"/>
      </w:pPr>
    </w:lvl>
    <w:lvl w:ilvl="3">
      <w:numFmt w:val="bullet"/>
      <w:lvlText w:val="•"/>
      <w:lvlJc w:val="left"/>
      <w:pPr>
        <w:ind w:left="3314" w:hanging="360"/>
      </w:pPr>
    </w:lvl>
    <w:lvl w:ilvl="4">
      <w:numFmt w:val="bullet"/>
      <w:lvlText w:val="•"/>
      <w:lvlJc w:val="left"/>
      <w:pPr>
        <w:ind w:left="4145" w:hanging="360"/>
      </w:pPr>
    </w:lvl>
    <w:lvl w:ilvl="5">
      <w:numFmt w:val="bullet"/>
      <w:lvlText w:val="•"/>
      <w:lvlJc w:val="left"/>
      <w:pPr>
        <w:ind w:left="4976" w:hanging="360"/>
      </w:pPr>
    </w:lvl>
    <w:lvl w:ilvl="6">
      <w:numFmt w:val="bullet"/>
      <w:lvlText w:val="•"/>
      <w:lvlJc w:val="left"/>
      <w:pPr>
        <w:ind w:left="5806" w:hanging="360"/>
      </w:pPr>
    </w:lvl>
    <w:lvl w:ilvl="7">
      <w:numFmt w:val="bullet"/>
      <w:lvlText w:val="•"/>
      <w:lvlJc w:val="left"/>
      <w:pPr>
        <w:ind w:left="6637" w:hanging="360"/>
      </w:pPr>
    </w:lvl>
    <w:lvl w:ilvl="8">
      <w:numFmt w:val="bullet"/>
      <w:lvlText w:val="•"/>
      <w:lvlJc w:val="left"/>
      <w:pPr>
        <w:ind w:left="7468" w:hanging="360"/>
      </w:pPr>
    </w:lvl>
  </w:abstractNum>
  <w:abstractNum w:abstractNumId="15" w15:restartNumberingAfterBreak="0">
    <w:nsid w:val="00000411"/>
    <w:multiLevelType w:val="multilevel"/>
    <w:tmpl w:val="00000894"/>
    <w:lvl w:ilvl="0">
      <w:numFmt w:val="bullet"/>
      <w:lvlText w:val=""/>
      <w:lvlJc w:val="left"/>
      <w:pPr>
        <w:ind w:left="822" w:hanging="360"/>
      </w:pPr>
      <w:rPr>
        <w:rFonts w:ascii="Wingdings" w:hAnsi="Wingdings"/>
        <w:b w:val="0"/>
        <w:sz w:val="24"/>
      </w:rPr>
    </w:lvl>
    <w:lvl w:ilvl="1">
      <w:numFmt w:val="bullet"/>
      <w:lvlText w:val="•"/>
      <w:lvlJc w:val="left"/>
      <w:pPr>
        <w:ind w:left="1653" w:hanging="360"/>
      </w:pPr>
    </w:lvl>
    <w:lvl w:ilvl="2">
      <w:numFmt w:val="bullet"/>
      <w:lvlText w:val="•"/>
      <w:lvlJc w:val="left"/>
      <w:pPr>
        <w:ind w:left="2483" w:hanging="360"/>
      </w:pPr>
    </w:lvl>
    <w:lvl w:ilvl="3">
      <w:numFmt w:val="bullet"/>
      <w:lvlText w:val="•"/>
      <w:lvlJc w:val="left"/>
      <w:pPr>
        <w:ind w:left="3314" w:hanging="360"/>
      </w:pPr>
    </w:lvl>
    <w:lvl w:ilvl="4">
      <w:numFmt w:val="bullet"/>
      <w:lvlText w:val="•"/>
      <w:lvlJc w:val="left"/>
      <w:pPr>
        <w:ind w:left="4145" w:hanging="360"/>
      </w:pPr>
    </w:lvl>
    <w:lvl w:ilvl="5">
      <w:numFmt w:val="bullet"/>
      <w:lvlText w:val="•"/>
      <w:lvlJc w:val="left"/>
      <w:pPr>
        <w:ind w:left="4976" w:hanging="360"/>
      </w:pPr>
    </w:lvl>
    <w:lvl w:ilvl="6">
      <w:numFmt w:val="bullet"/>
      <w:lvlText w:val="•"/>
      <w:lvlJc w:val="left"/>
      <w:pPr>
        <w:ind w:left="5806" w:hanging="360"/>
      </w:pPr>
    </w:lvl>
    <w:lvl w:ilvl="7">
      <w:numFmt w:val="bullet"/>
      <w:lvlText w:val="•"/>
      <w:lvlJc w:val="left"/>
      <w:pPr>
        <w:ind w:left="6637" w:hanging="360"/>
      </w:pPr>
    </w:lvl>
    <w:lvl w:ilvl="8">
      <w:numFmt w:val="bullet"/>
      <w:lvlText w:val="•"/>
      <w:lvlJc w:val="left"/>
      <w:pPr>
        <w:ind w:left="7468" w:hanging="360"/>
      </w:pPr>
    </w:lvl>
  </w:abstractNum>
  <w:abstractNum w:abstractNumId="16" w15:restartNumberingAfterBreak="0">
    <w:nsid w:val="00000412"/>
    <w:multiLevelType w:val="multilevel"/>
    <w:tmpl w:val="00000895"/>
    <w:lvl w:ilvl="0">
      <w:numFmt w:val="bullet"/>
      <w:lvlText w:val=""/>
      <w:lvlJc w:val="left"/>
      <w:pPr>
        <w:ind w:left="822" w:hanging="360"/>
      </w:pPr>
      <w:rPr>
        <w:rFonts w:ascii="Wingdings" w:hAnsi="Wingdings"/>
        <w:b w:val="0"/>
        <w:sz w:val="24"/>
      </w:rPr>
    </w:lvl>
    <w:lvl w:ilvl="1">
      <w:numFmt w:val="bullet"/>
      <w:lvlText w:val="•"/>
      <w:lvlJc w:val="left"/>
      <w:pPr>
        <w:ind w:left="1653" w:hanging="360"/>
      </w:pPr>
    </w:lvl>
    <w:lvl w:ilvl="2">
      <w:numFmt w:val="bullet"/>
      <w:lvlText w:val="•"/>
      <w:lvlJc w:val="left"/>
      <w:pPr>
        <w:ind w:left="2483" w:hanging="360"/>
      </w:pPr>
    </w:lvl>
    <w:lvl w:ilvl="3">
      <w:numFmt w:val="bullet"/>
      <w:lvlText w:val="•"/>
      <w:lvlJc w:val="left"/>
      <w:pPr>
        <w:ind w:left="3314" w:hanging="360"/>
      </w:pPr>
    </w:lvl>
    <w:lvl w:ilvl="4">
      <w:numFmt w:val="bullet"/>
      <w:lvlText w:val="•"/>
      <w:lvlJc w:val="left"/>
      <w:pPr>
        <w:ind w:left="4145" w:hanging="360"/>
      </w:pPr>
    </w:lvl>
    <w:lvl w:ilvl="5">
      <w:numFmt w:val="bullet"/>
      <w:lvlText w:val="•"/>
      <w:lvlJc w:val="left"/>
      <w:pPr>
        <w:ind w:left="4976" w:hanging="360"/>
      </w:pPr>
    </w:lvl>
    <w:lvl w:ilvl="6">
      <w:numFmt w:val="bullet"/>
      <w:lvlText w:val="•"/>
      <w:lvlJc w:val="left"/>
      <w:pPr>
        <w:ind w:left="5806" w:hanging="360"/>
      </w:pPr>
    </w:lvl>
    <w:lvl w:ilvl="7">
      <w:numFmt w:val="bullet"/>
      <w:lvlText w:val="•"/>
      <w:lvlJc w:val="left"/>
      <w:pPr>
        <w:ind w:left="6637" w:hanging="360"/>
      </w:pPr>
    </w:lvl>
    <w:lvl w:ilvl="8">
      <w:numFmt w:val="bullet"/>
      <w:lvlText w:val="•"/>
      <w:lvlJc w:val="left"/>
      <w:pPr>
        <w:ind w:left="7468" w:hanging="360"/>
      </w:pPr>
    </w:lvl>
  </w:abstractNum>
  <w:abstractNum w:abstractNumId="17" w15:restartNumberingAfterBreak="0">
    <w:nsid w:val="00000413"/>
    <w:multiLevelType w:val="multilevel"/>
    <w:tmpl w:val="00000896"/>
    <w:lvl w:ilvl="0">
      <w:numFmt w:val="bullet"/>
      <w:lvlText w:val=""/>
      <w:lvlJc w:val="left"/>
      <w:pPr>
        <w:ind w:left="822" w:hanging="360"/>
      </w:pPr>
      <w:rPr>
        <w:rFonts w:ascii="Wingdings" w:hAnsi="Wingdings"/>
        <w:b w:val="0"/>
        <w:sz w:val="24"/>
      </w:rPr>
    </w:lvl>
    <w:lvl w:ilvl="1">
      <w:numFmt w:val="bullet"/>
      <w:lvlText w:val="•"/>
      <w:lvlJc w:val="left"/>
      <w:pPr>
        <w:ind w:left="1653" w:hanging="360"/>
      </w:pPr>
    </w:lvl>
    <w:lvl w:ilvl="2">
      <w:numFmt w:val="bullet"/>
      <w:lvlText w:val="•"/>
      <w:lvlJc w:val="left"/>
      <w:pPr>
        <w:ind w:left="2483" w:hanging="360"/>
      </w:pPr>
    </w:lvl>
    <w:lvl w:ilvl="3">
      <w:numFmt w:val="bullet"/>
      <w:lvlText w:val="•"/>
      <w:lvlJc w:val="left"/>
      <w:pPr>
        <w:ind w:left="3314" w:hanging="360"/>
      </w:pPr>
    </w:lvl>
    <w:lvl w:ilvl="4">
      <w:numFmt w:val="bullet"/>
      <w:lvlText w:val="•"/>
      <w:lvlJc w:val="left"/>
      <w:pPr>
        <w:ind w:left="4145" w:hanging="360"/>
      </w:pPr>
    </w:lvl>
    <w:lvl w:ilvl="5">
      <w:numFmt w:val="bullet"/>
      <w:lvlText w:val="•"/>
      <w:lvlJc w:val="left"/>
      <w:pPr>
        <w:ind w:left="4976" w:hanging="360"/>
      </w:pPr>
    </w:lvl>
    <w:lvl w:ilvl="6">
      <w:numFmt w:val="bullet"/>
      <w:lvlText w:val="•"/>
      <w:lvlJc w:val="left"/>
      <w:pPr>
        <w:ind w:left="5806" w:hanging="360"/>
      </w:pPr>
    </w:lvl>
    <w:lvl w:ilvl="7">
      <w:numFmt w:val="bullet"/>
      <w:lvlText w:val="•"/>
      <w:lvlJc w:val="left"/>
      <w:pPr>
        <w:ind w:left="6637" w:hanging="360"/>
      </w:pPr>
    </w:lvl>
    <w:lvl w:ilvl="8">
      <w:numFmt w:val="bullet"/>
      <w:lvlText w:val="•"/>
      <w:lvlJc w:val="left"/>
      <w:pPr>
        <w:ind w:left="7468" w:hanging="360"/>
      </w:pPr>
    </w:lvl>
  </w:abstractNum>
  <w:abstractNum w:abstractNumId="18" w15:restartNumberingAfterBreak="0">
    <w:nsid w:val="00000414"/>
    <w:multiLevelType w:val="multilevel"/>
    <w:tmpl w:val="00000897"/>
    <w:lvl w:ilvl="0">
      <w:numFmt w:val="bullet"/>
      <w:lvlText w:val=""/>
      <w:lvlJc w:val="left"/>
      <w:pPr>
        <w:ind w:left="822" w:hanging="360"/>
      </w:pPr>
      <w:rPr>
        <w:rFonts w:ascii="Wingdings" w:hAnsi="Wingdings"/>
        <w:b w:val="0"/>
        <w:sz w:val="24"/>
      </w:rPr>
    </w:lvl>
    <w:lvl w:ilvl="1">
      <w:numFmt w:val="bullet"/>
      <w:lvlText w:val="•"/>
      <w:lvlJc w:val="left"/>
      <w:pPr>
        <w:ind w:left="1652" w:hanging="360"/>
      </w:pPr>
    </w:lvl>
    <w:lvl w:ilvl="2">
      <w:numFmt w:val="bullet"/>
      <w:lvlText w:val="•"/>
      <w:lvlJc w:val="left"/>
      <w:pPr>
        <w:ind w:left="2483" w:hanging="360"/>
      </w:pPr>
    </w:lvl>
    <w:lvl w:ilvl="3">
      <w:numFmt w:val="bullet"/>
      <w:lvlText w:val="•"/>
      <w:lvlJc w:val="left"/>
      <w:pPr>
        <w:ind w:left="3313" w:hanging="360"/>
      </w:pPr>
    </w:lvl>
    <w:lvl w:ilvl="4">
      <w:numFmt w:val="bullet"/>
      <w:lvlText w:val="•"/>
      <w:lvlJc w:val="left"/>
      <w:pPr>
        <w:ind w:left="4144" w:hanging="360"/>
      </w:pPr>
    </w:lvl>
    <w:lvl w:ilvl="5">
      <w:numFmt w:val="bullet"/>
      <w:lvlText w:val="•"/>
      <w:lvlJc w:val="left"/>
      <w:pPr>
        <w:ind w:left="4974" w:hanging="360"/>
      </w:pPr>
    </w:lvl>
    <w:lvl w:ilvl="6">
      <w:numFmt w:val="bullet"/>
      <w:lvlText w:val="•"/>
      <w:lvlJc w:val="left"/>
      <w:pPr>
        <w:ind w:left="5805" w:hanging="360"/>
      </w:pPr>
    </w:lvl>
    <w:lvl w:ilvl="7">
      <w:numFmt w:val="bullet"/>
      <w:lvlText w:val="•"/>
      <w:lvlJc w:val="left"/>
      <w:pPr>
        <w:ind w:left="6636" w:hanging="360"/>
      </w:pPr>
    </w:lvl>
    <w:lvl w:ilvl="8">
      <w:numFmt w:val="bullet"/>
      <w:lvlText w:val="•"/>
      <w:lvlJc w:val="left"/>
      <w:pPr>
        <w:ind w:left="7466" w:hanging="360"/>
      </w:pPr>
    </w:lvl>
  </w:abstractNum>
  <w:abstractNum w:abstractNumId="19" w15:restartNumberingAfterBreak="0">
    <w:nsid w:val="00000415"/>
    <w:multiLevelType w:val="multilevel"/>
    <w:tmpl w:val="00000898"/>
    <w:lvl w:ilvl="0">
      <w:numFmt w:val="bullet"/>
      <w:lvlText w:val=""/>
      <w:lvlJc w:val="left"/>
      <w:pPr>
        <w:ind w:left="822" w:hanging="360"/>
      </w:pPr>
      <w:rPr>
        <w:rFonts w:ascii="Wingdings" w:hAnsi="Wingdings"/>
        <w:b w:val="0"/>
        <w:sz w:val="24"/>
      </w:rPr>
    </w:lvl>
    <w:lvl w:ilvl="1">
      <w:numFmt w:val="bullet"/>
      <w:lvlText w:val="•"/>
      <w:lvlJc w:val="left"/>
      <w:pPr>
        <w:ind w:left="1652" w:hanging="360"/>
      </w:pPr>
    </w:lvl>
    <w:lvl w:ilvl="2">
      <w:numFmt w:val="bullet"/>
      <w:lvlText w:val="•"/>
      <w:lvlJc w:val="left"/>
      <w:pPr>
        <w:ind w:left="2483" w:hanging="360"/>
      </w:pPr>
    </w:lvl>
    <w:lvl w:ilvl="3">
      <w:numFmt w:val="bullet"/>
      <w:lvlText w:val="•"/>
      <w:lvlJc w:val="left"/>
      <w:pPr>
        <w:ind w:left="3313" w:hanging="360"/>
      </w:pPr>
    </w:lvl>
    <w:lvl w:ilvl="4">
      <w:numFmt w:val="bullet"/>
      <w:lvlText w:val="•"/>
      <w:lvlJc w:val="left"/>
      <w:pPr>
        <w:ind w:left="4144" w:hanging="360"/>
      </w:pPr>
    </w:lvl>
    <w:lvl w:ilvl="5">
      <w:numFmt w:val="bullet"/>
      <w:lvlText w:val="•"/>
      <w:lvlJc w:val="left"/>
      <w:pPr>
        <w:ind w:left="4974" w:hanging="360"/>
      </w:pPr>
    </w:lvl>
    <w:lvl w:ilvl="6">
      <w:numFmt w:val="bullet"/>
      <w:lvlText w:val="•"/>
      <w:lvlJc w:val="left"/>
      <w:pPr>
        <w:ind w:left="5805" w:hanging="360"/>
      </w:pPr>
    </w:lvl>
    <w:lvl w:ilvl="7">
      <w:numFmt w:val="bullet"/>
      <w:lvlText w:val="•"/>
      <w:lvlJc w:val="left"/>
      <w:pPr>
        <w:ind w:left="6636" w:hanging="360"/>
      </w:pPr>
    </w:lvl>
    <w:lvl w:ilvl="8">
      <w:numFmt w:val="bullet"/>
      <w:lvlText w:val="•"/>
      <w:lvlJc w:val="left"/>
      <w:pPr>
        <w:ind w:left="7466" w:hanging="360"/>
      </w:pPr>
    </w:lvl>
  </w:abstractNum>
  <w:abstractNum w:abstractNumId="20" w15:restartNumberingAfterBreak="0">
    <w:nsid w:val="00000416"/>
    <w:multiLevelType w:val="multilevel"/>
    <w:tmpl w:val="00000899"/>
    <w:lvl w:ilvl="0">
      <w:numFmt w:val="bullet"/>
      <w:lvlText w:val=""/>
      <w:lvlJc w:val="left"/>
      <w:pPr>
        <w:ind w:left="820" w:hanging="360"/>
      </w:pPr>
      <w:rPr>
        <w:rFonts w:ascii="Wingdings" w:hAnsi="Wingdings"/>
        <w:b w:val="0"/>
        <w:sz w:val="24"/>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21" w15:restartNumberingAfterBreak="0">
    <w:nsid w:val="00000417"/>
    <w:multiLevelType w:val="multilevel"/>
    <w:tmpl w:val="0000089A"/>
    <w:lvl w:ilvl="0">
      <w:numFmt w:val="bullet"/>
      <w:lvlText w:val=""/>
      <w:lvlJc w:val="left"/>
      <w:pPr>
        <w:ind w:left="840" w:hanging="360"/>
      </w:pPr>
      <w:rPr>
        <w:rFonts w:ascii="Wingdings" w:hAnsi="Wingdings"/>
        <w:b w:val="0"/>
        <w:sz w:val="24"/>
      </w:rPr>
    </w:lvl>
    <w:lvl w:ilvl="1">
      <w:numFmt w:val="bullet"/>
      <w:lvlText w:val="•"/>
      <w:lvlJc w:val="left"/>
      <w:pPr>
        <w:ind w:left="1716" w:hanging="360"/>
      </w:pPr>
    </w:lvl>
    <w:lvl w:ilvl="2">
      <w:numFmt w:val="bullet"/>
      <w:lvlText w:val="•"/>
      <w:lvlJc w:val="left"/>
      <w:pPr>
        <w:ind w:left="2592" w:hanging="360"/>
      </w:pPr>
    </w:lvl>
    <w:lvl w:ilvl="3">
      <w:numFmt w:val="bullet"/>
      <w:lvlText w:val="•"/>
      <w:lvlJc w:val="left"/>
      <w:pPr>
        <w:ind w:left="3468" w:hanging="360"/>
      </w:pPr>
    </w:lvl>
    <w:lvl w:ilvl="4">
      <w:numFmt w:val="bullet"/>
      <w:lvlText w:val="•"/>
      <w:lvlJc w:val="left"/>
      <w:pPr>
        <w:ind w:left="4344" w:hanging="360"/>
      </w:pPr>
    </w:lvl>
    <w:lvl w:ilvl="5">
      <w:numFmt w:val="bullet"/>
      <w:lvlText w:val="•"/>
      <w:lvlJc w:val="left"/>
      <w:pPr>
        <w:ind w:left="5220" w:hanging="360"/>
      </w:pPr>
    </w:lvl>
    <w:lvl w:ilvl="6">
      <w:numFmt w:val="bullet"/>
      <w:lvlText w:val="•"/>
      <w:lvlJc w:val="left"/>
      <w:pPr>
        <w:ind w:left="6096" w:hanging="360"/>
      </w:pPr>
    </w:lvl>
    <w:lvl w:ilvl="7">
      <w:numFmt w:val="bullet"/>
      <w:lvlText w:val="•"/>
      <w:lvlJc w:val="left"/>
      <w:pPr>
        <w:ind w:left="6972" w:hanging="360"/>
      </w:pPr>
    </w:lvl>
    <w:lvl w:ilvl="8">
      <w:numFmt w:val="bullet"/>
      <w:lvlText w:val="•"/>
      <w:lvlJc w:val="left"/>
      <w:pPr>
        <w:ind w:left="7848" w:hanging="360"/>
      </w:pPr>
    </w:lvl>
  </w:abstractNum>
  <w:abstractNum w:abstractNumId="22" w15:restartNumberingAfterBreak="0">
    <w:nsid w:val="00000418"/>
    <w:multiLevelType w:val="multilevel"/>
    <w:tmpl w:val="0000089B"/>
    <w:lvl w:ilvl="0">
      <w:start w:val="1"/>
      <w:numFmt w:val="decimal"/>
      <w:lvlText w:val="%1."/>
      <w:lvlJc w:val="left"/>
      <w:pPr>
        <w:ind w:left="820" w:hanging="360"/>
      </w:pPr>
      <w:rPr>
        <w:rFonts w:ascii="Tahoma" w:hAnsi="Tahoma" w:cs="Tahoma"/>
        <w:b w:val="0"/>
        <w:bCs w:val="0"/>
        <w:sz w:val="24"/>
        <w:szCs w:val="24"/>
      </w:rPr>
    </w:lvl>
    <w:lvl w:ilvl="1">
      <w:start w:val="1"/>
      <w:numFmt w:val="lowerLetter"/>
      <w:lvlText w:val="%2."/>
      <w:lvlJc w:val="left"/>
      <w:pPr>
        <w:ind w:left="1091" w:hanging="272"/>
      </w:pPr>
      <w:rPr>
        <w:rFonts w:ascii="Tahoma" w:hAnsi="Tahoma" w:cs="Tahoma"/>
        <w:b w:val="0"/>
        <w:bCs w:val="0"/>
        <w:spacing w:val="-2"/>
        <w:sz w:val="24"/>
        <w:szCs w:val="24"/>
      </w:rPr>
    </w:lvl>
    <w:lvl w:ilvl="2">
      <w:numFmt w:val="bullet"/>
      <w:lvlText w:val="•"/>
      <w:lvlJc w:val="left"/>
      <w:pPr>
        <w:ind w:left="2034" w:hanging="272"/>
      </w:pPr>
    </w:lvl>
    <w:lvl w:ilvl="3">
      <w:numFmt w:val="bullet"/>
      <w:lvlText w:val="•"/>
      <w:lvlJc w:val="left"/>
      <w:pPr>
        <w:ind w:left="2977" w:hanging="272"/>
      </w:pPr>
    </w:lvl>
    <w:lvl w:ilvl="4">
      <w:numFmt w:val="bullet"/>
      <w:lvlText w:val="•"/>
      <w:lvlJc w:val="left"/>
      <w:pPr>
        <w:ind w:left="3920" w:hanging="272"/>
      </w:pPr>
    </w:lvl>
    <w:lvl w:ilvl="5">
      <w:numFmt w:val="bullet"/>
      <w:lvlText w:val="•"/>
      <w:lvlJc w:val="left"/>
      <w:pPr>
        <w:ind w:left="4864" w:hanging="272"/>
      </w:pPr>
    </w:lvl>
    <w:lvl w:ilvl="6">
      <w:numFmt w:val="bullet"/>
      <w:lvlText w:val="•"/>
      <w:lvlJc w:val="left"/>
      <w:pPr>
        <w:ind w:left="5807" w:hanging="272"/>
      </w:pPr>
    </w:lvl>
    <w:lvl w:ilvl="7">
      <w:numFmt w:val="bullet"/>
      <w:lvlText w:val="•"/>
      <w:lvlJc w:val="left"/>
      <w:pPr>
        <w:ind w:left="6750" w:hanging="272"/>
      </w:pPr>
    </w:lvl>
    <w:lvl w:ilvl="8">
      <w:numFmt w:val="bullet"/>
      <w:lvlText w:val="•"/>
      <w:lvlJc w:val="left"/>
      <w:pPr>
        <w:ind w:left="7693" w:hanging="272"/>
      </w:pPr>
    </w:lvl>
  </w:abstractNum>
  <w:abstractNum w:abstractNumId="23" w15:restartNumberingAfterBreak="0">
    <w:nsid w:val="00000419"/>
    <w:multiLevelType w:val="multilevel"/>
    <w:tmpl w:val="0000089C"/>
    <w:lvl w:ilvl="0">
      <w:numFmt w:val="bullet"/>
      <w:lvlText w:val=""/>
      <w:lvlJc w:val="left"/>
      <w:pPr>
        <w:ind w:left="462" w:hanging="360"/>
      </w:pPr>
      <w:rPr>
        <w:rFonts w:ascii="Wingdings" w:hAnsi="Wingdings"/>
        <w:b w:val="0"/>
        <w:sz w:val="24"/>
      </w:rPr>
    </w:lvl>
    <w:lvl w:ilvl="1">
      <w:numFmt w:val="bullet"/>
      <w:lvlText w:val="•"/>
      <w:lvlJc w:val="left"/>
      <w:pPr>
        <w:ind w:left="893" w:hanging="360"/>
      </w:pPr>
    </w:lvl>
    <w:lvl w:ilvl="2">
      <w:numFmt w:val="bullet"/>
      <w:lvlText w:val="•"/>
      <w:lvlJc w:val="left"/>
      <w:pPr>
        <w:ind w:left="1325" w:hanging="360"/>
      </w:pPr>
    </w:lvl>
    <w:lvl w:ilvl="3">
      <w:numFmt w:val="bullet"/>
      <w:lvlText w:val="•"/>
      <w:lvlJc w:val="left"/>
      <w:pPr>
        <w:ind w:left="1756" w:hanging="360"/>
      </w:pPr>
    </w:lvl>
    <w:lvl w:ilvl="4">
      <w:numFmt w:val="bullet"/>
      <w:lvlText w:val="•"/>
      <w:lvlJc w:val="left"/>
      <w:pPr>
        <w:ind w:left="2187" w:hanging="360"/>
      </w:pPr>
    </w:lvl>
    <w:lvl w:ilvl="5">
      <w:numFmt w:val="bullet"/>
      <w:lvlText w:val="•"/>
      <w:lvlJc w:val="left"/>
      <w:pPr>
        <w:ind w:left="2619" w:hanging="360"/>
      </w:pPr>
    </w:lvl>
    <w:lvl w:ilvl="6">
      <w:numFmt w:val="bullet"/>
      <w:lvlText w:val="•"/>
      <w:lvlJc w:val="left"/>
      <w:pPr>
        <w:ind w:left="3050" w:hanging="360"/>
      </w:pPr>
    </w:lvl>
    <w:lvl w:ilvl="7">
      <w:numFmt w:val="bullet"/>
      <w:lvlText w:val="•"/>
      <w:lvlJc w:val="left"/>
      <w:pPr>
        <w:ind w:left="3482" w:hanging="360"/>
      </w:pPr>
    </w:lvl>
    <w:lvl w:ilvl="8">
      <w:numFmt w:val="bullet"/>
      <w:lvlText w:val="•"/>
      <w:lvlJc w:val="left"/>
      <w:pPr>
        <w:ind w:left="3913" w:hanging="360"/>
      </w:pPr>
    </w:lvl>
  </w:abstractNum>
  <w:abstractNum w:abstractNumId="24" w15:restartNumberingAfterBreak="0">
    <w:nsid w:val="0000041A"/>
    <w:multiLevelType w:val="multilevel"/>
    <w:tmpl w:val="0000089D"/>
    <w:lvl w:ilvl="0">
      <w:numFmt w:val="bullet"/>
      <w:lvlText w:val=""/>
      <w:lvlJc w:val="left"/>
      <w:pPr>
        <w:ind w:left="462" w:hanging="360"/>
      </w:pPr>
      <w:rPr>
        <w:rFonts w:ascii="Wingdings" w:hAnsi="Wingdings"/>
        <w:b w:val="0"/>
        <w:sz w:val="24"/>
      </w:rPr>
    </w:lvl>
    <w:lvl w:ilvl="1">
      <w:numFmt w:val="bullet"/>
      <w:lvlText w:val="•"/>
      <w:lvlJc w:val="left"/>
      <w:pPr>
        <w:ind w:left="893" w:hanging="360"/>
      </w:pPr>
    </w:lvl>
    <w:lvl w:ilvl="2">
      <w:numFmt w:val="bullet"/>
      <w:lvlText w:val="•"/>
      <w:lvlJc w:val="left"/>
      <w:pPr>
        <w:ind w:left="1325" w:hanging="360"/>
      </w:pPr>
    </w:lvl>
    <w:lvl w:ilvl="3">
      <w:numFmt w:val="bullet"/>
      <w:lvlText w:val="•"/>
      <w:lvlJc w:val="left"/>
      <w:pPr>
        <w:ind w:left="1756" w:hanging="360"/>
      </w:pPr>
    </w:lvl>
    <w:lvl w:ilvl="4">
      <w:numFmt w:val="bullet"/>
      <w:lvlText w:val="•"/>
      <w:lvlJc w:val="left"/>
      <w:pPr>
        <w:ind w:left="2187" w:hanging="360"/>
      </w:pPr>
    </w:lvl>
    <w:lvl w:ilvl="5">
      <w:numFmt w:val="bullet"/>
      <w:lvlText w:val="•"/>
      <w:lvlJc w:val="left"/>
      <w:pPr>
        <w:ind w:left="2619" w:hanging="360"/>
      </w:pPr>
    </w:lvl>
    <w:lvl w:ilvl="6">
      <w:numFmt w:val="bullet"/>
      <w:lvlText w:val="•"/>
      <w:lvlJc w:val="left"/>
      <w:pPr>
        <w:ind w:left="3050" w:hanging="360"/>
      </w:pPr>
    </w:lvl>
    <w:lvl w:ilvl="7">
      <w:numFmt w:val="bullet"/>
      <w:lvlText w:val="•"/>
      <w:lvlJc w:val="left"/>
      <w:pPr>
        <w:ind w:left="3482" w:hanging="360"/>
      </w:pPr>
    </w:lvl>
    <w:lvl w:ilvl="8">
      <w:numFmt w:val="bullet"/>
      <w:lvlText w:val="•"/>
      <w:lvlJc w:val="left"/>
      <w:pPr>
        <w:ind w:left="3913" w:hanging="360"/>
      </w:pPr>
    </w:lvl>
  </w:abstractNum>
  <w:abstractNum w:abstractNumId="25" w15:restartNumberingAfterBreak="0">
    <w:nsid w:val="0000041B"/>
    <w:multiLevelType w:val="multilevel"/>
    <w:tmpl w:val="0000089E"/>
    <w:lvl w:ilvl="0">
      <w:numFmt w:val="bullet"/>
      <w:lvlText w:val=""/>
      <w:lvlJc w:val="left"/>
      <w:pPr>
        <w:ind w:left="462" w:hanging="360"/>
      </w:pPr>
      <w:rPr>
        <w:rFonts w:ascii="Wingdings" w:hAnsi="Wingdings"/>
        <w:b w:val="0"/>
        <w:sz w:val="24"/>
      </w:rPr>
    </w:lvl>
    <w:lvl w:ilvl="1">
      <w:numFmt w:val="bullet"/>
      <w:lvlText w:val="•"/>
      <w:lvlJc w:val="left"/>
      <w:pPr>
        <w:ind w:left="893" w:hanging="360"/>
      </w:pPr>
    </w:lvl>
    <w:lvl w:ilvl="2">
      <w:numFmt w:val="bullet"/>
      <w:lvlText w:val="•"/>
      <w:lvlJc w:val="left"/>
      <w:pPr>
        <w:ind w:left="1325" w:hanging="360"/>
      </w:pPr>
    </w:lvl>
    <w:lvl w:ilvl="3">
      <w:numFmt w:val="bullet"/>
      <w:lvlText w:val="•"/>
      <w:lvlJc w:val="left"/>
      <w:pPr>
        <w:ind w:left="1756" w:hanging="360"/>
      </w:pPr>
    </w:lvl>
    <w:lvl w:ilvl="4">
      <w:numFmt w:val="bullet"/>
      <w:lvlText w:val="•"/>
      <w:lvlJc w:val="left"/>
      <w:pPr>
        <w:ind w:left="2187" w:hanging="360"/>
      </w:pPr>
    </w:lvl>
    <w:lvl w:ilvl="5">
      <w:numFmt w:val="bullet"/>
      <w:lvlText w:val="•"/>
      <w:lvlJc w:val="left"/>
      <w:pPr>
        <w:ind w:left="2619" w:hanging="360"/>
      </w:pPr>
    </w:lvl>
    <w:lvl w:ilvl="6">
      <w:numFmt w:val="bullet"/>
      <w:lvlText w:val="•"/>
      <w:lvlJc w:val="left"/>
      <w:pPr>
        <w:ind w:left="3050" w:hanging="360"/>
      </w:pPr>
    </w:lvl>
    <w:lvl w:ilvl="7">
      <w:numFmt w:val="bullet"/>
      <w:lvlText w:val="•"/>
      <w:lvlJc w:val="left"/>
      <w:pPr>
        <w:ind w:left="3482" w:hanging="360"/>
      </w:pPr>
    </w:lvl>
    <w:lvl w:ilvl="8">
      <w:numFmt w:val="bullet"/>
      <w:lvlText w:val="•"/>
      <w:lvlJc w:val="left"/>
      <w:pPr>
        <w:ind w:left="3913" w:hanging="360"/>
      </w:pPr>
    </w:lvl>
  </w:abstractNum>
  <w:abstractNum w:abstractNumId="26" w15:restartNumberingAfterBreak="0">
    <w:nsid w:val="0000041C"/>
    <w:multiLevelType w:val="multilevel"/>
    <w:tmpl w:val="0000089F"/>
    <w:lvl w:ilvl="0">
      <w:numFmt w:val="bullet"/>
      <w:lvlText w:val=""/>
      <w:lvlJc w:val="left"/>
      <w:pPr>
        <w:ind w:left="462" w:hanging="360"/>
      </w:pPr>
      <w:rPr>
        <w:rFonts w:ascii="Wingdings" w:hAnsi="Wingdings"/>
        <w:b w:val="0"/>
        <w:sz w:val="24"/>
      </w:rPr>
    </w:lvl>
    <w:lvl w:ilvl="1">
      <w:numFmt w:val="bullet"/>
      <w:lvlText w:val="•"/>
      <w:lvlJc w:val="left"/>
      <w:pPr>
        <w:ind w:left="893" w:hanging="360"/>
      </w:pPr>
    </w:lvl>
    <w:lvl w:ilvl="2">
      <w:numFmt w:val="bullet"/>
      <w:lvlText w:val="•"/>
      <w:lvlJc w:val="left"/>
      <w:pPr>
        <w:ind w:left="1325" w:hanging="360"/>
      </w:pPr>
    </w:lvl>
    <w:lvl w:ilvl="3">
      <w:numFmt w:val="bullet"/>
      <w:lvlText w:val="•"/>
      <w:lvlJc w:val="left"/>
      <w:pPr>
        <w:ind w:left="1756" w:hanging="360"/>
      </w:pPr>
    </w:lvl>
    <w:lvl w:ilvl="4">
      <w:numFmt w:val="bullet"/>
      <w:lvlText w:val="•"/>
      <w:lvlJc w:val="left"/>
      <w:pPr>
        <w:ind w:left="2187" w:hanging="360"/>
      </w:pPr>
    </w:lvl>
    <w:lvl w:ilvl="5">
      <w:numFmt w:val="bullet"/>
      <w:lvlText w:val="•"/>
      <w:lvlJc w:val="left"/>
      <w:pPr>
        <w:ind w:left="2619" w:hanging="360"/>
      </w:pPr>
    </w:lvl>
    <w:lvl w:ilvl="6">
      <w:numFmt w:val="bullet"/>
      <w:lvlText w:val="•"/>
      <w:lvlJc w:val="left"/>
      <w:pPr>
        <w:ind w:left="3050" w:hanging="360"/>
      </w:pPr>
    </w:lvl>
    <w:lvl w:ilvl="7">
      <w:numFmt w:val="bullet"/>
      <w:lvlText w:val="•"/>
      <w:lvlJc w:val="left"/>
      <w:pPr>
        <w:ind w:left="3482" w:hanging="360"/>
      </w:pPr>
    </w:lvl>
    <w:lvl w:ilvl="8">
      <w:numFmt w:val="bullet"/>
      <w:lvlText w:val="•"/>
      <w:lvlJc w:val="left"/>
      <w:pPr>
        <w:ind w:left="3913" w:hanging="360"/>
      </w:pPr>
    </w:lvl>
  </w:abstractNum>
  <w:abstractNum w:abstractNumId="27" w15:restartNumberingAfterBreak="0">
    <w:nsid w:val="0000041D"/>
    <w:multiLevelType w:val="multilevel"/>
    <w:tmpl w:val="000008A0"/>
    <w:lvl w:ilvl="0">
      <w:numFmt w:val="bullet"/>
      <w:lvlText w:val=""/>
      <w:lvlJc w:val="left"/>
      <w:pPr>
        <w:ind w:left="580" w:hanging="360"/>
      </w:pPr>
      <w:rPr>
        <w:rFonts w:ascii="Symbol" w:hAnsi="Symbol"/>
        <w:b w:val="0"/>
        <w:sz w:val="24"/>
      </w:rPr>
    </w:lvl>
    <w:lvl w:ilvl="1">
      <w:numFmt w:val="bullet"/>
      <w:lvlText w:val="•"/>
      <w:lvlJc w:val="left"/>
      <w:pPr>
        <w:ind w:left="1502" w:hanging="360"/>
      </w:pPr>
    </w:lvl>
    <w:lvl w:ilvl="2">
      <w:numFmt w:val="bullet"/>
      <w:lvlText w:val="•"/>
      <w:lvlJc w:val="left"/>
      <w:pPr>
        <w:ind w:left="2424" w:hanging="360"/>
      </w:pPr>
    </w:lvl>
    <w:lvl w:ilvl="3">
      <w:numFmt w:val="bullet"/>
      <w:lvlText w:val="•"/>
      <w:lvlJc w:val="left"/>
      <w:pPr>
        <w:ind w:left="3346" w:hanging="360"/>
      </w:pPr>
    </w:lvl>
    <w:lvl w:ilvl="4">
      <w:numFmt w:val="bullet"/>
      <w:lvlText w:val="•"/>
      <w:lvlJc w:val="left"/>
      <w:pPr>
        <w:ind w:left="4268" w:hanging="360"/>
      </w:pPr>
    </w:lvl>
    <w:lvl w:ilvl="5">
      <w:numFmt w:val="bullet"/>
      <w:lvlText w:val="•"/>
      <w:lvlJc w:val="left"/>
      <w:pPr>
        <w:ind w:left="5190" w:hanging="360"/>
      </w:pPr>
    </w:lvl>
    <w:lvl w:ilvl="6">
      <w:numFmt w:val="bullet"/>
      <w:lvlText w:val="•"/>
      <w:lvlJc w:val="left"/>
      <w:pPr>
        <w:ind w:left="6112" w:hanging="360"/>
      </w:pPr>
    </w:lvl>
    <w:lvl w:ilvl="7">
      <w:numFmt w:val="bullet"/>
      <w:lvlText w:val="•"/>
      <w:lvlJc w:val="left"/>
      <w:pPr>
        <w:ind w:left="7034" w:hanging="360"/>
      </w:pPr>
    </w:lvl>
    <w:lvl w:ilvl="8">
      <w:numFmt w:val="bullet"/>
      <w:lvlText w:val="•"/>
      <w:lvlJc w:val="left"/>
      <w:pPr>
        <w:ind w:left="7956" w:hanging="360"/>
      </w:pPr>
    </w:lvl>
  </w:abstractNum>
  <w:abstractNum w:abstractNumId="28" w15:restartNumberingAfterBreak="0">
    <w:nsid w:val="0000041E"/>
    <w:multiLevelType w:val="multilevel"/>
    <w:tmpl w:val="079E8F86"/>
    <w:lvl w:ilvl="0">
      <w:start w:val="1"/>
      <w:numFmt w:val="decimal"/>
      <w:lvlText w:val="%1."/>
      <w:lvlJc w:val="left"/>
      <w:pPr>
        <w:ind w:left="940" w:hanging="360"/>
      </w:pPr>
      <w:rPr>
        <w:rFonts w:ascii="Times New Roman" w:hAnsi="Times New Roman" w:cs="Times New Roman" w:hint="default"/>
        <w:b w:val="0"/>
        <w:bCs w:val="0"/>
        <w:sz w:val="24"/>
        <w:szCs w:val="24"/>
      </w:rPr>
    </w:lvl>
    <w:lvl w:ilvl="1">
      <w:numFmt w:val="bullet"/>
      <w:lvlText w:val="•"/>
      <w:lvlJc w:val="left"/>
      <w:pPr>
        <w:ind w:left="1826" w:hanging="360"/>
      </w:pPr>
    </w:lvl>
    <w:lvl w:ilvl="2">
      <w:numFmt w:val="bullet"/>
      <w:lvlText w:val="•"/>
      <w:lvlJc w:val="left"/>
      <w:pPr>
        <w:ind w:left="2712" w:hanging="360"/>
      </w:pPr>
    </w:lvl>
    <w:lvl w:ilvl="3">
      <w:numFmt w:val="bullet"/>
      <w:lvlText w:val="•"/>
      <w:lvlJc w:val="left"/>
      <w:pPr>
        <w:ind w:left="3598" w:hanging="360"/>
      </w:pPr>
    </w:lvl>
    <w:lvl w:ilvl="4">
      <w:numFmt w:val="bullet"/>
      <w:lvlText w:val="•"/>
      <w:lvlJc w:val="left"/>
      <w:pPr>
        <w:ind w:left="4484" w:hanging="360"/>
      </w:pPr>
    </w:lvl>
    <w:lvl w:ilvl="5">
      <w:numFmt w:val="bullet"/>
      <w:lvlText w:val="•"/>
      <w:lvlJc w:val="left"/>
      <w:pPr>
        <w:ind w:left="5370" w:hanging="360"/>
      </w:pPr>
    </w:lvl>
    <w:lvl w:ilvl="6">
      <w:numFmt w:val="bullet"/>
      <w:lvlText w:val="•"/>
      <w:lvlJc w:val="left"/>
      <w:pPr>
        <w:ind w:left="6256" w:hanging="360"/>
      </w:pPr>
    </w:lvl>
    <w:lvl w:ilvl="7">
      <w:numFmt w:val="bullet"/>
      <w:lvlText w:val="•"/>
      <w:lvlJc w:val="left"/>
      <w:pPr>
        <w:ind w:left="7142" w:hanging="360"/>
      </w:pPr>
    </w:lvl>
    <w:lvl w:ilvl="8">
      <w:numFmt w:val="bullet"/>
      <w:lvlText w:val="•"/>
      <w:lvlJc w:val="left"/>
      <w:pPr>
        <w:ind w:left="8028" w:hanging="360"/>
      </w:pPr>
    </w:lvl>
  </w:abstractNum>
  <w:abstractNum w:abstractNumId="29" w15:restartNumberingAfterBreak="0">
    <w:nsid w:val="0000041F"/>
    <w:multiLevelType w:val="multilevel"/>
    <w:tmpl w:val="000008A2"/>
    <w:lvl w:ilvl="0">
      <w:numFmt w:val="bullet"/>
      <w:lvlText w:val=""/>
      <w:lvlJc w:val="left"/>
      <w:pPr>
        <w:ind w:left="880" w:hanging="360"/>
      </w:pPr>
      <w:rPr>
        <w:rFonts w:ascii="Symbol" w:hAnsi="Symbol"/>
        <w:b w:val="0"/>
        <w:w w:val="99"/>
        <w:sz w:val="20"/>
      </w:rPr>
    </w:lvl>
    <w:lvl w:ilvl="1">
      <w:numFmt w:val="bullet"/>
      <w:lvlText w:val="•"/>
      <w:lvlJc w:val="left"/>
      <w:pPr>
        <w:ind w:left="1756" w:hanging="360"/>
      </w:pPr>
    </w:lvl>
    <w:lvl w:ilvl="2">
      <w:numFmt w:val="bullet"/>
      <w:lvlText w:val="•"/>
      <w:lvlJc w:val="left"/>
      <w:pPr>
        <w:ind w:left="2632" w:hanging="360"/>
      </w:pPr>
    </w:lvl>
    <w:lvl w:ilvl="3">
      <w:numFmt w:val="bullet"/>
      <w:lvlText w:val="•"/>
      <w:lvlJc w:val="left"/>
      <w:pPr>
        <w:ind w:left="3508" w:hanging="360"/>
      </w:pPr>
    </w:lvl>
    <w:lvl w:ilvl="4">
      <w:numFmt w:val="bullet"/>
      <w:lvlText w:val="•"/>
      <w:lvlJc w:val="left"/>
      <w:pPr>
        <w:ind w:left="4384" w:hanging="360"/>
      </w:pPr>
    </w:lvl>
    <w:lvl w:ilvl="5">
      <w:numFmt w:val="bullet"/>
      <w:lvlText w:val="•"/>
      <w:lvlJc w:val="left"/>
      <w:pPr>
        <w:ind w:left="5260" w:hanging="360"/>
      </w:pPr>
    </w:lvl>
    <w:lvl w:ilvl="6">
      <w:numFmt w:val="bullet"/>
      <w:lvlText w:val="•"/>
      <w:lvlJc w:val="left"/>
      <w:pPr>
        <w:ind w:left="6136" w:hanging="360"/>
      </w:pPr>
    </w:lvl>
    <w:lvl w:ilvl="7">
      <w:numFmt w:val="bullet"/>
      <w:lvlText w:val="•"/>
      <w:lvlJc w:val="left"/>
      <w:pPr>
        <w:ind w:left="7012" w:hanging="360"/>
      </w:pPr>
    </w:lvl>
    <w:lvl w:ilvl="8">
      <w:numFmt w:val="bullet"/>
      <w:lvlText w:val="•"/>
      <w:lvlJc w:val="left"/>
      <w:pPr>
        <w:ind w:left="7888" w:hanging="360"/>
      </w:pPr>
    </w:lvl>
  </w:abstractNum>
  <w:abstractNum w:abstractNumId="30" w15:restartNumberingAfterBreak="0">
    <w:nsid w:val="059B3187"/>
    <w:multiLevelType w:val="hybridMultilevel"/>
    <w:tmpl w:val="5CA6E1C8"/>
    <w:lvl w:ilvl="0" w:tplc="7312DF0E">
      <w:start w:val="1"/>
      <w:numFmt w:val="decimal"/>
      <w:lvlText w:val="%1)"/>
      <w:lvlJc w:val="left"/>
      <w:pPr>
        <w:tabs>
          <w:tab w:val="num" w:pos="525"/>
        </w:tabs>
        <w:ind w:left="525" w:hanging="435"/>
      </w:pPr>
      <w:rPr>
        <w:rFonts w:cs="Times New Roman" w:hint="default"/>
        <w:b w:val="0"/>
        <w:sz w:val="28"/>
        <w:szCs w:val="28"/>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07FD337D"/>
    <w:multiLevelType w:val="hybridMultilevel"/>
    <w:tmpl w:val="DF66D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EA16D09"/>
    <w:multiLevelType w:val="hybridMultilevel"/>
    <w:tmpl w:val="60749E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4912B02"/>
    <w:multiLevelType w:val="hybridMultilevel"/>
    <w:tmpl w:val="20FA975A"/>
    <w:lvl w:ilvl="0" w:tplc="E6CA5A4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9FE61B7"/>
    <w:multiLevelType w:val="hybridMultilevel"/>
    <w:tmpl w:val="AD1EE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EB70D66"/>
    <w:multiLevelType w:val="hybridMultilevel"/>
    <w:tmpl w:val="67942AA6"/>
    <w:lvl w:ilvl="0" w:tplc="FEFA41B0">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15:restartNumberingAfterBreak="0">
    <w:nsid w:val="2351217F"/>
    <w:multiLevelType w:val="hybridMultilevel"/>
    <w:tmpl w:val="F1E2281A"/>
    <w:lvl w:ilvl="0" w:tplc="FE18942C">
      <w:start w:val="90"/>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7" w15:restartNumberingAfterBreak="0">
    <w:nsid w:val="23C753A4"/>
    <w:multiLevelType w:val="hybridMultilevel"/>
    <w:tmpl w:val="25F8279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8" w15:restartNumberingAfterBreak="0">
    <w:nsid w:val="26FB1681"/>
    <w:multiLevelType w:val="hybridMultilevel"/>
    <w:tmpl w:val="E36090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2F4C24A8"/>
    <w:multiLevelType w:val="hybridMultilevel"/>
    <w:tmpl w:val="5D78458A"/>
    <w:lvl w:ilvl="0" w:tplc="83BE8A9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0" w15:restartNumberingAfterBreak="0">
    <w:nsid w:val="35124381"/>
    <w:multiLevelType w:val="hybridMultilevel"/>
    <w:tmpl w:val="D548E1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35F11436"/>
    <w:multiLevelType w:val="hybridMultilevel"/>
    <w:tmpl w:val="FE92EC9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6A951DD"/>
    <w:multiLevelType w:val="hybridMultilevel"/>
    <w:tmpl w:val="35CC565A"/>
    <w:lvl w:ilvl="0" w:tplc="54D4B0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E2C15FD"/>
    <w:multiLevelType w:val="hybridMultilevel"/>
    <w:tmpl w:val="A1A02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07539FC"/>
    <w:multiLevelType w:val="hybridMultilevel"/>
    <w:tmpl w:val="5C84B710"/>
    <w:lvl w:ilvl="0" w:tplc="2EFABA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28F657E"/>
    <w:multiLevelType w:val="hybridMultilevel"/>
    <w:tmpl w:val="9176D7CE"/>
    <w:lvl w:ilvl="0" w:tplc="1D9A20E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6" w15:restartNumberingAfterBreak="0">
    <w:nsid w:val="64ED1992"/>
    <w:multiLevelType w:val="hybridMultilevel"/>
    <w:tmpl w:val="8AD80338"/>
    <w:lvl w:ilvl="0" w:tplc="471450BC">
      <w:start w:val="1"/>
      <w:numFmt w:val="decimal"/>
      <w:lvlText w:val="%1."/>
      <w:lvlJc w:val="left"/>
      <w:pPr>
        <w:ind w:left="90" w:hanging="360"/>
      </w:pPr>
      <w:rPr>
        <w:rFonts w:cs="Times New Roman" w:hint="default"/>
      </w:rPr>
    </w:lvl>
    <w:lvl w:ilvl="1" w:tplc="04090019" w:tentative="1">
      <w:start w:val="1"/>
      <w:numFmt w:val="lowerLetter"/>
      <w:lvlText w:val="%2."/>
      <w:lvlJc w:val="left"/>
      <w:pPr>
        <w:ind w:left="810" w:hanging="360"/>
      </w:pPr>
      <w:rPr>
        <w:rFonts w:cs="Times New Roman"/>
      </w:rPr>
    </w:lvl>
    <w:lvl w:ilvl="2" w:tplc="0409001B" w:tentative="1">
      <w:start w:val="1"/>
      <w:numFmt w:val="lowerRoman"/>
      <w:lvlText w:val="%3."/>
      <w:lvlJc w:val="right"/>
      <w:pPr>
        <w:ind w:left="1530" w:hanging="180"/>
      </w:pPr>
      <w:rPr>
        <w:rFonts w:cs="Times New Roman"/>
      </w:rPr>
    </w:lvl>
    <w:lvl w:ilvl="3" w:tplc="0409000F" w:tentative="1">
      <w:start w:val="1"/>
      <w:numFmt w:val="decimal"/>
      <w:lvlText w:val="%4."/>
      <w:lvlJc w:val="left"/>
      <w:pPr>
        <w:ind w:left="2250" w:hanging="360"/>
      </w:pPr>
      <w:rPr>
        <w:rFonts w:cs="Times New Roman"/>
      </w:rPr>
    </w:lvl>
    <w:lvl w:ilvl="4" w:tplc="04090019" w:tentative="1">
      <w:start w:val="1"/>
      <w:numFmt w:val="lowerLetter"/>
      <w:lvlText w:val="%5."/>
      <w:lvlJc w:val="left"/>
      <w:pPr>
        <w:ind w:left="2970" w:hanging="360"/>
      </w:pPr>
      <w:rPr>
        <w:rFonts w:cs="Times New Roman"/>
      </w:rPr>
    </w:lvl>
    <w:lvl w:ilvl="5" w:tplc="0409001B" w:tentative="1">
      <w:start w:val="1"/>
      <w:numFmt w:val="lowerRoman"/>
      <w:lvlText w:val="%6."/>
      <w:lvlJc w:val="right"/>
      <w:pPr>
        <w:ind w:left="3690" w:hanging="180"/>
      </w:pPr>
      <w:rPr>
        <w:rFonts w:cs="Times New Roman"/>
      </w:rPr>
    </w:lvl>
    <w:lvl w:ilvl="6" w:tplc="0409000F" w:tentative="1">
      <w:start w:val="1"/>
      <w:numFmt w:val="decimal"/>
      <w:lvlText w:val="%7."/>
      <w:lvlJc w:val="left"/>
      <w:pPr>
        <w:ind w:left="4410" w:hanging="360"/>
      </w:pPr>
      <w:rPr>
        <w:rFonts w:cs="Times New Roman"/>
      </w:rPr>
    </w:lvl>
    <w:lvl w:ilvl="7" w:tplc="04090019" w:tentative="1">
      <w:start w:val="1"/>
      <w:numFmt w:val="lowerLetter"/>
      <w:lvlText w:val="%8."/>
      <w:lvlJc w:val="left"/>
      <w:pPr>
        <w:ind w:left="5130" w:hanging="360"/>
      </w:pPr>
      <w:rPr>
        <w:rFonts w:cs="Times New Roman"/>
      </w:rPr>
    </w:lvl>
    <w:lvl w:ilvl="8" w:tplc="0409001B" w:tentative="1">
      <w:start w:val="1"/>
      <w:numFmt w:val="lowerRoman"/>
      <w:lvlText w:val="%9."/>
      <w:lvlJc w:val="right"/>
      <w:pPr>
        <w:ind w:left="5850" w:hanging="180"/>
      </w:pPr>
      <w:rPr>
        <w:rFonts w:cs="Times New Roman"/>
      </w:rPr>
    </w:lvl>
  </w:abstractNum>
  <w:abstractNum w:abstractNumId="47" w15:restartNumberingAfterBreak="0">
    <w:nsid w:val="6533244B"/>
    <w:multiLevelType w:val="hybridMultilevel"/>
    <w:tmpl w:val="0AE2F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3025760"/>
    <w:multiLevelType w:val="hybridMultilevel"/>
    <w:tmpl w:val="1EB8013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9" w15:restartNumberingAfterBreak="0">
    <w:nsid w:val="73C23737"/>
    <w:multiLevelType w:val="hybridMultilevel"/>
    <w:tmpl w:val="FD787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2096550">
    <w:abstractNumId w:val="29"/>
  </w:num>
  <w:num w:numId="2" w16cid:durableId="451750503">
    <w:abstractNumId w:val="28"/>
  </w:num>
  <w:num w:numId="3" w16cid:durableId="1429160931">
    <w:abstractNumId w:val="27"/>
  </w:num>
  <w:num w:numId="4" w16cid:durableId="2005667465">
    <w:abstractNumId w:val="26"/>
  </w:num>
  <w:num w:numId="5" w16cid:durableId="1524050920">
    <w:abstractNumId w:val="25"/>
  </w:num>
  <w:num w:numId="6" w16cid:durableId="432820856">
    <w:abstractNumId w:val="24"/>
  </w:num>
  <w:num w:numId="7" w16cid:durableId="710883630">
    <w:abstractNumId w:val="23"/>
  </w:num>
  <w:num w:numId="8" w16cid:durableId="301813965">
    <w:abstractNumId w:val="22"/>
  </w:num>
  <w:num w:numId="9" w16cid:durableId="243031194">
    <w:abstractNumId w:val="21"/>
  </w:num>
  <w:num w:numId="10" w16cid:durableId="1447773074">
    <w:abstractNumId w:val="20"/>
  </w:num>
  <w:num w:numId="11" w16cid:durableId="401178314">
    <w:abstractNumId w:val="19"/>
  </w:num>
  <w:num w:numId="12" w16cid:durableId="345988705">
    <w:abstractNumId w:val="18"/>
  </w:num>
  <w:num w:numId="13" w16cid:durableId="1738866965">
    <w:abstractNumId w:val="17"/>
  </w:num>
  <w:num w:numId="14" w16cid:durableId="1058287961">
    <w:abstractNumId w:val="16"/>
  </w:num>
  <w:num w:numId="15" w16cid:durableId="253436188">
    <w:abstractNumId w:val="15"/>
  </w:num>
  <w:num w:numId="16" w16cid:durableId="1157380232">
    <w:abstractNumId w:val="14"/>
  </w:num>
  <w:num w:numId="17" w16cid:durableId="620189573">
    <w:abstractNumId w:val="13"/>
  </w:num>
  <w:num w:numId="18" w16cid:durableId="10642435">
    <w:abstractNumId w:val="12"/>
  </w:num>
  <w:num w:numId="19" w16cid:durableId="2070379277">
    <w:abstractNumId w:val="11"/>
  </w:num>
  <w:num w:numId="20" w16cid:durableId="1805585779">
    <w:abstractNumId w:val="10"/>
  </w:num>
  <w:num w:numId="21" w16cid:durableId="1299342315">
    <w:abstractNumId w:val="9"/>
  </w:num>
  <w:num w:numId="22" w16cid:durableId="943459376">
    <w:abstractNumId w:val="8"/>
  </w:num>
  <w:num w:numId="23" w16cid:durableId="413820849">
    <w:abstractNumId w:val="7"/>
  </w:num>
  <w:num w:numId="24" w16cid:durableId="168562688">
    <w:abstractNumId w:val="6"/>
  </w:num>
  <w:num w:numId="25" w16cid:durableId="1279491428">
    <w:abstractNumId w:val="5"/>
  </w:num>
  <w:num w:numId="26" w16cid:durableId="396437102">
    <w:abstractNumId w:val="4"/>
  </w:num>
  <w:num w:numId="27" w16cid:durableId="1897741310">
    <w:abstractNumId w:val="3"/>
  </w:num>
  <w:num w:numId="28" w16cid:durableId="1764955860">
    <w:abstractNumId w:val="2"/>
  </w:num>
  <w:num w:numId="29" w16cid:durableId="833493631">
    <w:abstractNumId w:val="1"/>
  </w:num>
  <w:num w:numId="30" w16cid:durableId="2053311677">
    <w:abstractNumId w:val="0"/>
  </w:num>
  <w:num w:numId="31" w16cid:durableId="1630284939">
    <w:abstractNumId w:val="45"/>
  </w:num>
  <w:num w:numId="32" w16cid:durableId="1079136232">
    <w:abstractNumId w:val="36"/>
  </w:num>
  <w:num w:numId="33" w16cid:durableId="516892683">
    <w:abstractNumId w:val="30"/>
  </w:num>
  <w:num w:numId="34" w16cid:durableId="1423991161">
    <w:abstractNumId w:val="41"/>
  </w:num>
  <w:num w:numId="35" w16cid:durableId="1306011078">
    <w:abstractNumId w:val="46"/>
  </w:num>
  <w:num w:numId="36" w16cid:durableId="1712221712">
    <w:abstractNumId w:val="35"/>
  </w:num>
  <w:num w:numId="37" w16cid:durableId="491482747">
    <w:abstractNumId w:val="39"/>
  </w:num>
  <w:num w:numId="38" w16cid:durableId="1146170195">
    <w:abstractNumId w:val="44"/>
  </w:num>
  <w:num w:numId="39" w16cid:durableId="645933882">
    <w:abstractNumId w:val="42"/>
  </w:num>
  <w:num w:numId="40" w16cid:durableId="461003461">
    <w:abstractNumId w:val="37"/>
  </w:num>
  <w:num w:numId="41" w16cid:durableId="714935065">
    <w:abstractNumId w:val="34"/>
  </w:num>
  <w:num w:numId="42" w16cid:durableId="1392541393">
    <w:abstractNumId w:val="43"/>
  </w:num>
  <w:num w:numId="43" w16cid:durableId="1660111044">
    <w:abstractNumId w:val="31"/>
  </w:num>
  <w:num w:numId="44" w16cid:durableId="1018702604">
    <w:abstractNumId w:val="48"/>
  </w:num>
  <w:num w:numId="45" w16cid:durableId="286395651">
    <w:abstractNumId w:val="47"/>
  </w:num>
  <w:num w:numId="46" w16cid:durableId="655114217">
    <w:abstractNumId w:val="32"/>
  </w:num>
  <w:num w:numId="47" w16cid:durableId="99839796">
    <w:abstractNumId w:val="38"/>
  </w:num>
  <w:num w:numId="48" w16cid:durableId="226839447">
    <w:abstractNumId w:val="49"/>
  </w:num>
  <w:num w:numId="49" w16cid:durableId="540480444">
    <w:abstractNumId w:val="40"/>
  </w:num>
  <w:num w:numId="50" w16cid:durableId="77066436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6F0"/>
    <w:rsid w:val="00015952"/>
    <w:rsid w:val="00022C5B"/>
    <w:rsid w:val="00023729"/>
    <w:rsid w:val="00040ADE"/>
    <w:rsid w:val="0004291E"/>
    <w:rsid w:val="000454B9"/>
    <w:rsid w:val="00053981"/>
    <w:rsid w:val="00081763"/>
    <w:rsid w:val="000878B7"/>
    <w:rsid w:val="0009770E"/>
    <w:rsid w:val="000C5EA7"/>
    <w:rsid w:val="000D3D8C"/>
    <w:rsid w:val="000D5A02"/>
    <w:rsid w:val="000E378F"/>
    <w:rsid w:val="000F1E7F"/>
    <w:rsid w:val="00104FD6"/>
    <w:rsid w:val="0012682B"/>
    <w:rsid w:val="00137DE3"/>
    <w:rsid w:val="00140D2C"/>
    <w:rsid w:val="00154A34"/>
    <w:rsid w:val="001646F0"/>
    <w:rsid w:val="00181D2F"/>
    <w:rsid w:val="00183DFA"/>
    <w:rsid w:val="0018487A"/>
    <w:rsid w:val="001B3F52"/>
    <w:rsid w:val="001B61F6"/>
    <w:rsid w:val="001C1658"/>
    <w:rsid w:val="001C402F"/>
    <w:rsid w:val="001D4074"/>
    <w:rsid w:val="001D4F69"/>
    <w:rsid w:val="001E6257"/>
    <w:rsid w:val="001F4A5A"/>
    <w:rsid w:val="00211047"/>
    <w:rsid w:val="0022580D"/>
    <w:rsid w:val="002266FE"/>
    <w:rsid w:val="00230DE4"/>
    <w:rsid w:val="00234B1B"/>
    <w:rsid w:val="0025109A"/>
    <w:rsid w:val="00252B37"/>
    <w:rsid w:val="00262F79"/>
    <w:rsid w:val="00284E5F"/>
    <w:rsid w:val="002928D8"/>
    <w:rsid w:val="002A1CD7"/>
    <w:rsid w:val="002C7062"/>
    <w:rsid w:val="002E3701"/>
    <w:rsid w:val="002F798E"/>
    <w:rsid w:val="00306616"/>
    <w:rsid w:val="00341321"/>
    <w:rsid w:val="00354A10"/>
    <w:rsid w:val="003764EF"/>
    <w:rsid w:val="00381853"/>
    <w:rsid w:val="003D4178"/>
    <w:rsid w:val="003D6C15"/>
    <w:rsid w:val="003E2F74"/>
    <w:rsid w:val="004020BB"/>
    <w:rsid w:val="004129A6"/>
    <w:rsid w:val="004261CD"/>
    <w:rsid w:val="00426C22"/>
    <w:rsid w:val="00451CEE"/>
    <w:rsid w:val="00471224"/>
    <w:rsid w:val="00471C0F"/>
    <w:rsid w:val="00472A8E"/>
    <w:rsid w:val="00486D78"/>
    <w:rsid w:val="004A521B"/>
    <w:rsid w:val="004A5319"/>
    <w:rsid w:val="00510B23"/>
    <w:rsid w:val="005122D8"/>
    <w:rsid w:val="005153B7"/>
    <w:rsid w:val="00515AE6"/>
    <w:rsid w:val="005344B1"/>
    <w:rsid w:val="00536510"/>
    <w:rsid w:val="00555909"/>
    <w:rsid w:val="00560EA0"/>
    <w:rsid w:val="0056770D"/>
    <w:rsid w:val="0059140B"/>
    <w:rsid w:val="005922FE"/>
    <w:rsid w:val="005944B9"/>
    <w:rsid w:val="00597228"/>
    <w:rsid w:val="005A08C4"/>
    <w:rsid w:val="005A1E2C"/>
    <w:rsid w:val="005B26AD"/>
    <w:rsid w:val="005C2F5A"/>
    <w:rsid w:val="005D038A"/>
    <w:rsid w:val="005D20B8"/>
    <w:rsid w:val="005F0370"/>
    <w:rsid w:val="005F61F2"/>
    <w:rsid w:val="005F6E42"/>
    <w:rsid w:val="00602E64"/>
    <w:rsid w:val="0061062B"/>
    <w:rsid w:val="006146DB"/>
    <w:rsid w:val="00616E0F"/>
    <w:rsid w:val="00621D94"/>
    <w:rsid w:val="006262EA"/>
    <w:rsid w:val="00642116"/>
    <w:rsid w:val="0065160D"/>
    <w:rsid w:val="006635EF"/>
    <w:rsid w:val="00691721"/>
    <w:rsid w:val="00693ABA"/>
    <w:rsid w:val="00693F61"/>
    <w:rsid w:val="00695D4D"/>
    <w:rsid w:val="006A3B22"/>
    <w:rsid w:val="006B5690"/>
    <w:rsid w:val="006B5C7F"/>
    <w:rsid w:val="006C1C95"/>
    <w:rsid w:val="006C1DDB"/>
    <w:rsid w:val="006D0480"/>
    <w:rsid w:val="006D0C03"/>
    <w:rsid w:val="006D1673"/>
    <w:rsid w:val="006D6156"/>
    <w:rsid w:val="006E2DA7"/>
    <w:rsid w:val="006E3A65"/>
    <w:rsid w:val="00701490"/>
    <w:rsid w:val="00710C41"/>
    <w:rsid w:val="007119AF"/>
    <w:rsid w:val="00713CF7"/>
    <w:rsid w:val="00720161"/>
    <w:rsid w:val="00721C70"/>
    <w:rsid w:val="0073058E"/>
    <w:rsid w:val="00736F31"/>
    <w:rsid w:val="0077670F"/>
    <w:rsid w:val="00783254"/>
    <w:rsid w:val="007A6A7A"/>
    <w:rsid w:val="007B770E"/>
    <w:rsid w:val="007C7A75"/>
    <w:rsid w:val="007D0ED1"/>
    <w:rsid w:val="007D6A27"/>
    <w:rsid w:val="007E14D9"/>
    <w:rsid w:val="007F53B0"/>
    <w:rsid w:val="007F7CA3"/>
    <w:rsid w:val="008002F2"/>
    <w:rsid w:val="00804984"/>
    <w:rsid w:val="00815704"/>
    <w:rsid w:val="008201F7"/>
    <w:rsid w:val="00821A06"/>
    <w:rsid w:val="00826D71"/>
    <w:rsid w:val="00841A93"/>
    <w:rsid w:val="00843F5E"/>
    <w:rsid w:val="008526EA"/>
    <w:rsid w:val="008820FA"/>
    <w:rsid w:val="00887F46"/>
    <w:rsid w:val="0089213A"/>
    <w:rsid w:val="00893A8A"/>
    <w:rsid w:val="008A57FC"/>
    <w:rsid w:val="008B211D"/>
    <w:rsid w:val="008B2CEE"/>
    <w:rsid w:val="008D119C"/>
    <w:rsid w:val="008D1D55"/>
    <w:rsid w:val="00902A03"/>
    <w:rsid w:val="009146D5"/>
    <w:rsid w:val="00917E07"/>
    <w:rsid w:val="00940066"/>
    <w:rsid w:val="00970666"/>
    <w:rsid w:val="009928DB"/>
    <w:rsid w:val="0099460F"/>
    <w:rsid w:val="00997953"/>
    <w:rsid w:val="00997EC3"/>
    <w:rsid w:val="009A33D5"/>
    <w:rsid w:val="009A527B"/>
    <w:rsid w:val="009B5F9F"/>
    <w:rsid w:val="009D4CAD"/>
    <w:rsid w:val="009D5BC2"/>
    <w:rsid w:val="009F3D6D"/>
    <w:rsid w:val="00A001B5"/>
    <w:rsid w:val="00A04B79"/>
    <w:rsid w:val="00A1417A"/>
    <w:rsid w:val="00A220E4"/>
    <w:rsid w:val="00A2538C"/>
    <w:rsid w:val="00A55095"/>
    <w:rsid w:val="00A6631D"/>
    <w:rsid w:val="00A77386"/>
    <w:rsid w:val="00A9077C"/>
    <w:rsid w:val="00AA08C0"/>
    <w:rsid w:val="00AA7CCA"/>
    <w:rsid w:val="00AB5F04"/>
    <w:rsid w:val="00AD04B4"/>
    <w:rsid w:val="00AD2059"/>
    <w:rsid w:val="00AD45DF"/>
    <w:rsid w:val="00AE5209"/>
    <w:rsid w:val="00B27A2F"/>
    <w:rsid w:val="00B603AD"/>
    <w:rsid w:val="00BB497D"/>
    <w:rsid w:val="00BC696B"/>
    <w:rsid w:val="00BD60DD"/>
    <w:rsid w:val="00BE2CCF"/>
    <w:rsid w:val="00BE3A32"/>
    <w:rsid w:val="00BE5E9E"/>
    <w:rsid w:val="00C01357"/>
    <w:rsid w:val="00C143BF"/>
    <w:rsid w:val="00C27232"/>
    <w:rsid w:val="00C40925"/>
    <w:rsid w:val="00C47E54"/>
    <w:rsid w:val="00C56B34"/>
    <w:rsid w:val="00C62E7A"/>
    <w:rsid w:val="00C7176E"/>
    <w:rsid w:val="00C75682"/>
    <w:rsid w:val="00C81582"/>
    <w:rsid w:val="00CA16F8"/>
    <w:rsid w:val="00CB0221"/>
    <w:rsid w:val="00CE1FF3"/>
    <w:rsid w:val="00CE730C"/>
    <w:rsid w:val="00CF08F9"/>
    <w:rsid w:val="00D006E2"/>
    <w:rsid w:val="00D25ABE"/>
    <w:rsid w:val="00D30F7E"/>
    <w:rsid w:val="00D509D5"/>
    <w:rsid w:val="00D72D1D"/>
    <w:rsid w:val="00D92A8C"/>
    <w:rsid w:val="00D96A89"/>
    <w:rsid w:val="00D97DD2"/>
    <w:rsid w:val="00DA39D9"/>
    <w:rsid w:val="00DA425C"/>
    <w:rsid w:val="00DB08B5"/>
    <w:rsid w:val="00DB60CD"/>
    <w:rsid w:val="00DE2934"/>
    <w:rsid w:val="00DE4796"/>
    <w:rsid w:val="00DE7788"/>
    <w:rsid w:val="00E06A71"/>
    <w:rsid w:val="00E22298"/>
    <w:rsid w:val="00E51D05"/>
    <w:rsid w:val="00E60628"/>
    <w:rsid w:val="00E66583"/>
    <w:rsid w:val="00E839EE"/>
    <w:rsid w:val="00EA334C"/>
    <w:rsid w:val="00EB7C9B"/>
    <w:rsid w:val="00EC140C"/>
    <w:rsid w:val="00EC2D17"/>
    <w:rsid w:val="00EC5684"/>
    <w:rsid w:val="00ED7D0C"/>
    <w:rsid w:val="00EE071A"/>
    <w:rsid w:val="00F03297"/>
    <w:rsid w:val="00F03338"/>
    <w:rsid w:val="00F15C4F"/>
    <w:rsid w:val="00F30C81"/>
    <w:rsid w:val="00F501D9"/>
    <w:rsid w:val="00F639FA"/>
    <w:rsid w:val="00F8375B"/>
    <w:rsid w:val="00FA3ABE"/>
    <w:rsid w:val="00FA736D"/>
    <w:rsid w:val="00FB31A6"/>
    <w:rsid w:val="00FB66C8"/>
    <w:rsid w:val="00FC77AD"/>
    <w:rsid w:val="00FD7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DAAAF6"/>
  <w14:defaultImageDpi w14:val="96"/>
  <w15:docId w15:val="{99CAAD2E-9333-4817-A579-9CEF59FE9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cs="Times New Roman"/>
      <w:sz w:val="24"/>
      <w:szCs w:val="24"/>
    </w:rPr>
  </w:style>
  <w:style w:type="paragraph" w:styleId="Heading1">
    <w:name w:val="heading 1"/>
    <w:basedOn w:val="Normal"/>
    <w:next w:val="Normal"/>
    <w:link w:val="Heading1Char"/>
    <w:uiPriority w:val="1"/>
    <w:qFormat/>
    <w:pPr>
      <w:ind w:left="160"/>
      <w:outlineLvl w:val="0"/>
    </w:pPr>
    <w:rPr>
      <w:rFonts w:ascii="Arial" w:hAnsi="Arial" w:cs="Arial"/>
      <w:sz w:val="27"/>
      <w:szCs w:val="27"/>
    </w:rPr>
  </w:style>
  <w:style w:type="paragraph" w:styleId="Heading2">
    <w:name w:val="heading 2"/>
    <w:basedOn w:val="Normal"/>
    <w:next w:val="Normal"/>
    <w:link w:val="Heading2Char"/>
    <w:uiPriority w:val="1"/>
    <w:qFormat/>
    <w:pPr>
      <w:ind w:left="120"/>
      <w:outlineLvl w:val="1"/>
    </w:pPr>
    <w:rPr>
      <w:rFonts w:ascii="Tahoma" w:hAnsi="Tahoma" w:cs="Tahoma"/>
      <w:b/>
      <w:bCs/>
      <w:i/>
      <w:iCs/>
      <w:sz w:val="25"/>
      <w:szCs w:val="25"/>
      <w:u w:val="single"/>
    </w:rPr>
  </w:style>
  <w:style w:type="paragraph" w:styleId="Heading3">
    <w:name w:val="heading 3"/>
    <w:basedOn w:val="Normal"/>
    <w:next w:val="Normal"/>
    <w:link w:val="Heading3Char"/>
    <w:uiPriority w:val="1"/>
    <w:qFormat/>
    <w:pPr>
      <w:ind w:left="119"/>
      <w:outlineLvl w:val="2"/>
    </w:pPr>
    <w:rPr>
      <w:rFonts w:ascii="Tahoma" w:hAnsi="Tahoma" w:cs="Tahoma"/>
      <w:b/>
      <w:bCs/>
    </w:rPr>
  </w:style>
  <w:style w:type="paragraph" w:styleId="Heading5">
    <w:name w:val="heading 5"/>
    <w:basedOn w:val="Normal"/>
    <w:next w:val="Normal"/>
    <w:link w:val="Heading5Char"/>
    <w:uiPriority w:val="9"/>
    <w:semiHidden/>
    <w:unhideWhenUsed/>
    <w:qFormat/>
    <w:rsid w:val="00D96A89"/>
    <w:pPr>
      <w:spacing w:before="240" w:after="60"/>
      <w:outlineLvl w:val="4"/>
    </w:pPr>
    <w:rPr>
      <w:rFonts w:asciiTheme="minorHAnsi" w:eastAsiaTheme="minorEastAsia" w:hAnsiTheme="minorHAnsi"/>
      <w:b/>
      <w:bCs/>
      <w:i/>
      <w:iCs/>
      <w:sz w:val="26"/>
      <w:szCs w:val="26"/>
    </w:rPr>
  </w:style>
  <w:style w:type="paragraph" w:styleId="Heading7">
    <w:name w:val="heading 7"/>
    <w:basedOn w:val="Normal"/>
    <w:next w:val="Normal"/>
    <w:link w:val="Heading7Char"/>
    <w:uiPriority w:val="9"/>
    <w:semiHidden/>
    <w:unhideWhenUsed/>
    <w:qFormat/>
    <w:rsid w:val="00D96A89"/>
    <w:pPr>
      <w:spacing w:before="240" w:after="60"/>
      <w:outlineLvl w:val="6"/>
    </w:pPr>
    <w:rPr>
      <w:rFonts w:asciiTheme="minorHAnsi" w:eastAsiaTheme="minorEastAsia"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libri Light" w:hAnsi="Calibri Light" w:cs="Times New Roman"/>
      <w:b/>
      <w:kern w:val="32"/>
      <w:sz w:val="32"/>
    </w:rPr>
  </w:style>
  <w:style w:type="character" w:customStyle="1" w:styleId="Heading2Char">
    <w:name w:val="Heading 2 Char"/>
    <w:basedOn w:val="DefaultParagraphFont"/>
    <w:link w:val="Heading2"/>
    <w:uiPriority w:val="9"/>
    <w:semiHidden/>
    <w:locked/>
    <w:rPr>
      <w:rFonts w:ascii="Calibri Light" w:hAnsi="Calibri Light" w:cs="Times New Roman"/>
      <w:b/>
      <w:i/>
      <w:sz w:val="28"/>
    </w:rPr>
  </w:style>
  <w:style w:type="character" w:customStyle="1" w:styleId="Heading3Char">
    <w:name w:val="Heading 3 Char"/>
    <w:basedOn w:val="DefaultParagraphFont"/>
    <w:link w:val="Heading3"/>
    <w:uiPriority w:val="9"/>
    <w:semiHidden/>
    <w:locked/>
    <w:rPr>
      <w:rFonts w:ascii="Calibri Light" w:hAnsi="Calibri Light" w:cs="Times New Roman"/>
      <w:b/>
      <w:sz w:val="26"/>
    </w:rPr>
  </w:style>
  <w:style w:type="character" w:customStyle="1" w:styleId="Heading5Char">
    <w:name w:val="Heading 5 Char"/>
    <w:basedOn w:val="DefaultParagraphFont"/>
    <w:link w:val="Heading5"/>
    <w:uiPriority w:val="9"/>
    <w:semiHidden/>
    <w:locked/>
    <w:rsid w:val="00D96A89"/>
    <w:rPr>
      <w:rFonts w:asciiTheme="minorHAnsi" w:eastAsiaTheme="minorEastAsia" w:hAnsiTheme="minorHAnsi" w:cs="Times New Roman"/>
      <w:b/>
      <w:bCs/>
      <w:i/>
      <w:iCs/>
      <w:sz w:val="26"/>
      <w:szCs w:val="26"/>
    </w:rPr>
  </w:style>
  <w:style w:type="character" w:customStyle="1" w:styleId="Heading7Char">
    <w:name w:val="Heading 7 Char"/>
    <w:basedOn w:val="DefaultParagraphFont"/>
    <w:link w:val="Heading7"/>
    <w:uiPriority w:val="9"/>
    <w:semiHidden/>
    <w:locked/>
    <w:rsid w:val="00D96A89"/>
    <w:rPr>
      <w:rFonts w:asciiTheme="minorHAnsi" w:eastAsiaTheme="minorEastAsia" w:hAnsiTheme="minorHAnsi" w:cs="Times New Roman"/>
      <w:sz w:val="24"/>
      <w:szCs w:val="24"/>
    </w:rPr>
  </w:style>
  <w:style w:type="paragraph" w:styleId="BodyText">
    <w:name w:val="Body Text"/>
    <w:basedOn w:val="Normal"/>
    <w:link w:val="BodyTextChar"/>
    <w:uiPriority w:val="1"/>
    <w:qFormat/>
    <w:pPr>
      <w:ind w:left="822" w:hanging="360"/>
    </w:pPr>
    <w:rPr>
      <w:rFonts w:ascii="Tahoma" w:hAnsi="Tahoma" w:cs="Tahoma"/>
    </w:rPr>
  </w:style>
  <w:style w:type="character" w:customStyle="1" w:styleId="BodyTextChar">
    <w:name w:val="Body Text Char"/>
    <w:basedOn w:val="DefaultParagraphFont"/>
    <w:link w:val="BodyText"/>
    <w:uiPriority w:val="99"/>
    <w:semiHidden/>
    <w:locked/>
    <w:rPr>
      <w:rFonts w:ascii="Times New Roman" w:hAnsi="Times New Roman" w:cs="Times New Roman"/>
      <w:sz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E7788"/>
    <w:pPr>
      <w:tabs>
        <w:tab w:val="center" w:pos="4680"/>
        <w:tab w:val="right" w:pos="9360"/>
      </w:tabs>
    </w:pPr>
  </w:style>
  <w:style w:type="character" w:customStyle="1" w:styleId="HeaderChar">
    <w:name w:val="Header Char"/>
    <w:basedOn w:val="DefaultParagraphFont"/>
    <w:link w:val="Header"/>
    <w:uiPriority w:val="99"/>
    <w:locked/>
    <w:rsid w:val="00DE7788"/>
    <w:rPr>
      <w:rFonts w:ascii="Times New Roman" w:hAnsi="Times New Roman" w:cs="Times New Roman"/>
      <w:sz w:val="24"/>
    </w:rPr>
  </w:style>
  <w:style w:type="paragraph" w:styleId="Footer">
    <w:name w:val="footer"/>
    <w:basedOn w:val="Normal"/>
    <w:link w:val="FooterChar"/>
    <w:uiPriority w:val="99"/>
    <w:unhideWhenUsed/>
    <w:rsid w:val="00DE7788"/>
    <w:pPr>
      <w:tabs>
        <w:tab w:val="center" w:pos="4680"/>
        <w:tab w:val="right" w:pos="9360"/>
      </w:tabs>
    </w:pPr>
  </w:style>
  <w:style w:type="character" w:customStyle="1" w:styleId="FooterChar">
    <w:name w:val="Footer Char"/>
    <w:basedOn w:val="DefaultParagraphFont"/>
    <w:link w:val="Footer"/>
    <w:uiPriority w:val="99"/>
    <w:locked/>
    <w:rsid w:val="00DE7788"/>
    <w:rPr>
      <w:rFonts w:ascii="Times New Roman" w:hAnsi="Times New Roman" w:cs="Times New Roman"/>
      <w:sz w:val="24"/>
    </w:rPr>
  </w:style>
  <w:style w:type="paragraph" w:styleId="Title">
    <w:name w:val="Title"/>
    <w:basedOn w:val="Normal"/>
    <w:link w:val="TitleChar"/>
    <w:uiPriority w:val="10"/>
    <w:qFormat/>
    <w:rsid w:val="00D96A89"/>
    <w:pPr>
      <w:widowControl/>
      <w:autoSpaceDE/>
      <w:autoSpaceDN/>
      <w:adjustRightInd/>
      <w:jc w:val="center"/>
    </w:pPr>
    <w:rPr>
      <w:rFonts w:ascii="Perpetua Titling MT" w:hAnsi="Perpetua Titling MT"/>
      <w:b/>
      <w:bCs/>
    </w:rPr>
  </w:style>
  <w:style w:type="character" w:customStyle="1" w:styleId="TitleChar">
    <w:name w:val="Title Char"/>
    <w:basedOn w:val="DefaultParagraphFont"/>
    <w:link w:val="Title"/>
    <w:uiPriority w:val="10"/>
    <w:locked/>
    <w:rsid w:val="00D96A89"/>
    <w:rPr>
      <w:rFonts w:ascii="Perpetua Titling MT" w:hAnsi="Perpetua Titling MT" w:cs="Times New Roman"/>
      <w:b/>
      <w:bCs/>
      <w:sz w:val="24"/>
      <w:szCs w:val="24"/>
    </w:rPr>
  </w:style>
  <w:style w:type="paragraph" w:customStyle="1" w:styleId="Default">
    <w:name w:val="Default"/>
    <w:rsid w:val="00426C22"/>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426C22"/>
    <w:rPr>
      <w:rFonts w:cs="Times New Roman"/>
      <w:color w:val="0000FF"/>
      <w:u w:val="single"/>
    </w:rPr>
  </w:style>
  <w:style w:type="paragraph" w:styleId="TOC1">
    <w:name w:val="toc 1"/>
    <w:basedOn w:val="Normal"/>
    <w:next w:val="Normal"/>
    <w:autoRedefine/>
    <w:uiPriority w:val="39"/>
    <w:unhideWhenUsed/>
    <w:rsid w:val="004020BB"/>
    <w:pPr>
      <w:widowControl/>
      <w:tabs>
        <w:tab w:val="right" w:leader="dot" w:pos="8640"/>
      </w:tabs>
      <w:spacing w:after="100" w:afterAutospacing="1" w:line="276" w:lineRule="auto"/>
      <w:ind w:left="360" w:right="720"/>
      <w:jc w:val="center"/>
    </w:pPr>
  </w:style>
  <w:style w:type="paragraph" w:styleId="BalloonText">
    <w:name w:val="Balloon Text"/>
    <w:basedOn w:val="Normal"/>
    <w:link w:val="BalloonTextChar"/>
    <w:uiPriority w:val="99"/>
    <w:semiHidden/>
    <w:unhideWhenUsed/>
    <w:rsid w:val="00140D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D2C"/>
    <w:rPr>
      <w:rFonts w:ascii="Segoe UI" w:hAnsi="Segoe UI" w:cs="Segoe UI"/>
      <w:sz w:val="18"/>
      <w:szCs w:val="18"/>
    </w:rPr>
  </w:style>
  <w:style w:type="table" w:styleId="TableGrid">
    <w:name w:val="Table Grid"/>
    <w:basedOn w:val="TableNormal"/>
    <w:uiPriority w:val="39"/>
    <w:rsid w:val="00902A0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939388">
      <w:bodyDiv w:val="1"/>
      <w:marLeft w:val="0"/>
      <w:marRight w:val="0"/>
      <w:marTop w:val="0"/>
      <w:marBottom w:val="0"/>
      <w:divBdr>
        <w:top w:val="none" w:sz="0" w:space="0" w:color="auto"/>
        <w:left w:val="none" w:sz="0" w:space="0" w:color="auto"/>
        <w:bottom w:val="none" w:sz="0" w:space="0" w:color="auto"/>
        <w:right w:val="none" w:sz="0" w:space="0" w:color="auto"/>
      </w:divBdr>
    </w:div>
    <w:div w:id="125516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urts.state.mn.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25BA4-8BC6-45F6-93DF-FD3924509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34</Pages>
  <Words>12100</Words>
  <Characters>67991</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39TH JUDICIAL CIRCUIT</vt:lpstr>
    </vt:vector>
  </TitlesOfParts>
  <Company/>
  <LinksUpToDate>false</LinksUpToDate>
  <CharactersWithSpaces>79932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39TH JUDICIAL CIRCUIT</dc:title>
  <dc:creator>Shawn Billings</dc:creator>
  <cp:lastModifiedBy>Stein, Jessica (Anoka Court Administration)</cp:lastModifiedBy>
  <cp:revision>8</cp:revision>
  <cp:lastPrinted>2025-03-12T19:16:00Z</cp:lastPrinted>
  <dcterms:created xsi:type="dcterms:W3CDTF">2023-07-24T19:43:00Z</dcterms:created>
  <dcterms:modified xsi:type="dcterms:W3CDTF">2025-03-12T19:18:00Z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4543c82-bfb1-4059-96af-7a0a0f468681_Enabled">
    <vt:lpwstr>true</vt:lpwstr>
  </property>
  <property fmtid="{D5CDD505-2E9C-101B-9397-08002B2CF9AE}" pid="3" name="MSIP_Label_14543c82-bfb1-4059-96af-7a0a0f468681_SetDate">
    <vt:lpwstr>2024-08-19T19:34:15Z</vt:lpwstr>
  </property>
  <property fmtid="{D5CDD505-2E9C-101B-9397-08002B2CF9AE}" pid="4" name="MSIP_Label_14543c82-bfb1-4059-96af-7a0a0f468681_Method">
    <vt:lpwstr>Standard</vt:lpwstr>
  </property>
  <property fmtid="{D5CDD505-2E9C-101B-9397-08002B2CF9AE}" pid="5" name="MSIP_Label_14543c82-bfb1-4059-96af-7a0a0f468681_Name">
    <vt:lpwstr>High</vt:lpwstr>
  </property>
  <property fmtid="{D5CDD505-2E9C-101B-9397-08002B2CF9AE}" pid="6" name="MSIP_Label_14543c82-bfb1-4059-96af-7a0a0f468681_SiteId">
    <vt:lpwstr>8cf8312b-4c34-4b6f-9dee-c56512a7510f</vt:lpwstr>
  </property>
  <property fmtid="{D5CDD505-2E9C-101B-9397-08002B2CF9AE}" pid="7" name="MSIP_Label_14543c82-bfb1-4059-96af-7a0a0f468681_ActionId">
    <vt:lpwstr>633f1945-c4a3-40fa-88f1-1c31af533441</vt:lpwstr>
  </property>
  <property fmtid="{D5CDD505-2E9C-101B-9397-08002B2CF9AE}" pid="8" name="MSIP_Label_14543c82-bfb1-4059-96af-7a0a0f468681_ContentBits">
    <vt:lpwstr>0</vt:lpwstr>
  </property>
</Properties>
</file>